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3E48B" w14:textId="4C8A8992" w:rsidR="00466700" w:rsidRDefault="00466700" w:rsidP="00466700">
      <w:pPr>
        <w:spacing w:line="260" w:lineRule="exact"/>
        <w:rPr>
          <w:b/>
          <w:position w:val="-1"/>
          <w:sz w:val="24"/>
          <w:szCs w:val="24"/>
        </w:rPr>
      </w:pPr>
      <w:r>
        <w:rPr>
          <w:b/>
          <w:position w:val="-1"/>
          <w:sz w:val="24"/>
          <w:szCs w:val="24"/>
        </w:rPr>
        <w:t>Lampiran 2</w:t>
      </w:r>
    </w:p>
    <w:p w14:paraId="79CC8CB0" w14:textId="77777777" w:rsidR="00466700" w:rsidRDefault="00466700" w:rsidP="00466700">
      <w:pPr>
        <w:spacing w:line="260" w:lineRule="exact"/>
        <w:rPr>
          <w:b/>
          <w:position w:val="-1"/>
          <w:sz w:val="24"/>
          <w:szCs w:val="24"/>
        </w:rPr>
      </w:pPr>
    </w:p>
    <w:p w14:paraId="2F421ECF" w14:textId="73594CD5" w:rsidR="00466700" w:rsidRDefault="00466700" w:rsidP="00466700">
      <w:pPr>
        <w:spacing w:line="260" w:lineRule="exact"/>
        <w:jc w:val="center"/>
        <w:rPr>
          <w:b/>
          <w:position w:val="-1"/>
          <w:sz w:val="24"/>
          <w:szCs w:val="24"/>
        </w:rPr>
      </w:pPr>
      <w:proofErr w:type="spellStart"/>
      <w:r>
        <w:rPr>
          <w:b/>
          <w:position w:val="-1"/>
          <w:sz w:val="24"/>
          <w:szCs w:val="24"/>
        </w:rPr>
        <w:t>Instrumen</w:t>
      </w:r>
      <w:proofErr w:type="spellEnd"/>
      <w:r>
        <w:rPr>
          <w:b/>
          <w:position w:val="-1"/>
          <w:sz w:val="24"/>
          <w:szCs w:val="24"/>
        </w:rPr>
        <w:t xml:space="preserve"> </w:t>
      </w:r>
      <w:proofErr w:type="spellStart"/>
      <w:r>
        <w:rPr>
          <w:b/>
          <w:position w:val="-1"/>
          <w:sz w:val="24"/>
          <w:szCs w:val="24"/>
        </w:rPr>
        <w:t>Penelitian</w:t>
      </w:r>
      <w:proofErr w:type="spellEnd"/>
    </w:p>
    <w:p w14:paraId="43E56BB5" w14:textId="5361E0FC" w:rsidR="00466700" w:rsidRDefault="00466700">
      <w:pPr>
        <w:spacing w:line="260" w:lineRule="exact"/>
        <w:ind w:left="2516"/>
        <w:rPr>
          <w:b/>
          <w:position w:val="-1"/>
          <w:sz w:val="24"/>
          <w:szCs w:val="24"/>
        </w:rPr>
      </w:pPr>
    </w:p>
    <w:tbl>
      <w:tblPr>
        <w:tblStyle w:val="TableGrid"/>
        <w:tblW w:w="9810" w:type="dxa"/>
        <w:jc w:val="center"/>
        <w:tblLook w:val="04A0" w:firstRow="1" w:lastRow="0" w:firstColumn="1" w:lastColumn="0" w:noHBand="0" w:noVBand="1"/>
      </w:tblPr>
      <w:tblGrid>
        <w:gridCol w:w="2374"/>
        <w:gridCol w:w="1870"/>
        <w:gridCol w:w="1030"/>
        <w:gridCol w:w="1134"/>
        <w:gridCol w:w="992"/>
        <w:gridCol w:w="2410"/>
      </w:tblGrid>
      <w:tr w:rsidR="00466700" w:rsidRPr="00322B49" w14:paraId="13370849" w14:textId="77777777" w:rsidTr="00466700">
        <w:trPr>
          <w:jc w:val="center"/>
        </w:trPr>
        <w:tc>
          <w:tcPr>
            <w:tcW w:w="2374" w:type="dxa"/>
            <w:tcBorders>
              <w:bottom w:val="single" w:sz="4" w:space="0" w:color="auto"/>
            </w:tcBorders>
          </w:tcPr>
          <w:p w14:paraId="5AC627F8" w14:textId="77777777" w:rsidR="00466700" w:rsidRPr="00322B49" w:rsidRDefault="00466700" w:rsidP="00C514DE">
            <w:pPr>
              <w:spacing w:line="360" w:lineRule="auto"/>
              <w:jc w:val="center"/>
              <w:rPr>
                <w:b/>
                <w:sz w:val="24"/>
                <w:szCs w:val="24"/>
              </w:rPr>
            </w:pPr>
            <w:proofErr w:type="spellStart"/>
            <w:r w:rsidRPr="00322B49">
              <w:rPr>
                <w:b/>
                <w:sz w:val="24"/>
                <w:szCs w:val="24"/>
              </w:rPr>
              <w:t>Variabel</w:t>
            </w:r>
            <w:proofErr w:type="spellEnd"/>
          </w:p>
        </w:tc>
        <w:tc>
          <w:tcPr>
            <w:tcW w:w="1870" w:type="dxa"/>
            <w:tcBorders>
              <w:bottom w:val="single" w:sz="4" w:space="0" w:color="auto"/>
            </w:tcBorders>
          </w:tcPr>
          <w:p w14:paraId="7EF84D5A" w14:textId="77777777" w:rsidR="00466700" w:rsidRPr="00322B49" w:rsidRDefault="00466700" w:rsidP="00C514DE">
            <w:pPr>
              <w:spacing w:line="360" w:lineRule="auto"/>
              <w:jc w:val="center"/>
              <w:rPr>
                <w:b/>
                <w:sz w:val="24"/>
                <w:szCs w:val="24"/>
              </w:rPr>
            </w:pPr>
            <w:proofErr w:type="spellStart"/>
            <w:r w:rsidRPr="00322B49">
              <w:rPr>
                <w:b/>
                <w:sz w:val="24"/>
                <w:szCs w:val="24"/>
              </w:rPr>
              <w:t>Indikator</w:t>
            </w:r>
            <w:proofErr w:type="spellEnd"/>
            <w:r w:rsidRPr="00322B49">
              <w:rPr>
                <w:b/>
                <w:sz w:val="24"/>
                <w:szCs w:val="24"/>
              </w:rPr>
              <w:t xml:space="preserve"> </w:t>
            </w:r>
            <w:proofErr w:type="spellStart"/>
            <w:r w:rsidRPr="00322B49">
              <w:rPr>
                <w:b/>
                <w:sz w:val="24"/>
                <w:szCs w:val="24"/>
              </w:rPr>
              <w:t>Variabel</w:t>
            </w:r>
            <w:proofErr w:type="spellEnd"/>
          </w:p>
        </w:tc>
        <w:tc>
          <w:tcPr>
            <w:tcW w:w="1030" w:type="dxa"/>
            <w:tcBorders>
              <w:bottom w:val="single" w:sz="4" w:space="0" w:color="auto"/>
            </w:tcBorders>
          </w:tcPr>
          <w:p w14:paraId="16BC63FE" w14:textId="77777777" w:rsidR="00466700" w:rsidRPr="00322B49" w:rsidRDefault="00466700" w:rsidP="00C514DE">
            <w:pPr>
              <w:spacing w:line="360" w:lineRule="auto"/>
              <w:jc w:val="center"/>
              <w:rPr>
                <w:b/>
                <w:sz w:val="24"/>
                <w:szCs w:val="24"/>
              </w:rPr>
            </w:pPr>
            <w:r w:rsidRPr="00322B49">
              <w:rPr>
                <w:b/>
                <w:sz w:val="24"/>
                <w:szCs w:val="24"/>
              </w:rPr>
              <w:t xml:space="preserve">Item </w:t>
            </w:r>
            <w:proofErr w:type="spellStart"/>
            <w:r w:rsidRPr="00322B49">
              <w:rPr>
                <w:b/>
                <w:sz w:val="24"/>
                <w:szCs w:val="24"/>
              </w:rPr>
              <w:t>Soal</w:t>
            </w:r>
            <w:proofErr w:type="spellEnd"/>
          </w:p>
        </w:tc>
        <w:tc>
          <w:tcPr>
            <w:tcW w:w="1134" w:type="dxa"/>
            <w:tcBorders>
              <w:bottom w:val="single" w:sz="4" w:space="0" w:color="auto"/>
            </w:tcBorders>
          </w:tcPr>
          <w:p w14:paraId="5454C922" w14:textId="77777777" w:rsidR="00466700" w:rsidRPr="00322B49" w:rsidRDefault="00466700" w:rsidP="00C514DE">
            <w:pPr>
              <w:spacing w:line="360" w:lineRule="auto"/>
              <w:jc w:val="center"/>
              <w:rPr>
                <w:b/>
                <w:sz w:val="24"/>
                <w:szCs w:val="24"/>
              </w:rPr>
            </w:pPr>
            <w:r w:rsidRPr="00322B49">
              <w:rPr>
                <w:b/>
                <w:sz w:val="24"/>
                <w:szCs w:val="24"/>
              </w:rPr>
              <w:t>Skala</w:t>
            </w:r>
          </w:p>
        </w:tc>
        <w:tc>
          <w:tcPr>
            <w:tcW w:w="992" w:type="dxa"/>
            <w:tcBorders>
              <w:bottom w:val="single" w:sz="4" w:space="0" w:color="auto"/>
            </w:tcBorders>
          </w:tcPr>
          <w:p w14:paraId="53B51097" w14:textId="77777777" w:rsidR="00466700" w:rsidRPr="00956AAD" w:rsidRDefault="00466700" w:rsidP="00C514DE">
            <w:pPr>
              <w:spacing w:line="360" w:lineRule="auto"/>
              <w:jc w:val="center"/>
              <w:rPr>
                <w:b/>
                <w:sz w:val="24"/>
                <w:szCs w:val="24"/>
              </w:rPr>
            </w:pPr>
            <w:r>
              <w:rPr>
                <w:b/>
                <w:sz w:val="24"/>
                <w:szCs w:val="24"/>
              </w:rPr>
              <w:t xml:space="preserve">No </w:t>
            </w:r>
            <w:proofErr w:type="spellStart"/>
            <w:r>
              <w:rPr>
                <w:b/>
                <w:sz w:val="24"/>
                <w:szCs w:val="24"/>
              </w:rPr>
              <w:t>Soal</w:t>
            </w:r>
            <w:proofErr w:type="spellEnd"/>
          </w:p>
        </w:tc>
        <w:tc>
          <w:tcPr>
            <w:tcW w:w="2410" w:type="dxa"/>
            <w:tcBorders>
              <w:bottom w:val="single" w:sz="4" w:space="0" w:color="auto"/>
            </w:tcBorders>
          </w:tcPr>
          <w:p w14:paraId="644A58A1" w14:textId="77777777" w:rsidR="00466700" w:rsidRDefault="00466700" w:rsidP="00C514DE">
            <w:pPr>
              <w:spacing w:line="360" w:lineRule="auto"/>
              <w:jc w:val="center"/>
              <w:rPr>
                <w:b/>
                <w:sz w:val="24"/>
                <w:szCs w:val="24"/>
              </w:rPr>
            </w:pPr>
            <w:proofErr w:type="spellStart"/>
            <w:r>
              <w:rPr>
                <w:b/>
                <w:sz w:val="24"/>
                <w:szCs w:val="24"/>
              </w:rPr>
              <w:t>Soal</w:t>
            </w:r>
            <w:proofErr w:type="spellEnd"/>
          </w:p>
        </w:tc>
      </w:tr>
      <w:tr w:rsidR="00466700" w:rsidRPr="00322B49" w14:paraId="56467064" w14:textId="77777777" w:rsidTr="00466700">
        <w:trPr>
          <w:jc w:val="center"/>
        </w:trPr>
        <w:tc>
          <w:tcPr>
            <w:tcW w:w="6408" w:type="dxa"/>
            <w:gridSpan w:val="4"/>
            <w:tcBorders>
              <w:bottom w:val="single" w:sz="4" w:space="0" w:color="auto"/>
            </w:tcBorders>
            <w:shd w:val="clear" w:color="auto" w:fill="C6D9F1" w:themeFill="text2" w:themeFillTint="33"/>
          </w:tcPr>
          <w:p w14:paraId="41458C4C" w14:textId="77777777" w:rsidR="00466700" w:rsidRPr="00322B49" w:rsidRDefault="00466700" w:rsidP="00C514DE">
            <w:pPr>
              <w:spacing w:line="360" w:lineRule="auto"/>
              <w:rPr>
                <w:b/>
                <w:sz w:val="24"/>
                <w:szCs w:val="24"/>
              </w:rPr>
            </w:pPr>
            <w:proofErr w:type="spellStart"/>
            <w:r>
              <w:rPr>
                <w:b/>
                <w:sz w:val="24"/>
                <w:szCs w:val="24"/>
              </w:rPr>
              <w:t>Variabel</w:t>
            </w:r>
            <w:proofErr w:type="spellEnd"/>
            <w:r>
              <w:rPr>
                <w:b/>
                <w:sz w:val="24"/>
                <w:szCs w:val="24"/>
              </w:rPr>
              <w:t xml:space="preserve"> </w:t>
            </w:r>
            <w:proofErr w:type="spellStart"/>
            <w:r>
              <w:rPr>
                <w:b/>
                <w:sz w:val="24"/>
                <w:szCs w:val="24"/>
              </w:rPr>
              <w:t>Terikat</w:t>
            </w:r>
            <w:proofErr w:type="spellEnd"/>
          </w:p>
        </w:tc>
        <w:tc>
          <w:tcPr>
            <w:tcW w:w="992" w:type="dxa"/>
            <w:tcBorders>
              <w:bottom w:val="single" w:sz="4" w:space="0" w:color="auto"/>
            </w:tcBorders>
            <w:shd w:val="clear" w:color="auto" w:fill="C6D9F1" w:themeFill="text2" w:themeFillTint="33"/>
          </w:tcPr>
          <w:p w14:paraId="242406CB" w14:textId="77777777" w:rsidR="00466700" w:rsidRDefault="00466700" w:rsidP="00C514DE">
            <w:pPr>
              <w:spacing w:line="360" w:lineRule="auto"/>
              <w:rPr>
                <w:b/>
                <w:sz w:val="24"/>
                <w:szCs w:val="24"/>
              </w:rPr>
            </w:pPr>
          </w:p>
        </w:tc>
        <w:tc>
          <w:tcPr>
            <w:tcW w:w="2410" w:type="dxa"/>
            <w:tcBorders>
              <w:bottom w:val="single" w:sz="4" w:space="0" w:color="auto"/>
            </w:tcBorders>
            <w:shd w:val="clear" w:color="auto" w:fill="C6D9F1" w:themeFill="text2" w:themeFillTint="33"/>
          </w:tcPr>
          <w:p w14:paraId="152562A7" w14:textId="77777777" w:rsidR="00466700" w:rsidRDefault="00466700" w:rsidP="00C514DE">
            <w:pPr>
              <w:spacing w:line="360" w:lineRule="auto"/>
              <w:rPr>
                <w:b/>
                <w:sz w:val="24"/>
                <w:szCs w:val="24"/>
              </w:rPr>
            </w:pPr>
          </w:p>
        </w:tc>
      </w:tr>
      <w:tr w:rsidR="00466700" w:rsidRPr="00322B49" w14:paraId="24F10054" w14:textId="77777777" w:rsidTr="00466700">
        <w:trPr>
          <w:jc w:val="center"/>
        </w:trPr>
        <w:tc>
          <w:tcPr>
            <w:tcW w:w="2374" w:type="dxa"/>
            <w:tcBorders>
              <w:bottom w:val="single" w:sz="4" w:space="0" w:color="auto"/>
            </w:tcBorders>
          </w:tcPr>
          <w:p w14:paraId="6752905B" w14:textId="5B4744DF" w:rsidR="00466700" w:rsidRPr="00A04E0F" w:rsidRDefault="00466700" w:rsidP="00C514DE">
            <w:pPr>
              <w:spacing w:line="360" w:lineRule="auto"/>
              <w:jc w:val="both"/>
              <w:rPr>
                <w:sz w:val="24"/>
                <w:szCs w:val="24"/>
              </w:rPr>
            </w:pPr>
            <w:r>
              <w:rPr>
                <w:sz w:val="24"/>
                <w:szCs w:val="24"/>
              </w:rPr>
              <w:t>Hasil</w:t>
            </w:r>
            <w:r w:rsidR="00084629">
              <w:rPr>
                <w:sz w:val="24"/>
                <w:szCs w:val="24"/>
              </w:rPr>
              <w:t xml:space="preserve"> </w:t>
            </w:r>
            <w:proofErr w:type="spellStart"/>
            <w:r w:rsidR="00084629">
              <w:rPr>
                <w:sz w:val="24"/>
                <w:szCs w:val="24"/>
              </w:rPr>
              <w:t>Balajar</w:t>
            </w:r>
            <w:proofErr w:type="spellEnd"/>
            <w:r w:rsidR="00084629">
              <w:rPr>
                <w:sz w:val="24"/>
                <w:szCs w:val="24"/>
              </w:rPr>
              <w:t xml:space="preserve"> </w:t>
            </w:r>
            <w:r>
              <w:rPr>
                <w:sz w:val="24"/>
                <w:szCs w:val="24"/>
              </w:rPr>
              <w:t xml:space="preserve"> </w:t>
            </w:r>
          </w:p>
        </w:tc>
        <w:tc>
          <w:tcPr>
            <w:tcW w:w="1870" w:type="dxa"/>
            <w:tcBorders>
              <w:bottom w:val="single" w:sz="4" w:space="0" w:color="auto"/>
            </w:tcBorders>
          </w:tcPr>
          <w:p w14:paraId="6578DFB4" w14:textId="77777777" w:rsidR="00466700" w:rsidRPr="00322B49" w:rsidRDefault="00466700" w:rsidP="00C514DE">
            <w:pPr>
              <w:spacing w:line="360" w:lineRule="auto"/>
              <w:rPr>
                <w:b/>
                <w:sz w:val="24"/>
                <w:szCs w:val="24"/>
              </w:rPr>
            </w:pPr>
          </w:p>
        </w:tc>
        <w:tc>
          <w:tcPr>
            <w:tcW w:w="1030" w:type="dxa"/>
            <w:tcBorders>
              <w:bottom w:val="single" w:sz="4" w:space="0" w:color="auto"/>
            </w:tcBorders>
          </w:tcPr>
          <w:p w14:paraId="692AE4C3" w14:textId="77777777" w:rsidR="00466700" w:rsidRPr="00E41451" w:rsidRDefault="00466700" w:rsidP="00C514DE">
            <w:pPr>
              <w:spacing w:line="360" w:lineRule="auto"/>
              <w:jc w:val="center"/>
              <w:rPr>
                <w:b/>
                <w:sz w:val="24"/>
                <w:szCs w:val="24"/>
              </w:rPr>
            </w:pPr>
            <w:r>
              <w:rPr>
                <w:b/>
                <w:sz w:val="24"/>
                <w:szCs w:val="24"/>
              </w:rPr>
              <w:t>1</w:t>
            </w:r>
          </w:p>
        </w:tc>
        <w:tc>
          <w:tcPr>
            <w:tcW w:w="1134" w:type="dxa"/>
            <w:tcBorders>
              <w:bottom w:val="single" w:sz="4" w:space="0" w:color="auto"/>
            </w:tcBorders>
          </w:tcPr>
          <w:p w14:paraId="2D970E05" w14:textId="77777777" w:rsidR="00466700" w:rsidRPr="00BA0C9F" w:rsidRDefault="00466700" w:rsidP="00C514DE">
            <w:pPr>
              <w:spacing w:line="360" w:lineRule="auto"/>
              <w:rPr>
                <w:sz w:val="24"/>
                <w:szCs w:val="24"/>
              </w:rPr>
            </w:pPr>
            <w:r w:rsidRPr="00BA0C9F">
              <w:rPr>
                <w:sz w:val="24"/>
                <w:szCs w:val="24"/>
              </w:rPr>
              <w:t>Interval</w:t>
            </w:r>
          </w:p>
        </w:tc>
        <w:tc>
          <w:tcPr>
            <w:tcW w:w="992" w:type="dxa"/>
            <w:tcBorders>
              <w:bottom w:val="single" w:sz="4" w:space="0" w:color="auto"/>
            </w:tcBorders>
          </w:tcPr>
          <w:p w14:paraId="17018EFD" w14:textId="77777777" w:rsidR="00466700" w:rsidRPr="00952D1E" w:rsidRDefault="00466700" w:rsidP="00C514DE">
            <w:pPr>
              <w:spacing w:line="360" w:lineRule="auto"/>
              <w:rPr>
                <w:sz w:val="24"/>
                <w:szCs w:val="24"/>
              </w:rPr>
            </w:pPr>
            <w:r>
              <w:rPr>
                <w:sz w:val="24"/>
                <w:szCs w:val="24"/>
              </w:rPr>
              <w:t>1</w:t>
            </w:r>
          </w:p>
        </w:tc>
        <w:tc>
          <w:tcPr>
            <w:tcW w:w="2410" w:type="dxa"/>
            <w:tcBorders>
              <w:bottom w:val="single" w:sz="4" w:space="0" w:color="auto"/>
            </w:tcBorders>
          </w:tcPr>
          <w:p w14:paraId="31D74A17" w14:textId="77777777" w:rsidR="00466700" w:rsidRDefault="00466700" w:rsidP="00466700">
            <w:pPr>
              <w:pStyle w:val="ListParagraph"/>
              <w:numPr>
                <w:ilvl w:val="0"/>
                <w:numId w:val="5"/>
              </w:numPr>
              <w:spacing w:line="360" w:lineRule="auto"/>
              <w:ind w:left="312"/>
              <w:rPr>
                <w:rFonts w:ascii="Times New Roman" w:hAnsi="Times New Roman" w:cs="Times New Roman"/>
                <w:sz w:val="24"/>
                <w:szCs w:val="24"/>
                <w:lang w:val="en-US"/>
              </w:rPr>
            </w:pPr>
            <w:proofErr w:type="spellStart"/>
            <w:r>
              <w:rPr>
                <w:rFonts w:ascii="Times New Roman" w:hAnsi="Times New Roman" w:cs="Times New Roman"/>
                <w:sz w:val="24"/>
                <w:szCs w:val="24"/>
                <w:lang w:val="en-US"/>
              </w:rPr>
              <w:t>Berapakah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hasil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akademik</w:t>
            </w:r>
            <w:proofErr w:type="spellEnd"/>
            <w:r>
              <w:rPr>
                <w:rFonts w:ascii="Times New Roman" w:hAnsi="Times New Roman" w:cs="Times New Roman"/>
                <w:sz w:val="24"/>
                <w:szCs w:val="24"/>
                <w:lang w:val="en-US"/>
              </w:rPr>
              <w:t xml:space="preserve"> (IPK) </w:t>
            </w:r>
            <w:proofErr w:type="spellStart"/>
            <w:r>
              <w:rPr>
                <w:rFonts w:ascii="Times New Roman" w:hAnsi="Times New Roman" w:cs="Times New Roman"/>
                <w:sz w:val="24"/>
                <w:szCs w:val="24"/>
                <w:lang w:val="en-US"/>
              </w:rPr>
              <w:t>anda</w:t>
            </w:r>
            <w:proofErr w:type="spellEnd"/>
            <w:r>
              <w:rPr>
                <w:rFonts w:ascii="Times New Roman" w:hAnsi="Times New Roman" w:cs="Times New Roman"/>
                <w:sz w:val="24"/>
                <w:szCs w:val="24"/>
                <w:lang w:val="en-US"/>
              </w:rPr>
              <w:t>?</w:t>
            </w:r>
          </w:p>
          <w:p w14:paraId="2B422774" w14:textId="77777777" w:rsidR="00466700" w:rsidRDefault="00466700" w:rsidP="00466700">
            <w:pPr>
              <w:pStyle w:val="ListParagraph"/>
              <w:numPr>
                <w:ilvl w:val="0"/>
                <w:numId w:val="6"/>
              </w:numPr>
              <w:spacing w:line="360" w:lineRule="auto"/>
              <w:ind w:left="596"/>
              <w:rPr>
                <w:rFonts w:ascii="Times New Roman" w:hAnsi="Times New Roman" w:cs="Times New Roman"/>
                <w:sz w:val="24"/>
                <w:szCs w:val="24"/>
                <w:lang w:val="en-US"/>
              </w:rPr>
            </w:pPr>
            <w:r>
              <w:rPr>
                <w:rFonts w:ascii="Times New Roman" w:hAnsi="Times New Roman" w:cs="Times New Roman"/>
                <w:sz w:val="24"/>
                <w:szCs w:val="24"/>
                <w:lang w:val="en-US"/>
              </w:rPr>
              <w:t>2.75 – 3.00</w:t>
            </w:r>
          </w:p>
          <w:p w14:paraId="23F0517A" w14:textId="77777777" w:rsidR="00466700" w:rsidRDefault="00466700" w:rsidP="00466700">
            <w:pPr>
              <w:pStyle w:val="ListParagraph"/>
              <w:numPr>
                <w:ilvl w:val="0"/>
                <w:numId w:val="6"/>
              </w:numPr>
              <w:spacing w:line="360" w:lineRule="auto"/>
              <w:ind w:left="596"/>
              <w:rPr>
                <w:rFonts w:ascii="Times New Roman" w:hAnsi="Times New Roman" w:cs="Times New Roman"/>
                <w:sz w:val="24"/>
                <w:szCs w:val="24"/>
                <w:lang w:val="en-US"/>
              </w:rPr>
            </w:pPr>
            <w:r>
              <w:rPr>
                <w:rFonts w:ascii="Times New Roman" w:hAnsi="Times New Roman" w:cs="Times New Roman"/>
                <w:sz w:val="24"/>
                <w:szCs w:val="24"/>
                <w:lang w:val="en-US"/>
              </w:rPr>
              <w:t>3.00 – 3,50</w:t>
            </w:r>
          </w:p>
          <w:p w14:paraId="557281F9" w14:textId="77777777" w:rsidR="00466700" w:rsidRPr="006442B2" w:rsidRDefault="00466700" w:rsidP="00466700">
            <w:pPr>
              <w:pStyle w:val="ListParagraph"/>
              <w:numPr>
                <w:ilvl w:val="0"/>
                <w:numId w:val="6"/>
              </w:numPr>
              <w:spacing w:line="360" w:lineRule="auto"/>
              <w:ind w:left="596"/>
              <w:rPr>
                <w:rFonts w:ascii="Times New Roman" w:hAnsi="Times New Roman" w:cs="Times New Roman"/>
                <w:sz w:val="24"/>
                <w:szCs w:val="24"/>
                <w:lang w:val="en-US"/>
              </w:rPr>
            </w:pPr>
            <w:r>
              <w:rPr>
                <w:rFonts w:ascii="Times New Roman" w:hAnsi="Times New Roman" w:cs="Times New Roman"/>
                <w:sz w:val="24"/>
                <w:szCs w:val="24"/>
                <w:lang w:val="en-US"/>
              </w:rPr>
              <w:t>3.50 – 4.00</w:t>
            </w:r>
          </w:p>
        </w:tc>
      </w:tr>
      <w:tr w:rsidR="00466700" w:rsidRPr="00322B49" w14:paraId="0A1C9A6F" w14:textId="77777777" w:rsidTr="00466700">
        <w:trPr>
          <w:jc w:val="center"/>
        </w:trPr>
        <w:tc>
          <w:tcPr>
            <w:tcW w:w="6408" w:type="dxa"/>
            <w:gridSpan w:val="4"/>
            <w:shd w:val="clear" w:color="auto" w:fill="C6D9F1" w:themeFill="text2" w:themeFillTint="33"/>
          </w:tcPr>
          <w:p w14:paraId="4CA66C4F" w14:textId="77777777" w:rsidR="00466700" w:rsidRPr="00322B49" w:rsidRDefault="00466700" w:rsidP="00C514DE">
            <w:pPr>
              <w:spacing w:line="360" w:lineRule="auto"/>
              <w:rPr>
                <w:b/>
                <w:sz w:val="24"/>
                <w:szCs w:val="24"/>
              </w:rPr>
            </w:pPr>
            <w:proofErr w:type="spellStart"/>
            <w:r>
              <w:rPr>
                <w:b/>
                <w:sz w:val="24"/>
                <w:szCs w:val="24"/>
              </w:rPr>
              <w:t>Variabel</w:t>
            </w:r>
            <w:proofErr w:type="spellEnd"/>
            <w:r>
              <w:rPr>
                <w:b/>
                <w:sz w:val="24"/>
                <w:szCs w:val="24"/>
              </w:rPr>
              <w:t xml:space="preserve"> </w:t>
            </w:r>
            <w:proofErr w:type="spellStart"/>
            <w:r>
              <w:rPr>
                <w:b/>
                <w:sz w:val="24"/>
                <w:szCs w:val="24"/>
              </w:rPr>
              <w:t>Bebas</w:t>
            </w:r>
            <w:proofErr w:type="spellEnd"/>
          </w:p>
        </w:tc>
        <w:tc>
          <w:tcPr>
            <w:tcW w:w="992" w:type="dxa"/>
            <w:shd w:val="clear" w:color="auto" w:fill="C6D9F1" w:themeFill="text2" w:themeFillTint="33"/>
          </w:tcPr>
          <w:p w14:paraId="2795EBB7" w14:textId="77777777" w:rsidR="00466700" w:rsidRDefault="00466700" w:rsidP="00C514DE">
            <w:pPr>
              <w:spacing w:line="360" w:lineRule="auto"/>
              <w:rPr>
                <w:b/>
                <w:sz w:val="24"/>
                <w:szCs w:val="24"/>
              </w:rPr>
            </w:pPr>
          </w:p>
        </w:tc>
        <w:tc>
          <w:tcPr>
            <w:tcW w:w="2410" w:type="dxa"/>
            <w:shd w:val="clear" w:color="auto" w:fill="C6D9F1" w:themeFill="text2" w:themeFillTint="33"/>
          </w:tcPr>
          <w:p w14:paraId="3D809D3A" w14:textId="77777777" w:rsidR="00466700" w:rsidRDefault="00466700" w:rsidP="00C514DE">
            <w:pPr>
              <w:spacing w:line="360" w:lineRule="auto"/>
              <w:rPr>
                <w:b/>
                <w:sz w:val="24"/>
                <w:szCs w:val="24"/>
              </w:rPr>
            </w:pPr>
          </w:p>
        </w:tc>
      </w:tr>
      <w:tr w:rsidR="00466700" w:rsidRPr="00322B49" w14:paraId="32A4A989" w14:textId="77777777" w:rsidTr="00466700">
        <w:trPr>
          <w:jc w:val="center"/>
        </w:trPr>
        <w:tc>
          <w:tcPr>
            <w:tcW w:w="2374" w:type="dxa"/>
          </w:tcPr>
          <w:p w14:paraId="065D3812" w14:textId="77777777" w:rsidR="00466700" w:rsidRDefault="00466700" w:rsidP="00C514DE">
            <w:pPr>
              <w:pStyle w:val="ListParagraph"/>
              <w:spacing w:line="360" w:lineRule="auto"/>
              <w:ind w:left="0" w:firstLine="11"/>
              <w:jc w:val="both"/>
              <w:rPr>
                <w:rFonts w:ascii="Times New Roman" w:hAnsi="Times New Roman" w:cs="Times New Roman"/>
                <w:sz w:val="24"/>
                <w:lang w:val="en-US"/>
              </w:rPr>
            </w:pPr>
            <w:proofErr w:type="spellStart"/>
            <w:r>
              <w:rPr>
                <w:rFonts w:ascii="Times New Roman" w:hAnsi="Times New Roman" w:cs="Times New Roman"/>
                <w:sz w:val="24"/>
                <w:lang w:val="en-US"/>
              </w:rPr>
              <w:t>Literasi</w:t>
            </w:r>
            <w:proofErr w:type="spellEnd"/>
            <w:r>
              <w:rPr>
                <w:rFonts w:ascii="Times New Roman" w:hAnsi="Times New Roman" w:cs="Times New Roman"/>
                <w:sz w:val="24"/>
                <w:lang w:val="en-US"/>
              </w:rPr>
              <w:t xml:space="preserve"> Digital</w:t>
            </w:r>
          </w:p>
          <w:p w14:paraId="413CB04E" w14:textId="77777777" w:rsidR="00466700" w:rsidRPr="00A04E0F" w:rsidRDefault="00466700" w:rsidP="00C514DE">
            <w:pPr>
              <w:pStyle w:val="ListParagraph"/>
              <w:spacing w:line="360" w:lineRule="auto"/>
              <w:ind w:left="0" w:firstLine="11"/>
              <w:jc w:val="both"/>
              <w:rPr>
                <w:rFonts w:ascii="Times New Roman" w:hAnsi="Times New Roman" w:cs="Times New Roman"/>
                <w:sz w:val="24"/>
                <w:lang w:val="en-US"/>
              </w:rPr>
            </w:pPr>
            <w:r>
              <w:rPr>
                <w:rFonts w:ascii="Times New Roman" w:hAnsi="Times New Roman" w:cs="Times New Roman"/>
                <w:sz w:val="24"/>
                <w:lang w:val="en-US"/>
              </w:rPr>
              <w:fldChar w:fldCharType="begin" w:fldLock="1"/>
            </w:r>
            <w:r>
              <w:rPr>
                <w:rFonts w:ascii="Times New Roman" w:hAnsi="Times New Roman" w:cs="Times New Roman"/>
                <w:sz w:val="24"/>
              </w:rPr>
              <w:instrText>ADDIN CSL_CITATION {"citationItems":[{"id":"ITEM-1","itemData":{"abstract":"Pandemi COVID-19 mengubah proses pembelajaran yang menjadi berbasis daring. Kompetensi literasi digital memiliki hubungan erat dengan pelaksanaan pembelajaran daring, sehingga perlu dilakukan penelitian untuk mengetahui tingkat literasi digital pada peserta pembelajaran daring. Salah satu acuan untuk melakukan pengukuran tingkat literasi digital adalah Konsepsi Bawden, yang membagi kompetensi literasi digital pada empat aspek. Penelitian ini menunjukkan responden memiliki tingkat literasi digital yang tinggi jika diukur menggunakan Konsepsi Bawden. Pada aspek kemampuan dasar literasi digital, seluruh responden mampu terhubung ke platform untuk mengikuti pembelajaran daring, dan mampu menggunakan teknologi worksheet untuk menuliskan artikel tugas sesuai format yang ditentukan. Pada aspek kedua, latar belakang pengetahuan informasi, hampir seluruh responden mampu mencari suplemen pembelajaran dalam bentuk artikel referensi dan menemukan relevansinya berdasarkan abstrak dari artikel tersebut. Pada aspek ketiga, kompetensi utama literasi digital, sebagian besar responden mampu mengutip bagian yang relevan untuk menyusun artikel tugas,serta mampu membandingkan isi dari beberapa artikel referensi. Pada aspek sikap dan perspektif pengguna informasi hamper seluruh responden mampu menuliskan sitasi dan menyusun daftar pustaka untuk artikel referensi.","author":[{"dropping-particle":"","family":"Irhandayaningsih","given":"Ana","non-dropping-particle":"","parse-names":false,"suffix":""}],"container-title":"Anuva","id":"ITEM-1","issue":"2","issued":{"date-parts":[["2020"]]},"page":"231-240","title":"Pengukuran literasi digital pada peserta pembelajaran daring di masa pandemi covid-19","type":"article-journal","volume":"4"},"uris":["http://www.mendeley.com/documents/?uuid=a22f322e-32db-425f-8e69-47590a22efb4"]},{"id":"ITEM-2","itemData":{"DOI":"10.1007/s10639-020-10187-3","ISBN":"1063902010187","ISSN":"15737608","abstract":"Self-Directed Learning (SDL) is a process in which adult learners initiate their inner motivation to learn by themselves to increase their knowledge, skills and experiences from resources and evaluating learning outcomes. Knowledge Management (KM) is the process of creating, sharing, using and managing the knowledge and resources of an organization. Learners use KM to gain their knowledge. To access to these resources, the learners must know Digital Literacy Abilities (DLA). We developed a model for SDL with KM to enhance DLA: The model was synthesized from related works and verified by five experts in various fields. Data instrument was derived from focus group discussion including a five-level Likert scale of the appropriateness of the model, and experts’ opinions and recommendations. Then, collected data were analyzed with content analysis; mean (x̄), standard deviation (S.D.). After discussion, the model was adjusted according to the experts’ recommendations. It contained three circles from inner to outer: SDL, KM, and DLA, respectively. SDL had four steps: readiness triggers, setting goal and planning, learning activities, and learning’s evaluation. KM contained five steps: knowledge discovery, knowledge capture and storage, knowledge application and distribution, knowledge evaluation, and knowledge creation. DLA had four aspects: operation literacy, analysis and evaluation literacy, value and creation literacy, and social-culture-organization cooperation literacy. Overall, the results of analyzed data from the experts towards on appropriateness of the model were at high level (x̄ = 4.4, S.D. = 0.6). This model will be continued to implement for adult learners’ activities.","author":[{"dropping-particle":"","family":"Silamut","given":"Aime acha","non-dropping-particle":"","parse-names":false,"suffix":""},{"dropping-particle":"","family":"Petsangsri","given":"Sirirat","non-dropping-particle":"","parse-names":false,"suffix":""}],"container-title":"Education and Information Technologies","id":"ITEM-2","issue":"6","issued":{"date-parts":[["2020"]]},"page":"4797-4815","publisher":"Education and Information Technologies","title":"Self-directed learning with knowledge management model to enhance digital literacy abilities","type":"article-journal","volume":"25"},"uris":["http://www.mendeley.com/documents/?uuid=a22aafa4-7e8e-41b1-bb8f-98cf1139b424"]}],"mendeley":{"formattedCitation":"(Irhandayaningsih, 2020b; Silamut &amp; Petsangsri, 2020)","manualFormatting":"(Irhandayaningsih, 2020; Silamut &amp; Petsangsri, 2020","plainTextFormattedCitation":"(Irhandayaningsih, 2020b; Silamut &amp; Petsangsri, 2020)","previouslyFormattedCitation":"(Irhandayaningsih, 2020; Silamut &amp; Petsangsri, 2020)"},"properties":{"noteIndex":0},"schema":"https://github.com/citation-style-language/schema/raw/master/csl-citation.json"}</w:instrText>
            </w:r>
            <w:r>
              <w:rPr>
                <w:rFonts w:ascii="Times New Roman" w:hAnsi="Times New Roman" w:cs="Times New Roman"/>
                <w:sz w:val="24"/>
                <w:lang w:val="en-US"/>
              </w:rPr>
              <w:fldChar w:fldCharType="separate"/>
            </w:r>
            <w:r w:rsidRPr="004B084C">
              <w:rPr>
                <w:rFonts w:ascii="Times New Roman" w:hAnsi="Times New Roman" w:cs="Times New Roman"/>
                <w:noProof/>
                <w:sz w:val="24"/>
                <w:lang w:val="en-US"/>
              </w:rPr>
              <w:t>(Irhandayaningsih, 2020; Silamut &amp; Petsangsri, 2020</w:t>
            </w:r>
            <w:r>
              <w:rPr>
                <w:rFonts w:ascii="Times New Roman" w:hAnsi="Times New Roman" w:cs="Times New Roman"/>
                <w:sz w:val="24"/>
                <w:lang w:val="en-US"/>
              </w:rPr>
              <w:fldChar w:fldCharType="end"/>
            </w:r>
            <w:r>
              <w:rPr>
                <w:rFonts w:ascii="Times New Roman" w:hAnsi="Times New Roman" w:cs="Times New Roman"/>
                <w:sz w:val="24"/>
                <w:lang w:val="en-US"/>
              </w:rPr>
              <w:t xml:space="preserve">; </w:t>
            </w:r>
            <w:r>
              <w:rPr>
                <w:rFonts w:ascii="Times New Roman" w:hAnsi="Times New Roman" w:cs="Times New Roman"/>
                <w:sz w:val="24"/>
                <w:lang w:val="en-US"/>
              </w:rPr>
              <w:fldChar w:fldCharType="begin" w:fldLock="1"/>
            </w:r>
            <w:r>
              <w:rPr>
                <w:rFonts w:ascii="Times New Roman" w:hAnsi="Times New Roman" w:cs="Times New Roman"/>
                <w:sz w:val="24"/>
              </w:rPr>
              <w:instrText>ADDIN CSL_CITATION {"citationItems":[{"id":"ITEM-1","itemData":{"DOI":"10.1108/EUM0000000007083","ISSN":"00220418","abstract":"The concepts of 'information literacy' and 'digital literacy' are described, and reviewed, by way of a literature survey and analysis. Related concepts, including computer literacy, library literacy, network literacy, Internet literacy and hyper-literacy are also discussed, and their relationships elucidated. After a general introduction, the paper begins with the basic concept of 'literacy', which is then expanded to include newer forms of literacy, more suitable for complex information environments. Some of these, for example library, media and computer literacies, are based largely on specific skills, but have some extension beyond them. They lead to general concepts, such as information literacy and digital literacy, which are based on knowledge, perceptions and attitudes, though reliant on the simpler skills-based literacies.","author":[{"dropping-particle":"","family":"Bawden","given":"David","non-dropping-particle":"","parse-names":false,"suffix":""}],"container-title":"Journal of Documentation","id":"ITEM-1","issue":"2","issued":{"date-parts":[["2001"]]},"page":"218-259","title":"Information and digital literacies: A review of concepts","type":"article-journal","volume":"57"},"uris":["http://www.mendeley.com/documents/?uuid=81d4bfbb-8bc8-40f0-a082-1b43eee28d46"]}],"mendeley":{"formattedCitation":"(Bawden, 2001)"},"properties":{"noteIndex":0},"schema":"https://github.com/citation-style-language/schema/raw/master/csl-citation.json"}</w:instrText>
            </w:r>
            <w:r>
              <w:rPr>
                <w:rFonts w:ascii="Times New Roman" w:hAnsi="Times New Roman" w:cs="Times New Roman"/>
                <w:sz w:val="24"/>
                <w:lang w:val="en-US"/>
              </w:rPr>
              <w:fldChar w:fldCharType="separate"/>
            </w:r>
            <w:r w:rsidRPr="00412ACB">
              <w:rPr>
                <w:rFonts w:ascii="Times New Roman" w:hAnsi="Times New Roman" w:cs="Times New Roman"/>
                <w:noProof/>
                <w:sz w:val="24"/>
              </w:rPr>
              <w:t>(Bawden, 2001)</w:t>
            </w:r>
            <w:r>
              <w:rPr>
                <w:rFonts w:ascii="Times New Roman" w:hAnsi="Times New Roman" w:cs="Times New Roman"/>
                <w:sz w:val="24"/>
                <w:lang w:val="en-US"/>
              </w:rPr>
              <w:fldChar w:fldCharType="end"/>
            </w:r>
          </w:p>
          <w:p w14:paraId="504468CA" w14:textId="77777777" w:rsidR="00466700" w:rsidRPr="00322B49" w:rsidRDefault="00466700" w:rsidP="00C514DE">
            <w:pPr>
              <w:spacing w:line="360" w:lineRule="auto"/>
              <w:rPr>
                <w:sz w:val="24"/>
                <w:szCs w:val="24"/>
              </w:rPr>
            </w:pPr>
          </w:p>
        </w:tc>
        <w:tc>
          <w:tcPr>
            <w:tcW w:w="1870" w:type="dxa"/>
          </w:tcPr>
          <w:p w14:paraId="6B750005" w14:textId="77777777" w:rsidR="00466700" w:rsidRPr="004B084C" w:rsidRDefault="00466700" w:rsidP="00466700">
            <w:pPr>
              <w:pStyle w:val="ListParagraph"/>
              <w:numPr>
                <w:ilvl w:val="0"/>
                <w:numId w:val="3"/>
              </w:numPr>
              <w:spacing w:line="360" w:lineRule="auto"/>
              <w:ind w:left="347" w:hanging="284"/>
              <w:rPr>
                <w:rFonts w:ascii="Times New Roman" w:hAnsi="Times New Roman" w:cs="Times New Roman"/>
                <w:sz w:val="24"/>
                <w:szCs w:val="24"/>
                <w:lang w:val="en-US"/>
              </w:rPr>
            </w:pPr>
            <w:proofErr w:type="spellStart"/>
            <w:r w:rsidRPr="007A47B4">
              <w:rPr>
                <w:rFonts w:ascii="Times New Roman" w:eastAsia="Times New Roman" w:hAnsi="Times New Roman" w:cs="Times New Roman"/>
                <w:sz w:val="24"/>
                <w:szCs w:val="24"/>
              </w:rPr>
              <w:t>Kemampuan</w:t>
            </w:r>
            <w:proofErr w:type="spellEnd"/>
            <w:r w:rsidRPr="007A47B4">
              <w:rPr>
                <w:rFonts w:ascii="Times New Roman" w:eastAsia="Times New Roman" w:hAnsi="Times New Roman" w:cs="Times New Roman"/>
                <w:sz w:val="24"/>
                <w:szCs w:val="24"/>
              </w:rPr>
              <w:t xml:space="preserve"> </w:t>
            </w:r>
            <w:proofErr w:type="spellStart"/>
            <w:r w:rsidRPr="007A47B4">
              <w:rPr>
                <w:rFonts w:ascii="Times New Roman" w:eastAsia="Times New Roman" w:hAnsi="Times New Roman" w:cs="Times New Roman"/>
                <w:sz w:val="24"/>
                <w:szCs w:val="24"/>
              </w:rPr>
              <w:t>dasar</w:t>
            </w:r>
            <w:proofErr w:type="spellEnd"/>
            <w:r w:rsidRPr="007A47B4">
              <w:rPr>
                <w:rFonts w:ascii="Times New Roman" w:eastAsia="Times New Roman" w:hAnsi="Times New Roman" w:cs="Times New Roman"/>
                <w:sz w:val="24"/>
                <w:szCs w:val="24"/>
              </w:rPr>
              <w:t xml:space="preserve"> </w:t>
            </w:r>
            <w:proofErr w:type="spellStart"/>
            <w:r w:rsidRPr="007A47B4">
              <w:rPr>
                <w:rFonts w:ascii="Times New Roman" w:eastAsia="Times New Roman" w:hAnsi="Times New Roman" w:cs="Times New Roman"/>
                <w:sz w:val="24"/>
                <w:szCs w:val="24"/>
              </w:rPr>
              <w:t>literasi</w:t>
            </w:r>
            <w:proofErr w:type="spellEnd"/>
            <w:r w:rsidRPr="007A47B4">
              <w:rPr>
                <w:rFonts w:ascii="Times New Roman" w:eastAsia="Times New Roman" w:hAnsi="Times New Roman" w:cs="Times New Roman"/>
                <w:sz w:val="24"/>
                <w:szCs w:val="24"/>
              </w:rPr>
              <w:t xml:space="preserve"> digital</w:t>
            </w:r>
          </w:p>
          <w:p w14:paraId="028EBC93" w14:textId="77777777" w:rsidR="00466700" w:rsidRPr="004B084C" w:rsidRDefault="00466700" w:rsidP="00466700">
            <w:pPr>
              <w:pStyle w:val="ListParagraph"/>
              <w:numPr>
                <w:ilvl w:val="0"/>
                <w:numId w:val="3"/>
              </w:numPr>
              <w:spacing w:line="360" w:lineRule="auto"/>
              <w:ind w:left="347" w:hanging="284"/>
              <w:rPr>
                <w:rFonts w:ascii="Times New Roman" w:hAnsi="Times New Roman" w:cs="Times New Roman"/>
                <w:sz w:val="24"/>
                <w:szCs w:val="24"/>
                <w:lang w:val="en-US"/>
              </w:rPr>
            </w:pPr>
            <w:proofErr w:type="spellStart"/>
            <w:r w:rsidRPr="007A47B4">
              <w:rPr>
                <w:rFonts w:ascii="Times New Roman" w:eastAsia="Times New Roman" w:hAnsi="Times New Roman" w:cs="Times New Roman"/>
                <w:sz w:val="24"/>
                <w:szCs w:val="24"/>
              </w:rPr>
              <w:t>Latar</w:t>
            </w:r>
            <w:proofErr w:type="spellEnd"/>
            <w:r w:rsidRPr="007A47B4">
              <w:rPr>
                <w:rFonts w:ascii="Times New Roman" w:eastAsia="Times New Roman" w:hAnsi="Times New Roman" w:cs="Times New Roman"/>
                <w:sz w:val="24"/>
                <w:szCs w:val="24"/>
              </w:rPr>
              <w:t xml:space="preserve"> </w:t>
            </w:r>
            <w:proofErr w:type="spellStart"/>
            <w:r w:rsidRPr="007A47B4">
              <w:rPr>
                <w:rFonts w:ascii="Times New Roman" w:eastAsia="Times New Roman" w:hAnsi="Times New Roman" w:cs="Times New Roman"/>
                <w:sz w:val="24"/>
                <w:szCs w:val="24"/>
              </w:rPr>
              <w:t>belakang</w:t>
            </w:r>
            <w:proofErr w:type="spellEnd"/>
            <w:r w:rsidRPr="007A47B4">
              <w:rPr>
                <w:rFonts w:ascii="Times New Roman" w:eastAsia="Times New Roman" w:hAnsi="Times New Roman" w:cs="Times New Roman"/>
                <w:sz w:val="24"/>
                <w:szCs w:val="24"/>
              </w:rPr>
              <w:t xml:space="preserve"> </w:t>
            </w:r>
            <w:proofErr w:type="spellStart"/>
            <w:r w:rsidRPr="007A47B4">
              <w:rPr>
                <w:rFonts w:ascii="Times New Roman" w:eastAsia="Times New Roman" w:hAnsi="Times New Roman" w:cs="Times New Roman"/>
                <w:sz w:val="24"/>
                <w:szCs w:val="24"/>
              </w:rPr>
              <w:t>pengetahuan</w:t>
            </w:r>
            <w:proofErr w:type="spellEnd"/>
            <w:r w:rsidRPr="007A47B4">
              <w:rPr>
                <w:rFonts w:ascii="Times New Roman" w:eastAsia="Times New Roman" w:hAnsi="Times New Roman" w:cs="Times New Roman"/>
                <w:sz w:val="24"/>
                <w:szCs w:val="24"/>
              </w:rPr>
              <w:t xml:space="preserve"> </w:t>
            </w:r>
            <w:proofErr w:type="spellStart"/>
            <w:r w:rsidRPr="007A47B4">
              <w:rPr>
                <w:rFonts w:ascii="Times New Roman" w:eastAsia="Times New Roman" w:hAnsi="Times New Roman" w:cs="Times New Roman"/>
                <w:sz w:val="24"/>
                <w:szCs w:val="24"/>
              </w:rPr>
              <w:t>informasi</w:t>
            </w:r>
            <w:proofErr w:type="spellEnd"/>
          </w:p>
          <w:p w14:paraId="38E51783" w14:textId="77777777" w:rsidR="00466700" w:rsidRPr="00BA7A1D" w:rsidRDefault="00466700" w:rsidP="00466700">
            <w:pPr>
              <w:pStyle w:val="ListParagraph"/>
              <w:numPr>
                <w:ilvl w:val="0"/>
                <w:numId w:val="3"/>
              </w:numPr>
              <w:spacing w:line="360" w:lineRule="auto"/>
              <w:ind w:left="347" w:hanging="284"/>
              <w:rPr>
                <w:rFonts w:ascii="Times New Roman" w:hAnsi="Times New Roman" w:cs="Times New Roman"/>
                <w:sz w:val="24"/>
                <w:szCs w:val="24"/>
                <w:lang w:val="en-US"/>
              </w:rPr>
            </w:pPr>
            <w:proofErr w:type="spellStart"/>
            <w:r w:rsidRPr="007A47B4">
              <w:rPr>
                <w:rFonts w:ascii="Times New Roman" w:eastAsia="Times New Roman" w:hAnsi="Times New Roman" w:cs="Times New Roman"/>
                <w:sz w:val="24"/>
                <w:szCs w:val="24"/>
              </w:rPr>
              <w:t>Keterampilan</w:t>
            </w:r>
            <w:proofErr w:type="spellEnd"/>
            <w:r w:rsidRPr="007A47B4">
              <w:rPr>
                <w:rFonts w:ascii="Times New Roman" w:eastAsia="Times New Roman" w:hAnsi="Times New Roman" w:cs="Times New Roman"/>
                <w:sz w:val="24"/>
                <w:szCs w:val="24"/>
              </w:rPr>
              <w:t xml:space="preserve"> </w:t>
            </w:r>
            <w:proofErr w:type="spellStart"/>
            <w:r w:rsidRPr="007A47B4">
              <w:rPr>
                <w:rFonts w:ascii="Times New Roman" w:eastAsia="Times New Roman" w:hAnsi="Times New Roman" w:cs="Times New Roman"/>
                <w:sz w:val="24"/>
                <w:szCs w:val="24"/>
              </w:rPr>
              <w:t>bidang</w:t>
            </w:r>
            <w:proofErr w:type="spellEnd"/>
            <w:r w:rsidRPr="007A47B4">
              <w:rPr>
                <w:rFonts w:ascii="Times New Roman" w:eastAsia="Times New Roman" w:hAnsi="Times New Roman" w:cs="Times New Roman"/>
                <w:sz w:val="24"/>
                <w:szCs w:val="24"/>
              </w:rPr>
              <w:t xml:space="preserve"> TIK</w:t>
            </w:r>
          </w:p>
          <w:p w14:paraId="47C3DAB4" w14:textId="77777777" w:rsidR="00466700" w:rsidRPr="004B084C" w:rsidRDefault="00466700" w:rsidP="00466700">
            <w:pPr>
              <w:pStyle w:val="ListParagraph"/>
              <w:numPr>
                <w:ilvl w:val="0"/>
                <w:numId w:val="3"/>
              </w:numPr>
              <w:spacing w:line="360" w:lineRule="auto"/>
              <w:ind w:left="347" w:hanging="284"/>
              <w:rPr>
                <w:rFonts w:ascii="Times New Roman" w:hAnsi="Times New Roman" w:cs="Times New Roman"/>
                <w:sz w:val="24"/>
                <w:szCs w:val="24"/>
                <w:lang w:val="en-US"/>
              </w:rPr>
            </w:pPr>
            <w:proofErr w:type="spellStart"/>
            <w:r w:rsidRPr="007A47B4">
              <w:rPr>
                <w:rFonts w:ascii="Times New Roman" w:eastAsia="Times New Roman" w:hAnsi="Times New Roman" w:cs="Times New Roman"/>
                <w:sz w:val="24"/>
                <w:szCs w:val="24"/>
              </w:rPr>
              <w:t>Sikap</w:t>
            </w:r>
            <w:proofErr w:type="spellEnd"/>
            <w:r w:rsidRPr="007A47B4">
              <w:rPr>
                <w:rFonts w:ascii="Times New Roman" w:eastAsia="Times New Roman" w:hAnsi="Times New Roman" w:cs="Times New Roman"/>
                <w:sz w:val="24"/>
                <w:szCs w:val="24"/>
              </w:rPr>
              <w:t xml:space="preserve"> dan </w:t>
            </w:r>
            <w:proofErr w:type="spellStart"/>
            <w:r w:rsidRPr="007A47B4">
              <w:rPr>
                <w:rFonts w:ascii="Times New Roman" w:eastAsia="Times New Roman" w:hAnsi="Times New Roman" w:cs="Times New Roman"/>
                <w:sz w:val="24"/>
                <w:szCs w:val="24"/>
              </w:rPr>
              <w:t>perspektif</w:t>
            </w:r>
            <w:proofErr w:type="spellEnd"/>
            <w:r w:rsidRPr="007A47B4">
              <w:rPr>
                <w:rFonts w:ascii="Times New Roman" w:eastAsia="Times New Roman" w:hAnsi="Times New Roman" w:cs="Times New Roman"/>
                <w:sz w:val="24"/>
                <w:szCs w:val="24"/>
              </w:rPr>
              <w:t xml:space="preserve"> </w:t>
            </w:r>
            <w:proofErr w:type="spellStart"/>
            <w:r w:rsidRPr="007A47B4">
              <w:rPr>
                <w:rFonts w:ascii="Times New Roman" w:eastAsia="Times New Roman" w:hAnsi="Times New Roman" w:cs="Times New Roman"/>
                <w:sz w:val="24"/>
                <w:szCs w:val="24"/>
              </w:rPr>
              <w:t>pengguna</w:t>
            </w:r>
            <w:proofErr w:type="spellEnd"/>
            <w:r w:rsidRPr="007A47B4">
              <w:rPr>
                <w:rFonts w:ascii="Times New Roman" w:eastAsia="Times New Roman" w:hAnsi="Times New Roman" w:cs="Times New Roman"/>
                <w:sz w:val="24"/>
                <w:szCs w:val="24"/>
              </w:rPr>
              <w:t xml:space="preserve"> </w:t>
            </w:r>
            <w:proofErr w:type="spellStart"/>
            <w:r w:rsidRPr="007A47B4">
              <w:rPr>
                <w:rFonts w:ascii="Times New Roman" w:eastAsia="Times New Roman" w:hAnsi="Times New Roman" w:cs="Times New Roman"/>
                <w:sz w:val="24"/>
                <w:szCs w:val="24"/>
              </w:rPr>
              <w:t>informasi</w:t>
            </w:r>
            <w:proofErr w:type="spellEnd"/>
            <w:r w:rsidRPr="007A47B4">
              <w:rPr>
                <w:rFonts w:ascii="Times New Roman" w:eastAsia="Times New Roman" w:hAnsi="Times New Roman" w:cs="Times New Roman"/>
                <w:sz w:val="24"/>
                <w:szCs w:val="24"/>
              </w:rPr>
              <w:t>.</w:t>
            </w:r>
          </w:p>
        </w:tc>
        <w:tc>
          <w:tcPr>
            <w:tcW w:w="1030" w:type="dxa"/>
          </w:tcPr>
          <w:p w14:paraId="3FA9FB44" w14:textId="77777777" w:rsidR="00466700" w:rsidRPr="00425E3E" w:rsidRDefault="00466700" w:rsidP="00C514DE">
            <w:pPr>
              <w:spacing w:line="360" w:lineRule="auto"/>
              <w:jc w:val="center"/>
              <w:rPr>
                <w:sz w:val="24"/>
                <w:szCs w:val="24"/>
              </w:rPr>
            </w:pPr>
            <w:r>
              <w:rPr>
                <w:sz w:val="24"/>
                <w:szCs w:val="24"/>
              </w:rPr>
              <w:t>8</w:t>
            </w:r>
          </w:p>
        </w:tc>
        <w:tc>
          <w:tcPr>
            <w:tcW w:w="1134" w:type="dxa"/>
          </w:tcPr>
          <w:p w14:paraId="77192B4E" w14:textId="77777777" w:rsidR="00466700" w:rsidRPr="00322B49" w:rsidRDefault="00466700" w:rsidP="00C514DE">
            <w:pPr>
              <w:spacing w:line="360" w:lineRule="auto"/>
              <w:rPr>
                <w:sz w:val="24"/>
                <w:szCs w:val="24"/>
              </w:rPr>
            </w:pPr>
            <w:r w:rsidRPr="00322B49">
              <w:rPr>
                <w:sz w:val="24"/>
                <w:szCs w:val="24"/>
              </w:rPr>
              <w:t>Likert</w:t>
            </w:r>
          </w:p>
        </w:tc>
        <w:tc>
          <w:tcPr>
            <w:tcW w:w="992" w:type="dxa"/>
          </w:tcPr>
          <w:p w14:paraId="1B9F33BE" w14:textId="77777777" w:rsidR="00466700" w:rsidRPr="00952D1E" w:rsidRDefault="00466700" w:rsidP="00C514DE">
            <w:pPr>
              <w:spacing w:line="360" w:lineRule="auto"/>
              <w:rPr>
                <w:sz w:val="24"/>
                <w:szCs w:val="24"/>
              </w:rPr>
            </w:pPr>
            <w:r>
              <w:rPr>
                <w:sz w:val="24"/>
                <w:szCs w:val="24"/>
              </w:rPr>
              <w:t>2-9</w:t>
            </w:r>
          </w:p>
        </w:tc>
        <w:tc>
          <w:tcPr>
            <w:tcW w:w="2410" w:type="dxa"/>
          </w:tcPr>
          <w:p w14:paraId="4590C2C9" w14:textId="77777777" w:rsidR="00466700" w:rsidRDefault="00466700" w:rsidP="00466700">
            <w:pPr>
              <w:pStyle w:val="ListParagraph"/>
              <w:numPr>
                <w:ilvl w:val="0"/>
                <w:numId w:val="7"/>
              </w:numPr>
              <w:spacing w:line="360" w:lineRule="auto"/>
              <w:ind w:left="312"/>
              <w:rPr>
                <w:rFonts w:ascii="Times New Roman" w:hAnsi="Times New Roman" w:cs="Times New Roman"/>
                <w:sz w:val="24"/>
                <w:szCs w:val="24"/>
                <w:lang w:val="en-US"/>
              </w:rPr>
            </w:pPr>
            <w:proofErr w:type="spellStart"/>
            <w:r>
              <w:rPr>
                <w:rFonts w:ascii="Times New Roman" w:hAnsi="Times New Roman" w:cs="Times New Roman"/>
                <w:sz w:val="24"/>
                <w:szCs w:val="24"/>
                <w:lang w:val="en-US"/>
              </w:rPr>
              <w:t>Apakah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selalu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memakai</w:t>
            </w:r>
            <w:proofErr w:type="spellEnd"/>
            <w:r w:rsidRPr="00C11539">
              <w:rPr>
                <w:rFonts w:ascii="Times New Roman" w:hAnsi="Times New Roman" w:cs="Times New Roman"/>
                <w:sz w:val="24"/>
                <w:szCs w:val="24"/>
                <w:lang w:val="en-US"/>
              </w:rPr>
              <w:t xml:space="preserve"> platform</w:t>
            </w:r>
            <w:r>
              <w:rPr>
                <w:rFonts w:ascii="Times New Roman" w:hAnsi="Times New Roman" w:cs="Times New Roman"/>
                <w:sz w:val="24"/>
                <w:szCs w:val="24"/>
                <w:lang w:val="en-US"/>
              </w:rPr>
              <w:t>/</w:t>
            </w:r>
            <w:proofErr w:type="spellStart"/>
            <w:r>
              <w:rPr>
                <w:rFonts w:ascii="Times New Roman" w:hAnsi="Times New Roman" w:cs="Times New Roman"/>
                <w:sz w:val="24"/>
                <w:szCs w:val="24"/>
                <w:lang w:val="en-US"/>
              </w:rPr>
              <w:t>aplikasi</w:t>
            </w:r>
            <w:proofErr w:type="spellEnd"/>
            <w:r>
              <w:rPr>
                <w:rFonts w:ascii="Times New Roman" w:hAnsi="Times New Roman" w:cs="Times New Roman"/>
                <w:sz w:val="24"/>
                <w:szCs w:val="24"/>
                <w:lang w:val="en-US"/>
              </w:rPr>
              <w:t xml:space="preserve"> digital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sidRPr="00C11539">
              <w:rPr>
                <w:rFonts w:ascii="Times New Roman" w:hAnsi="Times New Roman" w:cs="Times New Roman"/>
                <w:sz w:val="24"/>
                <w:szCs w:val="24"/>
                <w:lang w:val="en-US"/>
              </w:rPr>
              <w:t>pembelajaran</w:t>
            </w:r>
            <w:proofErr w:type="spellEnd"/>
            <w:r w:rsidRPr="00C11539">
              <w:rPr>
                <w:rFonts w:ascii="Times New Roman" w:hAnsi="Times New Roman" w:cs="Times New Roman"/>
                <w:sz w:val="24"/>
                <w:szCs w:val="24"/>
                <w:lang w:val="en-US"/>
              </w:rPr>
              <w:t xml:space="preserve"> </w:t>
            </w:r>
            <w:proofErr w:type="gramStart"/>
            <w:r w:rsidRPr="00C11539">
              <w:rPr>
                <w:rFonts w:ascii="Times New Roman" w:hAnsi="Times New Roman" w:cs="Times New Roman"/>
                <w:sz w:val="24"/>
                <w:szCs w:val="24"/>
                <w:lang w:val="en-US"/>
              </w:rPr>
              <w:t xml:space="preserve">daring </w:t>
            </w:r>
            <w:r>
              <w:rPr>
                <w:rFonts w:ascii="Times New Roman" w:hAnsi="Times New Roman" w:cs="Times New Roman"/>
                <w:sz w:val="24"/>
                <w:szCs w:val="24"/>
                <w:lang w:val="en-US"/>
              </w:rPr>
              <w:t>?</w:t>
            </w:r>
            <w:proofErr w:type="gramEnd"/>
          </w:p>
          <w:p w14:paraId="5D8D6CCA" w14:textId="77777777" w:rsidR="00466700" w:rsidRDefault="00466700" w:rsidP="00466700">
            <w:pPr>
              <w:pStyle w:val="ListParagraph"/>
              <w:numPr>
                <w:ilvl w:val="0"/>
                <w:numId w:val="15"/>
              </w:numPr>
              <w:spacing w:line="360" w:lineRule="auto"/>
              <w:ind w:left="738"/>
              <w:rPr>
                <w:rFonts w:ascii="Times New Roman" w:hAnsi="Times New Roman" w:cs="Times New Roman"/>
                <w:sz w:val="24"/>
                <w:szCs w:val="24"/>
                <w:lang w:val="en-US"/>
              </w:rPr>
            </w:pPr>
            <w:r>
              <w:rPr>
                <w:rFonts w:ascii="Times New Roman" w:hAnsi="Times New Roman" w:cs="Times New Roman"/>
                <w:sz w:val="24"/>
                <w:szCs w:val="24"/>
                <w:lang w:val="en-US"/>
              </w:rPr>
              <w:t xml:space="preserve">Sangat </w:t>
            </w:r>
            <w:proofErr w:type="spellStart"/>
            <w:r>
              <w:rPr>
                <w:rFonts w:ascii="Times New Roman" w:hAnsi="Times New Roman" w:cs="Times New Roman"/>
                <w:sz w:val="24"/>
                <w:szCs w:val="24"/>
                <w:lang w:val="en-US"/>
              </w:rPr>
              <w:t>tidak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setuju</w:t>
            </w:r>
            <w:proofErr w:type="spellEnd"/>
          </w:p>
          <w:p w14:paraId="15935E12" w14:textId="77777777" w:rsidR="00466700" w:rsidRDefault="00466700" w:rsidP="00466700">
            <w:pPr>
              <w:pStyle w:val="ListParagraph"/>
              <w:numPr>
                <w:ilvl w:val="0"/>
                <w:numId w:val="15"/>
              </w:numPr>
              <w:spacing w:line="360" w:lineRule="auto"/>
              <w:ind w:left="738"/>
              <w:rPr>
                <w:rFonts w:ascii="Times New Roman" w:hAnsi="Times New Roman" w:cs="Times New Roman"/>
                <w:sz w:val="24"/>
                <w:szCs w:val="24"/>
                <w:lang w:val="en-US"/>
              </w:rPr>
            </w:pPr>
            <w:proofErr w:type="spellStart"/>
            <w:r>
              <w:rPr>
                <w:rFonts w:ascii="Times New Roman" w:hAnsi="Times New Roman" w:cs="Times New Roman"/>
                <w:sz w:val="24"/>
                <w:szCs w:val="24"/>
                <w:lang w:val="en-US"/>
              </w:rPr>
              <w:t>Tidak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setuju</w:t>
            </w:r>
            <w:proofErr w:type="spellEnd"/>
          </w:p>
          <w:p w14:paraId="518CA677" w14:textId="77777777" w:rsidR="00466700" w:rsidRDefault="00466700" w:rsidP="00466700">
            <w:pPr>
              <w:pStyle w:val="ListParagraph"/>
              <w:numPr>
                <w:ilvl w:val="0"/>
                <w:numId w:val="15"/>
              </w:numPr>
              <w:spacing w:line="360" w:lineRule="auto"/>
              <w:ind w:left="738"/>
              <w:rPr>
                <w:rFonts w:ascii="Times New Roman" w:hAnsi="Times New Roman" w:cs="Times New Roman"/>
                <w:sz w:val="24"/>
                <w:szCs w:val="24"/>
                <w:lang w:val="en-US"/>
              </w:rPr>
            </w:pPr>
            <w:r>
              <w:rPr>
                <w:rFonts w:ascii="Times New Roman" w:hAnsi="Times New Roman" w:cs="Times New Roman"/>
                <w:sz w:val="24"/>
                <w:szCs w:val="24"/>
                <w:lang w:val="en-US"/>
              </w:rPr>
              <w:t>Ragu – ragu</w:t>
            </w:r>
          </w:p>
          <w:p w14:paraId="1BDAF97A" w14:textId="77777777" w:rsidR="00466700" w:rsidRDefault="00466700" w:rsidP="00466700">
            <w:pPr>
              <w:pStyle w:val="ListParagraph"/>
              <w:numPr>
                <w:ilvl w:val="0"/>
                <w:numId w:val="15"/>
              </w:numPr>
              <w:spacing w:line="360" w:lineRule="auto"/>
              <w:ind w:left="738"/>
              <w:rPr>
                <w:rFonts w:ascii="Times New Roman" w:hAnsi="Times New Roman" w:cs="Times New Roman"/>
                <w:sz w:val="24"/>
                <w:szCs w:val="24"/>
                <w:lang w:val="en-US"/>
              </w:rPr>
            </w:pPr>
            <w:proofErr w:type="spellStart"/>
            <w:r>
              <w:rPr>
                <w:rFonts w:ascii="Times New Roman" w:hAnsi="Times New Roman" w:cs="Times New Roman"/>
                <w:sz w:val="24"/>
                <w:szCs w:val="24"/>
                <w:lang w:val="en-US"/>
              </w:rPr>
              <w:t>Setuju</w:t>
            </w:r>
            <w:proofErr w:type="spellEnd"/>
          </w:p>
          <w:p w14:paraId="3AA1736B" w14:textId="77777777" w:rsidR="00466700" w:rsidRDefault="00466700" w:rsidP="00466700">
            <w:pPr>
              <w:pStyle w:val="ListParagraph"/>
              <w:numPr>
                <w:ilvl w:val="0"/>
                <w:numId w:val="15"/>
              </w:numPr>
              <w:spacing w:line="360" w:lineRule="auto"/>
              <w:ind w:left="738"/>
              <w:rPr>
                <w:rFonts w:ascii="Times New Roman" w:hAnsi="Times New Roman" w:cs="Times New Roman"/>
                <w:sz w:val="24"/>
                <w:szCs w:val="24"/>
                <w:lang w:val="en-US"/>
              </w:rPr>
            </w:pPr>
            <w:r>
              <w:rPr>
                <w:rFonts w:ascii="Times New Roman" w:hAnsi="Times New Roman" w:cs="Times New Roman"/>
                <w:sz w:val="24"/>
                <w:szCs w:val="24"/>
                <w:lang w:val="en-US"/>
              </w:rPr>
              <w:t xml:space="preserve">Sangat </w:t>
            </w:r>
            <w:proofErr w:type="spellStart"/>
            <w:r>
              <w:rPr>
                <w:rFonts w:ascii="Times New Roman" w:hAnsi="Times New Roman" w:cs="Times New Roman"/>
                <w:sz w:val="24"/>
                <w:szCs w:val="24"/>
                <w:lang w:val="en-US"/>
              </w:rPr>
              <w:t>tidak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setuju</w:t>
            </w:r>
            <w:proofErr w:type="spellEnd"/>
          </w:p>
          <w:p w14:paraId="5ED5AF41" w14:textId="77777777" w:rsidR="00466700" w:rsidRDefault="00466700" w:rsidP="00466700">
            <w:pPr>
              <w:pStyle w:val="ListParagraph"/>
              <w:numPr>
                <w:ilvl w:val="0"/>
                <w:numId w:val="7"/>
              </w:numPr>
              <w:spacing w:line="360" w:lineRule="auto"/>
              <w:ind w:left="454"/>
              <w:rPr>
                <w:rFonts w:ascii="Times New Roman" w:hAnsi="Times New Roman" w:cs="Times New Roman"/>
                <w:sz w:val="24"/>
                <w:szCs w:val="24"/>
                <w:lang w:val="en-US"/>
              </w:rPr>
            </w:pPr>
            <w:proofErr w:type="spellStart"/>
            <w:r w:rsidRPr="00C11539">
              <w:rPr>
                <w:rFonts w:ascii="Times New Roman" w:hAnsi="Times New Roman" w:cs="Times New Roman"/>
                <w:sz w:val="24"/>
                <w:szCs w:val="24"/>
                <w:lang w:val="en-US"/>
              </w:rPr>
              <w:t>Apakah</w:t>
            </w:r>
            <w:proofErr w:type="spellEnd"/>
            <w:r w:rsidRPr="00C11539">
              <w:rPr>
                <w:rFonts w:ascii="Times New Roman" w:hAnsi="Times New Roman" w:cs="Times New Roman"/>
                <w:sz w:val="24"/>
                <w:szCs w:val="24"/>
                <w:lang w:val="en-US"/>
              </w:rPr>
              <w:t xml:space="preserve"> </w:t>
            </w:r>
            <w:proofErr w:type="spellStart"/>
            <w:r w:rsidRPr="00C11539">
              <w:rPr>
                <w:rFonts w:ascii="Times New Roman" w:hAnsi="Times New Roman" w:cs="Times New Roman"/>
                <w:sz w:val="24"/>
                <w:szCs w:val="24"/>
                <w:lang w:val="en-US"/>
              </w:rPr>
              <w:t>anda</w:t>
            </w:r>
            <w:proofErr w:type="spellEnd"/>
            <w:r w:rsidRPr="00C11539">
              <w:rPr>
                <w:rFonts w:ascii="Times New Roman" w:hAnsi="Times New Roman" w:cs="Times New Roman"/>
                <w:sz w:val="24"/>
                <w:szCs w:val="24"/>
                <w:lang w:val="en-US"/>
              </w:rPr>
              <w:t xml:space="preserve"> </w:t>
            </w:r>
            <w:proofErr w:type="spellStart"/>
            <w:r w:rsidRPr="00C11539">
              <w:rPr>
                <w:rFonts w:ascii="Times New Roman" w:hAnsi="Times New Roman" w:cs="Times New Roman"/>
                <w:sz w:val="24"/>
                <w:szCs w:val="24"/>
                <w:lang w:val="en-US"/>
              </w:rPr>
              <w:t>selalu</w:t>
            </w:r>
            <w:proofErr w:type="spellEnd"/>
            <w:r w:rsidRPr="00C11539">
              <w:rPr>
                <w:rFonts w:ascii="Times New Roman" w:hAnsi="Times New Roman" w:cs="Times New Roman"/>
                <w:sz w:val="24"/>
                <w:szCs w:val="24"/>
                <w:lang w:val="en-US"/>
              </w:rPr>
              <w:t xml:space="preserve"> </w:t>
            </w:r>
            <w:proofErr w:type="spellStart"/>
            <w:r w:rsidRPr="00C11539">
              <w:rPr>
                <w:rFonts w:ascii="Times New Roman" w:hAnsi="Times New Roman" w:cs="Times New Roman"/>
                <w:sz w:val="24"/>
                <w:szCs w:val="24"/>
                <w:lang w:val="en-US"/>
              </w:rPr>
              <w:t>membuat</w:t>
            </w:r>
            <w:proofErr w:type="spellEnd"/>
            <w:r w:rsidRPr="00C11539">
              <w:rPr>
                <w:rFonts w:ascii="Times New Roman" w:hAnsi="Times New Roman" w:cs="Times New Roman"/>
                <w:sz w:val="24"/>
                <w:szCs w:val="24"/>
                <w:lang w:val="en-US"/>
              </w:rPr>
              <w:t xml:space="preserve"> </w:t>
            </w:r>
            <w:proofErr w:type="spellStart"/>
            <w:r w:rsidRPr="00C11539">
              <w:rPr>
                <w:rFonts w:ascii="Times New Roman" w:hAnsi="Times New Roman" w:cs="Times New Roman"/>
                <w:sz w:val="24"/>
                <w:szCs w:val="24"/>
                <w:lang w:val="en-US"/>
              </w:rPr>
              <w:t>tugas</w:t>
            </w:r>
            <w:proofErr w:type="spellEnd"/>
            <w:r w:rsidRPr="00C11539">
              <w:rPr>
                <w:rFonts w:ascii="Times New Roman" w:hAnsi="Times New Roman" w:cs="Times New Roman"/>
                <w:sz w:val="24"/>
                <w:szCs w:val="24"/>
                <w:lang w:val="en-US"/>
              </w:rPr>
              <w:t xml:space="preserve"> </w:t>
            </w:r>
            <w:proofErr w:type="spellStart"/>
            <w:r w:rsidRPr="00C11539">
              <w:rPr>
                <w:rFonts w:ascii="Times New Roman" w:hAnsi="Times New Roman" w:cs="Times New Roman"/>
                <w:sz w:val="24"/>
                <w:szCs w:val="24"/>
                <w:lang w:val="en-US"/>
              </w:rPr>
              <w:t>dalam</w:t>
            </w:r>
            <w:proofErr w:type="spellEnd"/>
            <w:r w:rsidRPr="00C11539">
              <w:rPr>
                <w:rFonts w:ascii="Times New Roman" w:hAnsi="Times New Roman" w:cs="Times New Roman"/>
                <w:sz w:val="24"/>
                <w:szCs w:val="24"/>
                <w:lang w:val="en-US"/>
              </w:rPr>
              <w:t xml:space="preserve"> </w:t>
            </w:r>
            <w:proofErr w:type="spellStart"/>
            <w:r w:rsidRPr="00C11539">
              <w:rPr>
                <w:rFonts w:ascii="Times New Roman" w:hAnsi="Times New Roman" w:cs="Times New Roman"/>
                <w:sz w:val="24"/>
                <w:szCs w:val="24"/>
                <w:lang w:val="en-US"/>
              </w:rPr>
              <w:t>bentuk</w:t>
            </w:r>
            <w:proofErr w:type="spellEnd"/>
            <w:r>
              <w:rPr>
                <w:rFonts w:ascii="Times New Roman" w:hAnsi="Times New Roman" w:cs="Times New Roman"/>
                <w:sz w:val="24"/>
                <w:szCs w:val="24"/>
                <w:lang w:val="en-US"/>
              </w:rPr>
              <w:t xml:space="preserve"> </w:t>
            </w:r>
            <w:proofErr w:type="gramStart"/>
            <w:r w:rsidRPr="00C11539">
              <w:rPr>
                <w:rFonts w:ascii="Times New Roman" w:hAnsi="Times New Roman" w:cs="Times New Roman"/>
                <w:sz w:val="24"/>
                <w:szCs w:val="24"/>
                <w:lang w:val="en-US"/>
              </w:rPr>
              <w:t>file  Microsoft</w:t>
            </w:r>
            <w:proofErr w:type="gramEnd"/>
            <w:r w:rsidRPr="00C11539">
              <w:rPr>
                <w:rFonts w:ascii="Times New Roman" w:hAnsi="Times New Roman" w:cs="Times New Roman"/>
                <w:sz w:val="24"/>
                <w:szCs w:val="24"/>
                <w:lang w:val="en-US"/>
              </w:rPr>
              <w:t xml:space="preserve">  Word </w:t>
            </w:r>
            <w:r>
              <w:rPr>
                <w:rFonts w:ascii="Times New Roman" w:hAnsi="Times New Roman" w:cs="Times New Roman"/>
                <w:sz w:val="24"/>
                <w:szCs w:val="24"/>
                <w:lang w:val="en-US"/>
              </w:rPr>
              <w:t xml:space="preserve">/pdf </w:t>
            </w:r>
            <w:r w:rsidRPr="00C11539">
              <w:rPr>
                <w:rFonts w:ascii="Times New Roman" w:hAnsi="Times New Roman" w:cs="Times New Roman"/>
                <w:sz w:val="24"/>
                <w:szCs w:val="24"/>
                <w:lang w:val="en-US"/>
              </w:rPr>
              <w:t xml:space="preserve">yang  </w:t>
            </w:r>
            <w:proofErr w:type="spellStart"/>
            <w:r w:rsidRPr="00C11539">
              <w:rPr>
                <w:rFonts w:ascii="Times New Roman" w:hAnsi="Times New Roman" w:cs="Times New Roman"/>
                <w:sz w:val="24"/>
                <w:szCs w:val="24"/>
                <w:lang w:val="en-US"/>
              </w:rPr>
              <w:t>berisi</w:t>
            </w:r>
            <w:proofErr w:type="spellEnd"/>
            <w:r w:rsidRPr="00C11539">
              <w:rPr>
                <w:rFonts w:ascii="Times New Roman" w:hAnsi="Times New Roman" w:cs="Times New Roman"/>
                <w:sz w:val="24"/>
                <w:szCs w:val="24"/>
                <w:lang w:val="en-US"/>
              </w:rPr>
              <w:t xml:space="preserve">  </w:t>
            </w:r>
            <w:proofErr w:type="spellStart"/>
            <w:r w:rsidRPr="00C11539">
              <w:rPr>
                <w:rFonts w:ascii="Times New Roman" w:hAnsi="Times New Roman" w:cs="Times New Roman"/>
                <w:sz w:val="24"/>
                <w:szCs w:val="24"/>
                <w:lang w:val="en-US"/>
              </w:rPr>
              <w:t>teks</w:t>
            </w:r>
            <w:proofErr w:type="spellEnd"/>
            <w:r w:rsidRPr="00C11539">
              <w:rPr>
                <w:rFonts w:ascii="Times New Roman" w:hAnsi="Times New Roman" w:cs="Times New Roman"/>
                <w:sz w:val="24"/>
                <w:szCs w:val="24"/>
                <w:lang w:val="en-US"/>
              </w:rPr>
              <w:t xml:space="preserve">  dan</w:t>
            </w:r>
            <w:r>
              <w:rPr>
                <w:rFonts w:ascii="Times New Roman" w:hAnsi="Times New Roman" w:cs="Times New Roman"/>
                <w:sz w:val="24"/>
                <w:szCs w:val="24"/>
                <w:lang w:val="en-US"/>
              </w:rPr>
              <w:t xml:space="preserve"> </w:t>
            </w:r>
            <w:proofErr w:type="spellStart"/>
            <w:r w:rsidRPr="00C11539">
              <w:rPr>
                <w:rFonts w:ascii="Times New Roman" w:hAnsi="Times New Roman" w:cs="Times New Roman"/>
                <w:sz w:val="24"/>
                <w:szCs w:val="24"/>
                <w:lang w:val="en-US"/>
              </w:rPr>
              <w:t>grafik</w:t>
            </w:r>
            <w:proofErr w:type="spellEnd"/>
            <w:r w:rsidRPr="00C11539">
              <w:rPr>
                <w:rFonts w:ascii="Times New Roman" w:hAnsi="Times New Roman" w:cs="Times New Roman"/>
                <w:sz w:val="24"/>
                <w:szCs w:val="24"/>
                <w:lang w:val="en-US"/>
              </w:rPr>
              <w:t xml:space="preserve">, </w:t>
            </w:r>
            <w:proofErr w:type="spellStart"/>
            <w:r w:rsidRPr="00C11539">
              <w:rPr>
                <w:rFonts w:ascii="Times New Roman" w:hAnsi="Times New Roman" w:cs="Times New Roman"/>
                <w:sz w:val="24"/>
                <w:szCs w:val="24"/>
                <w:lang w:val="en-US"/>
              </w:rPr>
              <w:t>serta</w:t>
            </w:r>
            <w:proofErr w:type="spellEnd"/>
            <w:r w:rsidRPr="00C11539">
              <w:rPr>
                <w:rFonts w:ascii="Times New Roman" w:hAnsi="Times New Roman" w:cs="Times New Roman"/>
                <w:sz w:val="24"/>
                <w:szCs w:val="24"/>
                <w:lang w:val="en-US"/>
              </w:rPr>
              <w:t xml:space="preserve"> format </w:t>
            </w:r>
            <w:proofErr w:type="spellStart"/>
            <w:r w:rsidRPr="00C11539">
              <w:rPr>
                <w:rFonts w:ascii="Times New Roman" w:hAnsi="Times New Roman" w:cs="Times New Roman"/>
                <w:sz w:val="24"/>
                <w:szCs w:val="24"/>
                <w:lang w:val="en-US"/>
              </w:rPr>
              <w:t>penulisan</w:t>
            </w:r>
            <w:proofErr w:type="spellEnd"/>
            <w:r w:rsidRPr="00C11539">
              <w:rPr>
                <w:rFonts w:ascii="Times New Roman" w:hAnsi="Times New Roman" w:cs="Times New Roman"/>
                <w:sz w:val="24"/>
                <w:szCs w:val="24"/>
                <w:lang w:val="en-US"/>
              </w:rPr>
              <w:t xml:space="preserve"> yang </w:t>
            </w:r>
            <w:proofErr w:type="spellStart"/>
            <w:r w:rsidRPr="00C11539">
              <w:rPr>
                <w:rFonts w:ascii="Times New Roman" w:hAnsi="Times New Roman" w:cs="Times New Roman"/>
                <w:sz w:val="24"/>
                <w:szCs w:val="24"/>
                <w:lang w:val="en-US"/>
              </w:rPr>
              <w:t>rapi</w:t>
            </w:r>
            <w:proofErr w:type="spellEnd"/>
            <w:r>
              <w:rPr>
                <w:rFonts w:ascii="Times New Roman" w:hAnsi="Times New Roman" w:cs="Times New Roman"/>
                <w:sz w:val="24"/>
                <w:szCs w:val="24"/>
                <w:lang w:val="en-US"/>
              </w:rPr>
              <w:t>?</w:t>
            </w:r>
          </w:p>
          <w:p w14:paraId="46B13338" w14:textId="77777777" w:rsidR="00466700" w:rsidRDefault="00466700" w:rsidP="00466700">
            <w:pPr>
              <w:pStyle w:val="ListParagraph"/>
              <w:numPr>
                <w:ilvl w:val="0"/>
                <w:numId w:val="7"/>
              </w:numPr>
              <w:spacing w:line="360" w:lineRule="auto"/>
              <w:ind w:left="454"/>
              <w:rPr>
                <w:rFonts w:ascii="Times New Roman" w:hAnsi="Times New Roman" w:cs="Times New Roman"/>
                <w:sz w:val="24"/>
                <w:szCs w:val="24"/>
                <w:lang w:val="en-US"/>
              </w:rPr>
            </w:pPr>
            <w:proofErr w:type="spellStart"/>
            <w:r>
              <w:rPr>
                <w:rFonts w:ascii="Times New Roman" w:hAnsi="Times New Roman" w:cs="Times New Roman"/>
                <w:sz w:val="24"/>
                <w:szCs w:val="24"/>
                <w:lang w:val="en-US"/>
              </w:rPr>
              <w:lastRenderedPageBreak/>
              <w:t>Apakah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selalu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mencari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sumber</w:t>
            </w:r>
            <w:proofErr w:type="spellEnd"/>
            <w:r>
              <w:rPr>
                <w:rFonts w:ascii="Times New Roman" w:hAnsi="Times New Roman" w:cs="Times New Roman"/>
                <w:sz w:val="24"/>
                <w:szCs w:val="24"/>
                <w:lang w:val="en-US"/>
              </w:rPr>
              <w:t xml:space="preserve"> data di google?</w:t>
            </w:r>
          </w:p>
          <w:p w14:paraId="1706C6AF" w14:textId="77777777" w:rsidR="00466700" w:rsidRDefault="00466700" w:rsidP="00466700">
            <w:pPr>
              <w:pStyle w:val="ListParagraph"/>
              <w:numPr>
                <w:ilvl w:val="0"/>
                <w:numId w:val="7"/>
              </w:numPr>
              <w:spacing w:line="360" w:lineRule="auto"/>
              <w:ind w:left="454"/>
              <w:rPr>
                <w:rFonts w:ascii="Times New Roman" w:hAnsi="Times New Roman" w:cs="Times New Roman"/>
                <w:sz w:val="24"/>
                <w:szCs w:val="24"/>
                <w:lang w:val="en-US"/>
              </w:rPr>
            </w:pPr>
            <w:proofErr w:type="spellStart"/>
            <w:r>
              <w:rPr>
                <w:rFonts w:ascii="Times New Roman" w:hAnsi="Times New Roman" w:cs="Times New Roman"/>
                <w:sz w:val="24"/>
                <w:szCs w:val="24"/>
                <w:lang w:val="en-US"/>
              </w:rPr>
              <w:t>Apakah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menggunakan</w:t>
            </w:r>
            <w:proofErr w:type="spellEnd"/>
            <w:r>
              <w:rPr>
                <w:rFonts w:ascii="Times New Roman" w:hAnsi="Times New Roman" w:cs="Times New Roman"/>
                <w:sz w:val="24"/>
                <w:szCs w:val="24"/>
                <w:lang w:val="en-US"/>
              </w:rPr>
              <w:t xml:space="preserve"> kata </w:t>
            </w:r>
            <w:proofErr w:type="spellStart"/>
            <w:r>
              <w:rPr>
                <w:rFonts w:ascii="Times New Roman" w:hAnsi="Times New Roman" w:cs="Times New Roman"/>
                <w:sz w:val="24"/>
                <w:szCs w:val="24"/>
                <w:lang w:val="en-US"/>
              </w:rPr>
              <w:t>kunci</w:t>
            </w:r>
            <w:proofErr w:type="spellEnd"/>
            <w:r>
              <w:rPr>
                <w:rFonts w:ascii="Times New Roman" w:hAnsi="Times New Roman" w:cs="Times New Roman"/>
                <w:sz w:val="24"/>
                <w:szCs w:val="24"/>
                <w:lang w:val="en-US"/>
              </w:rPr>
              <w:t xml:space="preserve">/password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mencari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artikel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jurnal</w:t>
            </w:r>
            <w:proofErr w:type="spellEnd"/>
            <w:r>
              <w:rPr>
                <w:rFonts w:ascii="Times New Roman" w:hAnsi="Times New Roman" w:cs="Times New Roman"/>
                <w:sz w:val="24"/>
                <w:szCs w:val="24"/>
                <w:lang w:val="en-US"/>
              </w:rPr>
              <w:t>?</w:t>
            </w:r>
          </w:p>
          <w:p w14:paraId="7A00EB28" w14:textId="77777777" w:rsidR="00466700" w:rsidRDefault="00466700" w:rsidP="00466700">
            <w:pPr>
              <w:pStyle w:val="ListParagraph"/>
              <w:numPr>
                <w:ilvl w:val="0"/>
                <w:numId w:val="7"/>
              </w:numPr>
              <w:spacing w:line="360" w:lineRule="auto"/>
              <w:ind w:left="454"/>
              <w:rPr>
                <w:rFonts w:ascii="Times New Roman" w:hAnsi="Times New Roman" w:cs="Times New Roman"/>
                <w:sz w:val="24"/>
                <w:szCs w:val="24"/>
                <w:lang w:val="en-US"/>
              </w:rPr>
            </w:pPr>
            <w:proofErr w:type="spellStart"/>
            <w:r>
              <w:rPr>
                <w:rFonts w:ascii="Times New Roman" w:hAnsi="Times New Roman" w:cs="Times New Roman"/>
                <w:sz w:val="24"/>
                <w:szCs w:val="24"/>
                <w:lang w:val="en-US"/>
              </w:rPr>
              <w:t>Apakah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selalu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mengutip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aritekel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jurnal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menambah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refensi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tugas</w:t>
            </w:r>
            <w:proofErr w:type="spellEnd"/>
            <w:r>
              <w:rPr>
                <w:rFonts w:ascii="Times New Roman" w:hAnsi="Times New Roman" w:cs="Times New Roman"/>
                <w:sz w:val="24"/>
                <w:szCs w:val="24"/>
                <w:lang w:val="en-US"/>
              </w:rPr>
              <w:t>?</w:t>
            </w:r>
          </w:p>
          <w:p w14:paraId="104A5798" w14:textId="77777777" w:rsidR="00466700" w:rsidRDefault="00466700" w:rsidP="00466700">
            <w:pPr>
              <w:pStyle w:val="ListParagraph"/>
              <w:numPr>
                <w:ilvl w:val="0"/>
                <w:numId w:val="7"/>
              </w:numPr>
              <w:spacing w:line="360" w:lineRule="auto"/>
              <w:ind w:left="454"/>
              <w:rPr>
                <w:rFonts w:ascii="Times New Roman" w:hAnsi="Times New Roman" w:cs="Times New Roman"/>
                <w:sz w:val="24"/>
                <w:szCs w:val="24"/>
                <w:lang w:val="en-US"/>
              </w:rPr>
            </w:pPr>
            <w:proofErr w:type="spellStart"/>
            <w:r>
              <w:rPr>
                <w:rFonts w:ascii="Times New Roman" w:hAnsi="Times New Roman" w:cs="Times New Roman"/>
                <w:sz w:val="24"/>
                <w:szCs w:val="24"/>
                <w:lang w:val="en-US"/>
              </w:rPr>
              <w:t>Apakah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selalu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membandingkan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terlebih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dahulu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kedua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atau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lebih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artikel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dikutip</w:t>
            </w:r>
            <w:proofErr w:type="spellEnd"/>
            <w:r>
              <w:rPr>
                <w:rFonts w:ascii="Times New Roman" w:hAnsi="Times New Roman" w:cs="Times New Roman"/>
                <w:sz w:val="24"/>
                <w:szCs w:val="24"/>
                <w:lang w:val="en-US"/>
              </w:rPr>
              <w:t>?</w:t>
            </w:r>
          </w:p>
          <w:p w14:paraId="0F0F11A7" w14:textId="77777777" w:rsidR="00466700" w:rsidRDefault="00466700" w:rsidP="00466700">
            <w:pPr>
              <w:pStyle w:val="ListParagraph"/>
              <w:numPr>
                <w:ilvl w:val="0"/>
                <w:numId w:val="7"/>
              </w:numPr>
              <w:spacing w:line="360" w:lineRule="auto"/>
              <w:ind w:left="454"/>
              <w:rPr>
                <w:rFonts w:ascii="Times New Roman" w:hAnsi="Times New Roman" w:cs="Times New Roman"/>
                <w:sz w:val="24"/>
                <w:szCs w:val="24"/>
                <w:lang w:val="en-US"/>
              </w:rPr>
            </w:pPr>
            <w:proofErr w:type="spellStart"/>
            <w:r>
              <w:rPr>
                <w:rFonts w:ascii="Times New Roman" w:hAnsi="Times New Roman" w:cs="Times New Roman"/>
                <w:sz w:val="24"/>
                <w:szCs w:val="24"/>
                <w:lang w:val="en-US"/>
              </w:rPr>
              <w:t>Apakah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selalu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menggunakan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kutipan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menggunaka</w:t>
            </w:r>
            <w:proofErr w:type="spellEnd"/>
            <w:r>
              <w:rPr>
                <w:rFonts w:ascii="Times New Roman" w:hAnsi="Times New Roman" w:cs="Times New Roman"/>
                <w:sz w:val="24"/>
                <w:szCs w:val="24"/>
                <w:lang w:val="en-US"/>
              </w:rPr>
              <w:t xml:space="preserve"> Mendeley </w:t>
            </w:r>
            <w:proofErr w:type="spellStart"/>
            <w:r>
              <w:rPr>
                <w:rFonts w:ascii="Times New Roman" w:hAnsi="Times New Roman" w:cs="Times New Roman"/>
                <w:sz w:val="24"/>
                <w:szCs w:val="24"/>
                <w:lang w:val="en-US"/>
              </w:rPr>
              <w:t>atau</w:t>
            </w:r>
            <w:proofErr w:type="spellEnd"/>
            <w:r>
              <w:rPr>
                <w:rFonts w:ascii="Times New Roman" w:hAnsi="Times New Roman" w:cs="Times New Roman"/>
                <w:sz w:val="24"/>
                <w:szCs w:val="24"/>
                <w:lang w:val="en-US"/>
              </w:rPr>
              <w:t xml:space="preserve"> Zotero?</w:t>
            </w:r>
          </w:p>
          <w:p w14:paraId="5024E652" w14:textId="77777777" w:rsidR="00466700" w:rsidRPr="00C11539" w:rsidRDefault="00466700" w:rsidP="00466700">
            <w:pPr>
              <w:pStyle w:val="ListParagraph"/>
              <w:numPr>
                <w:ilvl w:val="0"/>
                <w:numId w:val="7"/>
              </w:numPr>
              <w:spacing w:line="360" w:lineRule="auto"/>
              <w:ind w:left="454"/>
              <w:rPr>
                <w:rFonts w:ascii="Times New Roman" w:hAnsi="Times New Roman" w:cs="Times New Roman"/>
                <w:sz w:val="24"/>
                <w:szCs w:val="24"/>
                <w:lang w:val="en-US"/>
              </w:rPr>
            </w:pPr>
            <w:proofErr w:type="spellStart"/>
            <w:r>
              <w:rPr>
                <w:rFonts w:ascii="Times New Roman" w:hAnsi="Times New Roman" w:cs="Times New Roman"/>
                <w:sz w:val="24"/>
                <w:szCs w:val="24"/>
                <w:lang w:val="en-US"/>
              </w:rPr>
              <w:t>Apakah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selalu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menggunakan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kutipan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bodynote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atau</w:t>
            </w:r>
            <w:proofErr w:type="spellEnd"/>
            <w:r>
              <w:rPr>
                <w:rFonts w:ascii="Times New Roman" w:hAnsi="Times New Roman" w:cs="Times New Roman"/>
                <w:sz w:val="24"/>
                <w:szCs w:val="24"/>
                <w:lang w:val="en-US"/>
              </w:rPr>
              <w:t xml:space="preserve"> footnote di </w:t>
            </w:r>
            <w:proofErr w:type="spellStart"/>
            <w:r>
              <w:rPr>
                <w:rFonts w:ascii="Times New Roman" w:hAnsi="Times New Roman" w:cs="Times New Roman"/>
                <w:sz w:val="24"/>
                <w:szCs w:val="24"/>
                <w:lang w:val="en-US"/>
              </w:rPr>
              <w:t>tugas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anda</w:t>
            </w:r>
            <w:proofErr w:type="spellEnd"/>
            <w:r>
              <w:rPr>
                <w:rFonts w:ascii="Times New Roman" w:hAnsi="Times New Roman" w:cs="Times New Roman"/>
                <w:sz w:val="24"/>
                <w:szCs w:val="24"/>
                <w:lang w:val="en-US"/>
              </w:rPr>
              <w:t xml:space="preserve">? </w:t>
            </w:r>
          </w:p>
        </w:tc>
      </w:tr>
      <w:tr w:rsidR="00466700" w:rsidRPr="00322B49" w14:paraId="0D091E29" w14:textId="77777777" w:rsidTr="00466700">
        <w:trPr>
          <w:jc w:val="center"/>
        </w:trPr>
        <w:tc>
          <w:tcPr>
            <w:tcW w:w="6408" w:type="dxa"/>
            <w:gridSpan w:val="4"/>
            <w:shd w:val="clear" w:color="auto" w:fill="C6D9F1" w:themeFill="text2" w:themeFillTint="33"/>
          </w:tcPr>
          <w:p w14:paraId="7208CD20" w14:textId="77777777" w:rsidR="00466700" w:rsidRPr="00A04E0F" w:rsidRDefault="00466700" w:rsidP="00C514DE">
            <w:pPr>
              <w:spacing w:line="360" w:lineRule="auto"/>
              <w:rPr>
                <w:b/>
                <w:sz w:val="24"/>
                <w:szCs w:val="24"/>
              </w:rPr>
            </w:pPr>
            <w:proofErr w:type="spellStart"/>
            <w:r w:rsidRPr="00BA0C9F">
              <w:rPr>
                <w:b/>
                <w:sz w:val="24"/>
                <w:szCs w:val="24"/>
              </w:rPr>
              <w:lastRenderedPageBreak/>
              <w:t>Variabel</w:t>
            </w:r>
            <w:proofErr w:type="spellEnd"/>
            <w:r w:rsidRPr="00BA0C9F">
              <w:rPr>
                <w:b/>
                <w:sz w:val="24"/>
                <w:szCs w:val="24"/>
              </w:rPr>
              <w:t xml:space="preserve"> </w:t>
            </w:r>
            <w:proofErr w:type="spellStart"/>
            <w:r w:rsidRPr="00BA0C9F">
              <w:rPr>
                <w:b/>
                <w:sz w:val="24"/>
                <w:szCs w:val="24"/>
              </w:rPr>
              <w:t>M</w:t>
            </w:r>
            <w:r>
              <w:rPr>
                <w:b/>
                <w:sz w:val="24"/>
                <w:szCs w:val="24"/>
              </w:rPr>
              <w:t>ediasi</w:t>
            </w:r>
            <w:proofErr w:type="spellEnd"/>
          </w:p>
        </w:tc>
        <w:tc>
          <w:tcPr>
            <w:tcW w:w="992" w:type="dxa"/>
            <w:shd w:val="clear" w:color="auto" w:fill="C6D9F1" w:themeFill="text2" w:themeFillTint="33"/>
          </w:tcPr>
          <w:p w14:paraId="56B23517" w14:textId="77777777" w:rsidR="00466700" w:rsidRPr="00BA0C9F" w:rsidRDefault="00466700" w:rsidP="00C514DE">
            <w:pPr>
              <w:spacing w:line="360" w:lineRule="auto"/>
              <w:rPr>
                <w:b/>
                <w:sz w:val="24"/>
                <w:szCs w:val="24"/>
              </w:rPr>
            </w:pPr>
          </w:p>
        </w:tc>
        <w:tc>
          <w:tcPr>
            <w:tcW w:w="2410" w:type="dxa"/>
            <w:shd w:val="clear" w:color="auto" w:fill="C6D9F1" w:themeFill="text2" w:themeFillTint="33"/>
          </w:tcPr>
          <w:p w14:paraId="0DABA5ED" w14:textId="77777777" w:rsidR="00466700" w:rsidRPr="00BA0C9F" w:rsidRDefault="00466700" w:rsidP="00C514DE">
            <w:pPr>
              <w:spacing w:line="360" w:lineRule="auto"/>
              <w:rPr>
                <w:b/>
                <w:sz w:val="24"/>
                <w:szCs w:val="24"/>
              </w:rPr>
            </w:pPr>
          </w:p>
        </w:tc>
      </w:tr>
      <w:tr w:rsidR="00466700" w:rsidRPr="00322B49" w14:paraId="09C5BFAD" w14:textId="77777777" w:rsidTr="00466700">
        <w:trPr>
          <w:jc w:val="center"/>
        </w:trPr>
        <w:tc>
          <w:tcPr>
            <w:tcW w:w="2374" w:type="dxa"/>
            <w:tcBorders>
              <w:bottom w:val="single" w:sz="4" w:space="0" w:color="auto"/>
            </w:tcBorders>
          </w:tcPr>
          <w:p w14:paraId="31D6D30D" w14:textId="77777777" w:rsidR="00466700" w:rsidRDefault="00466700" w:rsidP="00C514DE">
            <w:pPr>
              <w:spacing w:line="360" w:lineRule="auto"/>
              <w:rPr>
                <w:sz w:val="24"/>
                <w:szCs w:val="24"/>
              </w:rPr>
            </w:pPr>
            <w:r>
              <w:rPr>
                <w:sz w:val="24"/>
                <w:szCs w:val="24"/>
              </w:rPr>
              <w:t xml:space="preserve">Gender </w:t>
            </w:r>
          </w:p>
          <w:p w14:paraId="196B707E" w14:textId="77777777" w:rsidR="00466700" w:rsidRPr="00A04E0F" w:rsidRDefault="00466700" w:rsidP="00C514DE">
            <w:pPr>
              <w:spacing w:line="360" w:lineRule="auto"/>
              <w:rPr>
                <w:sz w:val="24"/>
                <w:szCs w:val="24"/>
              </w:rPr>
            </w:pPr>
            <w:r>
              <w:rPr>
                <w:rFonts w:asciiTheme="majorBidi" w:hAnsiTheme="majorBidi" w:cstheme="majorBidi"/>
                <w:bCs/>
                <w:noProof/>
                <w:color w:val="000000" w:themeColor="text1"/>
                <w:sz w:val="24"/>
                <w:szCs w:val="24"/>
              </w:rPr>
              <w:fldChar w:fldCharType="begin" w:fldLock="1"/>
            </w:r>
            <w:r>
              <w:rPr>
                <w:rFonts w:asciiTheme="majorBidi" w:hAnsiTheme="majorBidi" w:cstheme="majorBidi"/>
                <w:bCs/>
                <w:noProof/>
                <w:color w:val="000000" w:themeColor="text1"/>
                <w:sz w:val="24"/>
                <w:szCs w:val="24"/>
              </w:rPr>
              <w:instrText>ADDIN CSL_CITATION {"citationItems":[{"id":"ITEM-1","itemData":{"DOI":"10.22373/je.v3i2.3096","ISSN":"2460-4917","abstract":"Career apathy is very important to support the future / career of students, because it is a demand in life. Career aspiration is an individual orientation towards the desired career goals according to the desired conditions or expectations. One of the factors that influence an individual's career orientation is gender. Problems related to gender or gender greatly affect the achievement of individual career goals, namely in men and women. This research attempts to see the description of career aspiration level of students of gender variables. This study aims to reveal and describe differences in the level of career aspirations of students in terms of gender. The type of research used is descriptive comparative. The hypothesis tested in this study is \"There are differences in the level of career aspirations of students in terms of male and female sex\". The findings of this study reveal that career aspirations of male and female students are both high-categorized, but there are differences in some indicators. it is hoped that the results of this research can be a guideline for BK teachers in schools in designing career guidance programs for students, as well as to enrich the repertoire of scholarship related to individual career development.","author":[{"dropping-particle":"","family":"Chandra","given":"Yusrial","non-dropping-particle":"","parse-names":false,"suffix":""}],"container-title":"JURNAL EDUKASI: Jurnal Bimbingan Konseling","id":"ITEM-1","issue":"2","issued":{"date-parts":[["2017"]]},"page":"199","title":"Tingkat Aspirasi Karir Siswa Di Tinjau Dari Jenis Kelamin","type":"article-journal","volume":"3"},"uris":["http://www.mendeley.com/documents/?uuid=c0a57619-81f0-45a6-9233-22d58d8a9437"]},{"id":"ITEM-2","itemData":{"DOI":"10.1177/0891243213512721","ISSN":"08912432","abstract":"Enduring disparities in choice of college major constitute one of the most significant forms of gender inequality among undergraduate students. The existing literature generally equates major choice with career choice and overlooks possible variation across student populations. This is a significant limitation because gender differences in major choice among liberal arts students, who attend college less for specific career training and more for broader learning objectives, are just as great as among those choosing pre-professional majors. This study addresses this gap by examining how privileged men and women at an elite, liberal arts university select their fields of study. Drawing on in-depth interviews, findings contradict the prevailing assumption of a unitary model of major choice as career choice by revealing a plurality of gendered meanings around choosing a field of study. Majors may play an important part in the construction of an intellectual identity as much as a means of career preparation. How students approach the choice relates to both gender and social background. For privileged students, traditional gendered associations with bodies of knowledge hold salience in their decision making as well as expectations of reproducing future elite family roles. This research also illuminates how gendered processes of choosing fields of study take place in relationship to particular institutional contexts. © 2013 by The Author(s).","author":[{"dropping-particle":"","family":"Mullen","given":"Ann L.","non-dropping-particle":"","parse-names":false,"suffix":""}],"container-title":"Gender and Society","id":"ITEM-2","issue":"2","issued":{"date-parts":[["2014"]]},"page":"289-312","title":"Gender, Social Background, and the Choice of College Major in a Liberal Arts Context","type":"article-journal","volume":"28"},"uris":["http://www.mendeley.com/documents/?uuid=51f88469-7fff-41c2-b1a3-c34338974025"]}],"mendeley":{"formattedCitation":"(Chandra, 2017; Mullen, 2014)","plainTextFormattedCitation":"(Chandra, 2017; Mullen, 2014)","previouslyFormattedCitation":"(Chandra, 2017; Mullen, 2014)"},"properties":{"noteIndex":0},"schema":"https://github.com/citation-style-language/schema/raw/master/csl-citation.json"}</w:instrText>
            </w:r>
            <w:r>
              <w:rPr>
                <w:rFonts w:asciiTheme="majorBidi" w:hAnsiTheme="majorBidi" w:cstheme="majorBidi"/>
                <w:bCs/>
                <w:noProof/>
                <w:color w:val="000000" w:themeColor="text1"/>
                <w:sz w:val="24"/>
                <w:szCs w:val="24"/>
              </w:rPr>
              <w:fldChar w:fldCharType="separate"/>
            </w:r>
            <w:r w:rsidRPr="00484FEF">
              <w:rPr>
                <w:rFonts w:asciiTheme="majorBidi" w:hAnsiTheme="majorBidi" w:cstheme="majorBidi"/>
                <w:bCs/>
                <w:noProof/>
                <w:color w:val="000000" w:themeColor="text1"/>
                <w:sz w:val="24"/>
                <w:szCs w:val="24"/>
              </w:rPr>
              <w:t>(Chandra, 2017; Mullen, 2014)</w:t>
            </w:r>
            <w:r>
              <w:rPr>
                <w:rFonts w:asciiTheme="majorBidi" w:hAnsiTheme="majorBidi" w:cstheme="majorBidi"/>
                <w:bCs/>
                <w:noProof/>
                <w:color w:val="000000" w:themeColor="text1"/>
                <w:sz w:val="24"/>
                <w:szCs w:val="24"/>
              </w:rPr>
              <w:fldChar w:fldCharType="end"/>
            </w:r>
          </w:p>
        </w:tc>
        <w:tc>
          <w:tcPr>
            <w:tcW w:w="1870" w:type="dxa"/>
            <w:tcBorders>
              <w:bottom w:val="single" w:sz="4" w:space="0" w:color="auto"/>
            </w:tcBorders>
          </w:tcPr>
          <w:p w14:paraId="49C75249" w14:textId="77777777" w:rsidR="00466700" w:rsidRPr="003A421B" w:rsidRDefault="00466700" w:rsidP="00466700">
            <w:pPr>
              <w:pStyle w:val="ListParagraph"/>
              <w:numPr>
                <w:ilvl w:val="0"/>
                <w:numId w:val="2"/>
              </w:numPr>
              <w:spacing w:after="0" w:line="360" w:lineRule="auto"/>
              <w:ind w:left="347" w:hanging="284"/>
              <w:jc w:val="both"/>
              <w:rPr>
                <w:rFonts w:asciiTheme="majorBidi" w:hAnsiTheme="majorBidi" w:cstheme="majorBidi"/>
                <w:color w:val="000000" w:themeColor="text1"/>
                <w:sz w:val="24"/>
                <w:szCs w:val="24"/>
              </w:rPr>
            </w:pPr>
            <w:proofErr w:type="spellStart"/>
            <w:r w:rsidRPr="003A421B">
              <w:rPr>
                <w:rFonts w:asciiTheme="majorBidi" w:hAnsiTheme="majorBidi" w:cstheme="majorBidi"/>
                <w:color w:val="000000" w:themeColor="text1"/>
                <w:sz w:val="24"/>
                <w:szCs w:val="24"/>
              </w:rPr>
              <w:t>Laki-laki</w:t>
            </w:r>
            <w:proofErr w:type="spellEnd"/>
          </w:p>
          <w:p w14:paraId="7EACA36A" w14:textId="77777777" w:rsidR="00466700" w:rsidRPr="003A421B" w:rsidRDefault="00466700" w:rsidP="00466700">
            <w:pPr>
              <w:pStyle w:val="ListParagraph"/>
              <w:numPr>
                <w:ilvl w:val="0"/>
                <w:numId w:val="2"/>
              </w:numPr>
              <w:spacing w:after="0" w:line="360" w:lineRule="auto"/>
              <w:ind w:left="347" w:hanging="284"/>
              <w:jc w:val="both"/>
              <w:rPr>
                <w:rFonts w:asciiTheme="majorBidi" w:hAnsiTheme="majorBidi" w:cstheme="majorBidi"/>
                <w:color w:val="000000" w:themeColor="text1"/>
                <w:sz w:val="24"/>
                <w:szCs w:val="24"/>
              </w:rPr>
            </w:pPr>
            <w:r w:rsidRPr="003A421B">
              <w:rPr>
                <w:rFonts w:asciiTheme="majorBidi" w:hAnsiTheme="majorBidi" w:cstheme="majorBidi"/>
                <w:color w:val="000000" w:themeColor="text1"/>
                <w:sz w:val="24"/>
                <w:szCs w:val="24"/>
              </w:rPr>
              <w:t>Perempuan</w:t>
            </w:r>
          </w:p>
          <w:p w14:paraId="40062519" w14:textId="77777777" w:rsidR="00466700" w:rsidRPr="00322B49" w:rsidRDefault="00466700" w:rsidP="00C514DE">
            <w:pPr>
              <w:pStyle w:val="ListParagraph"/>
              <w:spacing w:line="360" w:lineRule="auto"/>
              <w:rPr>
                <w:rFonts w:ascii="Times New Roman" w:hAnsi="Times New Roman" w:cs="Times New Roman"/>
                <w:sz w:val="24"/>
                <w:szCs w:val="24"/>
              </w:rPr>
            </w:pPr>
          </w:p>
        </w:tc>
        <w:tc>
          <w:tcPr>
            <w:tcW w:w="1030" w:type="dxa"/>
            <w:tcBorders>
              <w:bottom w:val="single" w:sz="4" w:space="0" w:color="auto"/>
            </w:tcBorders>
          </w:tcPr>
          <w:p w14:paraId="46CA1935" w14:textId="77777777" w:rsidR="00466700" w:rsidRPr="001761CA" w:rsidRDefault="00466700" w:rsidP="00C514DE">
            <w:pPr>
              <w:spacing w:line="360" w:lineRule="auto"/>
              <w:jc w:val="center"/>
              <w:rPr>
                <w:sz w:val="24"/>
                <w:szCs w:val="24"/>
              </w:rPr>
            </w:pPr>
            <w:r>
              <w:rPr>
                <w:sz w:val="24"/>
                <w:szCs w:val="24"/>
              </w:rPr>
              <w:t>1</w:t>
            </w:r>
          </w:p>
        </w:tc>
        <w:tc>
          <w:tcPr>
            <w:tcW w:w="1134" w:type="dxa"/>
            <w:tcBorders>
              <w:bottom w:val="single" w:sz="4" w:space="0" w:color="auto"/>
            </w:tcBorders>
          </w:tcPr>
          <w:p w14:paraId="5235DA06" w14:textId="77777777" w:rsidR="00466700" w:rsidRPr="001761CA" w:rsidRDefault="00466700" w:rsidP="00C514DE">
            <w:pPr>
              <w:spacing w:line="360" w:lineRule="auto"/>
              <w:rPr>
                <w:sz w:val="24"/>
                <w:szCs w:val="24"/>
              </w:rPr>
            </w:pPr>
            <w:r>
              <w:rPr>
                <w:sz w:val="24"/>
                <w:szCs w:val="24"/>
              </w:rPr>
              <w:t>Nominal</w:t>
            </w:r>
          </w:p>
        </w:tc>
        <w:tc>
          <w:tcPr>
            <w:tcW w:w="992" w:type="dxa"/>
            <w:tcBorders>
              <w:bottom w:val="single" w:sz="4" w:space="0" w:color="auto"/>
            </w:tcBorders>
          </w:tcPr>
          <w:p w14:paraId="76F9F4DD" w14:textId="77777777" w:rsidR="00466700" w:rsidRDefault="00466700" w:rsidP="00C514DE">
            <w:pPr>
              <w:spacing w:line="360" w:lineRule="auto"/>
              <w:rPr>
                <w:sz w:val="24"/>
                <w:szCs w:val="24"/>
              </w:rPr>
            </w:pPr>
            <w:r>
              <w:rPr>
                <w:sz w:val="24"/>
                <w:szCs w:val="24"/>
              </w:rPr>
              <w:t>10</w:t>
            </w:r>
          </w:p>
        </w:tc>
        <w:tc>
          <w:tcPr>
            <w:tcW w:w="2410" w:type="dxa"/>
            <w:tcBorders>
              <w:bottom w:val="single" w:sz="4" w:space="0" w:color="auto"/>
            </w:tcBorders>
          </w:tcPr>
          <w:p w14:paraId="6E33B692" w14:textId="77777777" w:rsidR="00466700" w:rsidRDefault="00466700" w:rsidP="00466700">
            <w:pPr>
              <w:pStyle w:val="ListParagraph"/>
              <w:numPr>
                <w:ilvl w:val="0"/>
                <w:numId w:val="7"/>
              </w:numPr>
              <w:spacing w:line="360" w:lineRule="auto"/>
              <w:ind w:left="454"/>
              <w:rPr>
                <w:rFonts w:ascii="Times New Roman" w:hAnsi="Times New Roman" w:cs="Times New Roman"/>
                <w:sz w:val="24"/>
                <w:szCs w:val="24"/>
                <w:lang w:val="en-US"/>
              </w:rPr>
            </w:pPr>
            <w:proofErr w:type="spellStart"/>
            <w:r>
              <w:rPr>
                <w:rFonts w:ascii="Times New Roman" w:hAnsi="Times New Roman" w:cs="Times New Roman"/>
                <w:sz w:val="24"/>
                <w:szCs w:val="24"/>
                <w:lang w:val="en-US"/>
              </w:rPr>
              <w:t>Jenis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kelamin</w:t>
            </w:r>
            <w:proofErr w:type="spellEnd"/>
            <w:r>
              <w:rPr>
                <w:rFonts w:ascii="Times New Roman" w:hAnsi="Times New Roman" w:cs="Times New Roman"/>
                <w:sz w:val="24"/>
                <w:szCs w:val="24"/>
                <w:lang w:val="en-US"/>
              </w:rPr>
              <w:t>?</w:t>
            </w:r>
          </w:p>
          <w:p w14:paraId="50EFFBA5" w14:textId="77777777" w:rsidR="00466700" w:rsidRDefault="00466700" w:rsidP="00466700">
            <w:pPr>
              <w:pStyle w:val="ListParagraph"/>
              <w:numPr>
                <w:ilvl w:val="0"/>
                <w:numId w:val="8"/>
              </w:numPr>
              <w:spacing w:line="360" w:lineRule="auto"/>
              <w:ind w:left="454"/>
              <w:rPr>
                <w:rFonts w:ascii="Times New Roman" w:hAnsi="Times New Roman" w:cs="Times New Roman"/>
                <w:sz w:val="24"/>
                <w:szCs w:val="24"/>
                <w:lang w:val="en-US"/>
              </w:rPr>
            </w:pPr>
            <w:proofErr w:type="spellStart"/>
            <w:r>
              <w:rPr>
                <w:rFonts w:ascii="Times New Roman" w:hAnsi="Times New Roman" w:cs="Times New Roman"/>
                <w:sz w:val="24"/>
                <w:szCs w:val="24"/>
                <w:lang w:val="en-US"/>
              </w:rPr>
              <w:t>Laki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laki</w:t>
            </w:r>
            <w:proofErr w:type="spellEnd"/>
          </w:p>
          <w:p w14:paraId="2195C57B" w14:textId="77777777" w:rsidR="00466700" w:rsidRPr="005F2465" w:rsidRDefault="00466700" w:rsidP="00466700">
            <w:pPr>
              <w:pStyle w:val="ListParagraph"/>
              <w:numPr>
                <w:ilvl w:val="0"/>
                <w:numId w:val="8"/>
              </w:numPr>
              <w:spacing w:line="360" w:lineRule="auto"/>
              <w:ind w:left="454"/>
              <w:rPr>
                <w:rFonts w:ascii="Times New Roman" w:hAnsi="Times New Roman" w:cs="Times New Roman"/>
                <w:sz w:val="24"/>
                <w:szCs w:val="24"/>
                <w:lang w:val="en-US"/>
              </w:rPr>
            </w:pPr>
            <w:proofErr w:type="spellStart"/>
            <w:r>
              <w:rPr>
                <w:rFonts w:ascii="Times New Roman" w:hAnsi="Times New Roman" w:cs="Times New Roman"/>
                <w:sz w:val="24"/>
                <w:szCs w:val="24"/>
                <w:lang w:val="en-US"/>
              </w:rPr>
              <w:t>perempuan</w:t>
            </w:r>
            <w:proofErr w:type="spellEnd"/>
          </w:p>
        </w:tc>
      </w:tr>
      <w:tr w:rsidR="00466700" w:rsidRPr="00322B49" w14:paraId="4A5DA7CC" w14:textId="77777777" w:rsidTr="00466700">
        <w:trPr>
          <w:jc w:val="center"/>
        </w:trPr>
        <w:tc>
          <w:tcPr>
            <w:tcW w:w="6408" w:type="dxa"/>
            <w:gridSpan w:val="4"/>
            <w:shd w:val="clear" w:color="auto" w:fill="C6D9F1" w:themeFill="text2" w:themeFillTint="33"/>
          </w:tcPr>
          <w:p w14:paraId="025707F9" w14:textId="77777777" w:rsidR="00466700" w:rsidRPr="00A04E0F" w:rsidRDefault="00466700" w:rsidP="00C514DE">
            <w:pPr>
              <w:spacing w:line="360" w:lineRule="auto"/>
              <w:rPr>
                <w:b/>
                <w:sz w:val="24"/>
                <w:szCs w:val="24"/>
              </w:rPr>
            </w:pPr>
            <w:proofErr w:type="spellStart"/>
            <w:r>
              <w:rPr>
                <w:b/>
                <w:sz w:val="24"/>
                <w:szCs w:val="24"/>
              </w:rPr>
              <w:t>Variabel</w:t>
            </w:r>
            <w:proofErr w:type="spellEnd"/>
            <w:r>
              <w:rPr>
                <w:b/>
                <w:sz w:val="24"/>
                <w:szCs w:val="24"/>
              </w:rPr>
              <w:t xml:space="preserve"> Moderator</w:t>
            </w:r>
          </w:p>
        </w:tc>
        <w:tc>
          <w:tcPr>
            <w:tcW w:w="992" w:type="dxa"/>
            <w:shd w:val="clear" w:color="auto" w:fill="C6D9F1" w:themeFill="text2" w:themeFillTint="33"/>
          </w:tcPr>
          <w:p w14:paraId="5FD990CE" w14:textId="77777777" w:rsidR="00466700" w:rsidRDefault="00466700" w:rsidP="00C514DE">
            <w:pPr>
              <w:spacing w:line="360" w:lineRule="auto"/>
              <w:rPr>
                <w:b/>
                <w:sz w:val="24"/>
                <w:szCs w:val="24"/>
              </w:rPr>
            </w:pPr>
          </w:p>
        </w:tc>
        <w:tc>
          <w:tcPr>
            <w:tcW w:w="2410" w:type="dxa"/>
            <w:shd w:val="clear" w:color="auto" w:fill="C6D9F1" w:themeFill="text2" w:themeFillTint="33"/>
          </w:tcPr>
          <w:p w14:paraId="38951544" w14:textId="77777777" w:rsidR="00466700" w:rsidRDefault="00466700" w:rsidP="00C514DE">
            <w:pPr>
              <w:spacing w:line="360" w:lineRule="auto"/>
              <w:rPr>
                <w:b/>
                <w:sz w:val="24"/>
                <w:szCs w:val="24"/>
              </w:rPr>
            </w:pPr>
          </w:p>
        </w:tc>
      </w:tr>
      <w:tr w:rsidR="00466700" w:rsidRPr="00322B49" w14:paraId="6571306F" w14:textId="77777777" w:rsidTr="00466700">
        <w:trPr>
          <w:jc w:val="center"/>
        </w:trPr>
        <w:tc>
          <w:tcPr>
            <w:tcW w:w="2374" w:type="dxa"/>
          </w:tcPr>
          <w:p w14:paraId="05FB0BA3" w14:textId="77777777" w:rsidR="00466700" w:rsidRPr="005F2465" w:rsidRDefault="00466700" w:rsidP="00C514DE">
            <w:pPr>
              <w:spacing w:line="360" w:lineRule="auto"/>
              <w:rPr>
                <w:sz w:val="24"/>
                <w:szCs w:val="24"/>
              </w:rPr>
            </w:pPr>
            <w:proofErr w:type="spellStart"/>
            <w:r>
              <w:rPr>
                <w:sz w:val="24"/>
                <w:szCs w:val="24"/>
              </w:rPr>
              <w:t>Sosial</w:t>
            </w:r>
            <w:proofErr w:type="spellEnd"/>
            <w:r>
              <w:rPr>
                <w:sz w:val="24"/>
                <w:szCs w:val="24"/>
              </w:rPr>
              <w:t xml:space="preserve"> Ekonomi </w:t>
            </w:r>
            <w:proofErr w:type="spellStart"/>
            <w:r>
              <w:rPr>
                <w:sz w:val="24"/>
                <w:szCs w:val="24"/>
              </w:rPr>
              <w:t>keluraga</w:t>
            </w:r>
            <w:proofErr w:type="spellEnd"/>
          </w:p>
          <w:p w14:paraId="0AFA2D7B" w14:textId="77777777" w:rsidR="00466700" w:rsidRPr="00322B49" w:rsidRDefault="00466700" w:rsidP="00C514DE">
            <w:pPr>
              <w:spacing w:line="360" w:lineRule="auto"/>
              <w:rPr>
                <w:sz w:val="24"/>
                <w:szCs w:val="24"/>
              </w:rPr>
            </w:pPr>
            <w:r>
              <w:rPr>
                <w:sz w:val="24"/>
                <w:lang w:eastAsia="id-ID"/>
              </w:rPr>
              <w:fldChar w:fldCharType="begin" w:fldLock="1"/>
            </w:r>
            <w:r>
              <w:rPr>
                <w:sz w:val="24"/>
                <w:lang w:eastAsia="id-ID"/>
              </w:rPr>
              <w:instrText>ADDIN CSL_CITATION {"citationItems":[{"id":"ITEM-1","itemData":{"DOI":"10.1017/S0022381609090719","ISSN":"00223816","abstract":"We use longitudinal data incorporating three generations of Americans to reevaluate the character and consequences of political socialization within the family. Findings about parental influence based on youth coming of age in the 1990s strongly parallel those based on youth socialized in the 1960s. As expected on the basis of social learning theory, children are more likely to adopt their parents political orientations if the family is highly politicized and if the parents provide consistent cues over time. The direct transmission model is robust, as it withstands an extensive set of controls. Early acquisition of parental characteristics influences the subsequent nature of adult political development. © 2009 Southern Political Science Association.","author":[{"dropping-particle":"","family":"Jennings","given":"M. Kent","non-dropping-particle":"","parse-names":false,"suffix":""},{"dropping-particle":"","family":"Stoker","given":"Laura","non-dropping-particle":"","parse-names":false,"suffix":""},{"dropping-particle":"","family":"Bowers","given":"Jake","non-dropping-particle":"","parse-names":false,"suffix":""}],"container-title":"Journal of Politics","id":"ITEM-1","issue":"3","issued":{"date-parts":[["2009"]]},"page":"782-799","title":"Politics across generations: Family transmission reexamined","type":"article-journal","volume":"71"},"uris":["http://www.mendeley.com/documents/?uuid=f6db97b5-2781-46ed-a333-4dfdc2640121","http://www.mendeley.com/documents/?uuid=4a59e10b-f6fb-4223-a359-38a10d548319"]},{"id":"ITEM-2","itemData":{"DOI":"10.1186/s41239-019-0152-3","ISSN":"23659440","abstract":"University students, who are assumed to be digital natives, are exposed to campus e-learning environments to improve their academic performance at the beginning of their academic careers. However, previous studies of students’ perceptions of e-learning demonstrate a lack of consistent results with respect to the prediction of their academic achievement. The goal of this study was to examine university students’ perceptions of e-learning, based on their experiences, and the mediating roles of academic engagement and digital readiness within the university context of an e-learning environment for academic achievement. A total of 614 undergraduate students enrolled in a Korean university participated in this study. Using a partial least squares model to develop the theory, we examined students engaging in university e-learning environments in relation to their perceptions of e-learning, digital readiness, academic engagement, and academic achievement (i.e., grade point average). The results are significant for the importance of students’ academic engagement and digital readiness as mediators in their perceptions of e-learning predicted by academic achievement. Although students positively perceived e-learning experiences on campus, they must have strong digital skills to perform academic work and commit to effortful involvement in the context of academic learning in university e-learning environments. Our results provide practical implications for ways to enhance effective adoption of e-learning environments by college students, educators, and administrators.","author":[{"dropping-particle":"","family":"Kim","given":"Hye Jeong","non-dropping-particle":"","parse-names":false,"suffix":""},{"dropping-particle":"","family":"Hong","given":"Ah Jeong","non-dropping-particle":"","parse-names":false,"suffix":""},{"dropping-particle":"","family":"Song","given":"Hae Deok","non-dropping-particle":"","parse-names":false,"suffix":""}],"container-title":"International Journal of Educational Technology in Higher Education","id":"ITEM-2","issue":"1","issued":{"date-parts":[["2019"]]},"publisher":"International Journal of Educational Technology in Higher Education","title":"The Roles of Academic Engagement and Digital Readiness in Students’ Achievements in University E-learning Environments","type":"article-journal","volume":"16"},"uris":["http://www.mendeley.com/documents/?uuid=3275b981-e63b-4dc7-9255-91d1ddb5c0b8"]},{"id":"ITEM-3","itemData":{"DOI":"10.1016/j.childyouth.2020.104847","ISSN":"01907409","abstract":"This research aims to analyze how youth citizenship manifests differently according to their socioeconomic background and identify the factors involved in the interaction between socioeconomic background and youth citizenship. The sample was divided into three socioeconomic background groups of the upper, middle, and lower according to household monthly income and parent academic attainment. Then, the differences in consequences pertaining to youth citizenship were identified. Both cognitive and affective-behavioral citizenship were found to be lowest with youths belonging to the lower group, and increased with the socio-economic background indicators of the family. On the other hand, an analysis of the factors that affected youth citizenship in relation to the socioeconomic background of the family showed that higher self-esteem, mature occupational view, and good peer relations were correlated with higher levels of youth citizenship. In particular, youths in lower groups showed greater levels of citizenship with the increase in the number of books read and the democratic pedagogical methods utilized within the classroom.","author":[{"dropping-particle":"","family":"Kim","given":"Hyun Ju","non-dropping-particle":"","parse-names":false,"suffix":""},{"dropping-particle":"","family":"Chung","given":"Jae Young","non-dropping-particle":"","parse-names":false,"suffix":""}],"container-title":"Children and Youth Services Review","id":"ITEM-3","issue":"November 2019","issued":{"date-parts":[["2020"]]},"page":"104847","publisher":"Elsevier","title":"Factors affecting youth citizenship in accordance with socioeconomic background","type":"article-journal","volume":"111"},"uris":["http://www.mendeley.com/documents/?uuid=7f93c626-be68-493c-87a7-fd1f6770adb8","http://www.mendeley.com/documents/?uuid=c90038bf-7a45-49ff-9cb0-c3f230d2f022"]},{"id":"ITEM-4","itemData":{"DOI":"10.1016/j.ssmph.2021.100815","abstract":"People who live in more deprived areas have poorer health outcomes, and this inequality is a major driver of health and social policy. Many interventions targeting these disparities implicitly assume that poorer health is predominantly associated with area-level factors, and that these inequalities are the same for men and women. However, health differentials due to individual socio-economic status (SES) of men and women are less well documented. We used census data linked to the ONS Longitudinal Study to derive individual-level SES in terms of occupation, education and estimated wage, and examined differences in adult mortality and life expectancy. We modelled age-, sex- and SES-specific mortality using Poisson regression, and summarised mortality differences using life expectancy at age 20. We compared the results to those calculated using area-level deprivation metrics. Wide inequalities in life expectancy between SES groups were observed, although differences across SES groups were smaller for women than for men. The widest inequalities were found across men’s education (7.2-year (95% CI: 3.0–10.1) difference in life expectancy between groups) and wage (7.0-year (95% CI: 3.5–9.8) difference), and women’s education (5.4-year (95% CI: 2.2–8.1) difference). Men with no qualifications had the lowest life expectancy of all groups. In terms of the number of years’ difference in life expectancy, the inequalities measured here with individual-level data were of a similar magnitude to inequalities identified previously using area-level deprivation metrics. These data show that health inequalities are as strongly related to individual SES as to area- level deprivation, highlighting the complementary usefulness of these different metrics. Indeed, poor outcomes are likely to be a product of both community and individual influences. Current policy which bases health spending decisions on evidence of inequalities between geographical areas may overlook individual-level SES inequalities for those living in affluent areas, as well as missing important sex differences.","author":[{"dropping-particle":"","family":"Ingleby","given":"Fiona C","non-dropping-particle":"","parse-names":false,"suffix":""},{"dropping-particle":"","family":"Woods","given":"Laura M","non-dropping-particle":"","parse-names":false,"suffix":""},{"dropping-particle":"","family":"Atherton","given":"Iain M","non-dropping-particle":"","parse-names":false,"suffix":""},{"dropping-particle":"","family":"Baker","given":"Matthew","non-dropping-particle":"","parse-names":false,"suffix":""},{"dropping-particle":"","family":"Elliss-brookes","given":"Lucy","non-dropping-particle":"","parse-names":false,"suffix":""}],"container-title":"SSM - Population Health","id":"ITEM-4","issue":"5","issued":{"date-parts":[["2021"]]},"page":"1-9","title":"Describing socio-economic variation in life expectancy according to an individual ’ s education , occupation and wage in England and Wales : An analysis of the ONS Longitudinal Study","type":"article-journal","volume":"14"},"uris":["http://www.mendeley.com/documents/?uuid=e5590c73-d5b1-46bf-967f-5499aa6e8f40"]}],"mendeley":{"formattedCitation":"(Ingleby et al., 2021; Jennings et al., 2009; Hye Jeong Kim et al., 2019b; Hyun Ju Kim &amp; Chung, 2020b)","plainTextFormattedCitation":"(Ingleby et al., 2021; Jennings et al., 2009; Hye Jeong Kim et al., 2019b; Hyun Ju Kim &amp; Chung, 2020b)","previouslyFormattedCitation":"(Ingleby et al., 2021; Jennings et al., 2009; Hye Jeong Kim et al., 2019; Hyun Ju Kim &amp; Chung, 2020)"},"properties":{"noteIndex":0},"schema":"https://github.com/citation-style-language/schema/raw/master/csl-citation.json"}</w:instrText>
            </w:r>
            <w:r>
              <w:rPr>
                <w:sz w:val="24"/>
                <w:lang w:eastAsia="id-ID"/>
              </w:rPr>
              <w:fldChar w:fldCharType="separate"/>
            </w:r>
            <w:r w:rsidRPr="00412ACB">
              <w:rPr>
                <w:noProof/>
                <w:sz w:val="24"/>
                <w:lang w:eastAsia="id-ID"/>
              </w:rPr>
              <w:t>(Ingleby et al., 2021; Jennings et al., 2009; Hye Jeong Kim et al., 2019b; Hyun Ju Kim &amp; Chung, 2020b)</w:t>
            </w:r>
            <w:r>
              <w:rPr>
                <w:sz w:val="24"/>
                <w:lang w:eastAsia="id-ID"/>
              </w:rPr>
              <w:fldChar w:fldCharType="end"/>
            </w:r>
          </w:p>
        </w:tc>
        <w:tc>
          <w:tcPr>
            <w:tcW w:w="1870" w:type="dxa"/>
          </w:tcPr>
          <w:p w14:paraId="3AAF832D" w14:textId="77777777" w:rsidR="00466700" w:rsidRDefault="00466700" w:rsidP="00466700">
            <w:pPr>
              <w:pStyle w:val="ListParagraph"/>
              <w:numPr>
                <w:ilvl w:val="0"/>
                <w:numId w:val="4"/>
              </w:numPr>
              <w:spacing w:after="0" w:line="360" w:lineRule="auto"/>
              <w:ind w:left="347"/>
              <w:rPr>
                <w:rFonts w:ascii="Times New Roman" w:hAnsi="Times New Roman" w:cs="Times New Roman"/>
                <w:sz w:val="24"/>
                <w:szCs w:val="24"/>
              </w:rPr>
            </w:pPr>
            <w:proofErr w:type="spellStart"/>
            <w:r>
              <w:rPr>
                <w:rFonts w:ascii="Times New Roman" w:hAnsi="Times New Roman" w:cs="Times New Roman"/>
                <w:sz w:val="24"/>
                <w:szCs w:val="24"/>
              </w:rPr>
              <w:t>Pendapatan</w:t>
            </w:r>
            <w:proofErr w:type="spellEnd"/>
          </w:p>
          <w:p w14:paraId="7A4837BA" w14:textId="77777777" w:rsidR="00466700" w:rsidRDefault="00466700" w:rsidP="00466700">
            <w:pPr>
              <w:pStyle w:val="ListParagraph"/>
              <w:numPr>
                <w:ilvl w:val="0"/>
                <w:numId w:val="4"/>
              </w:numPr>
              <w:spacing w:after="0" w:line="360" w:lineRule="auto"/>
              <w:ind w:left="347"/>
              <w:rPr>
                <w:rFonts w:ascii="Times New Roman" w:hAnsi="Times New Roman" w:cs="Times New Roman"/>
                <w:sz w:val="24"/>
                <w:szCs w:val="24"/>
              </w:rPr>
            </w:pPr>
            <w:r>
              <w:rPr>
                <w:rFonts w:ascii="Times New Roman" w:hAnsi="Times New Roman" w:cs="Times New Roman"/>
                <w:sz w:val="24"/>
                <w:szCs w:val="24"/>
              </w:rPr>
              <w:t xml:space="preserve">Pendidikan </w:t>
            </w:r>
          </w:p>
          <w:p w14:paraId="3F8EC75E" w14:textId="77777777" w:rsidR="00466700" w:rsidRPr="003C682C" w:rsidRDefault="00466700" w:rsidP="00466700">
            <w:pPr>
              <w:pStyle w:val="ListParagraph"/>
              <w:numPr>
                <w:ilvl w:val="0"/>
                <w:numId w:val="4"/>
              </w:numPr>
              <w:spacing w:after="0" w:line="360" w:lineRule="auto"/>
              <w:ind w:left="347"/>
              <w:rPr>
                <w:rFonts w:ascii="Times New Roman" w:hAnsi="Times New Roman" w:cs="Times New Roman"/>
                <w:sz w:val="24"/>
                <w:szCs w:val="24"/>
              </w:rPr>
            </w:pPr>
            <w:proofErr w:type="spellStart"/>
            <w:r>
              <w:rPr>
                <w:rFonts w:ascii="Times New Roman" w:hAnsi="Times New Roman" w:cs="Times New Roman"/>
                <w:sz w:val="24"/>
                <w:szCs w:val="24"/>
              </w:rPr>
              <w:t>Pekerjaan</w:t>
            </w:r>
            <w:proofErr w:type="spellEnd"/>
          </w:p>
        </w:tc>
        <w:tc>
          <w:tcPr>
            <w:tcW w:w="1030" w:type="dxa"/>
          </w:tcPr>
          <w:p w14:paraId="63833118" w14:textId="77777777" w:rsidR="00466700" w:rsidRPr="00425E3E" w:rsidRDefault="00466700" w:rsidP="00C514DE">
            <w:pPr>
              <w:spacing w:line="360" w:lineRule="auto"/>
              <w:jc w:val="center"/>
              <w:rPr>
                <w:sz w:val="24"/>
                <w:szCs w:val="24"/>
              </w:rPr>
            </w:pPr>
            <w:r>
              <w:rPr>
                <w:sz w:val="24"/>
                <w:szCs w:val="24"/>
              </w:rPr>
              <w:t>6</w:t>
            </w:r>
          </w:p>
        </w:tc>
        <w:tc>
          <w:tcPr>
            <w:tcW w:w="1134" w:type="dxa"/>
          </w:tcPr>
          <w:p w14:paraId="3AFF5EA7" w14:textId="77777777" w:rsidR="00466700" w:rsidRPr="00322B49" w:rsidRDefault="00466700" w:rsidP="00C514DE">
            <w:pPr>
              <w:spacing w:line="360" w:lineRule="auto"/>
              <w:rPr>
                <w:sz w:val="24"/>
                <w:szCs w:val="24"/>
              </w:rPr>
            </w:pPr>
            <w:r>
              <w:rPr>
                <w:sz w:val="24"/>
                <w:szCs w:val="24"/>
              </w:rPr>
              <w:t>Likert</w:t>
            </w:r>
          </w:p>
        </w:tc>
        <w:tc>
          <w:tcPr>
            <w:tcW w:w="992" w:type="dxa"/>
          </w:tcPr>
          <w:p w14:paraId="71DF0CF3" w14:textId="77777777" w:rsidR="00466700" w:rsidRPr="00952D1E" w:rsidRDefault="00466700" w:rsidP="00C514DE">
            <w:pPr>
              <w:spacing w:line="360" w:lineRule="auto"/>
              <w:rPr>
                <w:sz w:val="24"/>
                <w:szCs w:val="24"/>
              </w:rPr>
            </w:pPr>
            <w:r>
              <w:rPr>
                <w:sz w:val="24"/>
                <w:szCs w:val="24"/>
              </w:rPr>
              <w:t>11-16</w:t>
            </w:r>
          </w:p>
        </w:tc>
        <w:tc>
          <w:tcPr>
            <w:tcW w:w="2410" w:type="dxa"/>
          </w:tcPr>
          <w:p w14:paraId="1500AFC8" w14:textId="77777777" w:rsidR="00466700" w:rsidRDefault="00466700" w:rsidP="00466700">
            <w:pPr>
              <w:pStyle w:val="ListParagraph"/>
              <w:numPr>
                <w:ilvl w:val="0"/>
                <w:numId w:val="7"/>
              </w:numPr>
              <w:spacing w:line="360" w:lineRule="auto"/>
              <w:ind w:left="312"/>
              <w:rPr>
                <w:rFonts w:ascii="Times New Roman" w:hAnsi="Times New Roman" w:cs="Times New Roman"/>
                <w:sz w:val="24"/>
                <w:szCs w:val="24"/>
                <w:lang w:val="en-US"/>
              </w:rPr>
            </w:pPr>
            <w:proofErr w:type="spellStart"/>
            <w:r>
              <w:rPr>
                <w:rFonts w:ascii="Times New Roman" w:hAnsi="Times New Roman" w:cs="Times New Roman"/>
                <w:sz w:val="24"/>
                <w:szCs w:val="24"/>
                <w:lang w:val="en-US"/>
              </w:rPr>
              <w:t>Berapakah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pendapatan</w:t>
            </w:r>
            <w:proofErr w:type="spellEnd"/>
            <w:r>
              <w:rPr>
                <w:rFonts w:ascii="Times New Roman" w:hAnsi="Times New Roman" w:cs="Times New Roman"/>
                <w:sz w:val="24"/>
                <w:szCs w:val="24"/>
                <w:lang w:val="en-US"/>
              </w:rPr>
              <w:t xml:space="preserve"> ayah </w:t>
            </w:r>
            <w:proofErr w:type="spellStart"/>
            <w:r>
              <w:rPr>
                <w:rFonts w:ascii="Times New Roman" w:hAnsi="Times New Roman" w:cs="Times New Roman"/>
                <w:sz w:val="24"/>
                <w:szCs w:val="24"/>
                <w:lang w:val="en-US"/>
              </w:rPr>
              <w:t>anda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perbulan</w:t>
            </w:r>
            <w:proofErr w:type="spellEnd"/>
          </w:p>
          <w:p w14:paraId="5664358A" w14:textId="77777777" w:rsidR="00466700" w:rsidRDefault="00466700" w:rsidP="00466700">
            <w:pPr>
              <w:pStyle w:val="ListParagraph"/>
              <w:numPr>
                <w:ilvl w:val="0"/>
                <w:numId w:val="9"/>
              </w:numPr>
              <w:spacing w:line="360" w:lineRule="auto"/>
              <w:ind w:left="454"/>
              <w:rPr>
                <w:rFonts w:ascii="Times New Roman" w:hAnsi="Times New Roman" w:cs="Times New Roman"/>
                <w:sz w:val="24"/>
                <w:szCs w:val="24"/>
                <w:lang w:val="en-US"/>
              </w:rPr>
            </w:pPr>
            <w:r>
              <w:rPr>
                <w:rFonts w:ascii="Times New Roman" w:hAnsi="Times New Roman" w:cs="Times New Roman"/>
                <w:sz w:val="24"/>
                <w:szCs w:val="24"/>
                <w:lang w:val="en-US"/>
              </w:rPr>
              <w:t xml:space="preserve">Kurang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3 </w:t>
            </w:r>
            <w:proofErr w:type="spellStart"/>
            <w:r>
              <w:rPr>
                <w:rFonts w:ascii="Times New Roman" w:hAnsi="Times New Roman" w:cs="Times New Roman"/>
                <w:sz w:val="24"/>
                <w:szCs w:val="24"/>
                <w:lang w:val="en-US"/>
              </w:rPr>
              <w:t>juta</w:t>
            </w:r>
            <w:proofErr w:type="spellEnd"/>
          </w:p>
          <w:p w14:paraId="5D66DD93" w14:textId="77777777" w:rsidR="00466700" w:rsidRDefault="00466700" w:rsidP="00466700">
            <w:pPr>
              <w:pStyle w:val="ListParagraph"/>
              <w:numPr>
                <w:ilvl w:val="0"/>
                <w:numId w:val="9"/>
              </w:numPr>
              <w:spacing w:line="360" w:lineRule="auto"/>
              <w:ind w:left="454"/>
              <w:rPr>
                <w:rFonts w:ascii="Times New Roman" w:hAnsi="Times New Roman" w:cs="Times New Roman"/>
                <w:sz w:val="24"/>
                <w:szCs w:val="24"/>
                <w:lang w:val="en-US"/>
              </w:rPr>
            </w:pPr>
            <w:r>
              <w:rPr>
                <w:rFonts w:ascii="Times New Roman" w:hAnsi="Times New Roman" w:cs="Times New Roman"/>
                <w:sz w:val="24"/>
                <w:szCs w:val="24"/>
                <w:lang w:val="en-US"/>
              </w:rPr>
              <w:t xml:space="preserve">3 </w:t>
            </w:r>
            <w:proofErr w:type="spellStart"/>
            <w:r>
              <w:rPr>
                <w:rFonts w:ascii="Times New Roman" w:hAnsi="Times New Roman" w:cs="Times New Roman"/>
                <w:sz w:val="24"/>
                <w:szCs w:val="24"/>
                <w:lang w:val="en-US"/>
              </w:rPr>
              <w:t>juta</w:t>
            </w:r>
            <w:proofErr w:type="spellEnd"/>
            <w:r>
              <w:rPr>
                <w:rFonts w:ascii="Times New Roman" w:hAnsi="Times New Roman" w:cs="Times New Roman"/>
                <w:sz w:val="24"/>
                <w:szCs w:val="24"/>
                <w:lang w:val="en-US"/>
              </w:rPr>
              <w:t xml:space="preserve"> – 5 </w:t>
            </w:r>
            <w:proofErr w:type="spellStart"/>
            <w:r>
              <w:rPr>
                <w:rFonts w:ascii="Times New Roman" w:hAnsi="Times New Roman" w:cs="Times New Roman"/>
                <w:sz w:val="24"/>
                <w:szCs w:val="24"/>
                <w:lang w:val="en-US"/>
              </w:rPr>
              <w:t>juta</w:t>
            </w:r>
            <w:proofErr w:type="spellEnd"/>
          </w:p>
          <w:p w14:paraId="4E4F4690" w14:textId="77777777" w:rsidR="00466700" w:rsidRDefault="00466700" w:rsidP="00466700">
            <w:pPr>
              <w:pStyle w:val="ListParagraph"/>
              <w:numPr>
                <w:ilvl w:val="0"/>
                <w:numId w:val="9"/>
              </w:numPr>
              <w:spacing w:line="360" w:lineRule="auto"/>
              <w:ind w:left="454"/>
              <w:rPr>
                <w:rFonts w:ascii="Times New Roman" w:hAnsi="Times New Roman" w:cs="Times New Roman"/>
                <w:sz w:val="24"/>
                <w:szCs w:val="24"/>
                <w:lang w:val="en-US"/>
              </w:rPr>
            </w:pPr>
            <w:r>
              <w:rPr>
                <w:rFonts w:ascii="Times New Roman" w:hAnsi="Times New Roman" w:cs="Times New Roman"/>
                <w:sz w:val="24"/>
                <w:szCs w:val="24"/>
                <w:lang w:val="en-US"/>
              </w:rPr>
              <w:t xml:space="preserve">5 </w:t>
            </w:r>
            <w:proofErr w:type="spellStart"/>
            <w:r>
              <w:rPr>
                <w:rFonts w:ascii="Times New Roman" w:hAnsi="Times New Roman" w:cs="Times New Roman"/>
                <w:sz w:val="24"/>
                <w:szCs w:val="24"/>
                <w:lang w:val="en-US"/>
              </w:rPr>
              <w:t>juta</w:t>
            </w:r>
            <w:proofErr w:type="spellEnd"/>
            <w:r>
              <w:rPr>
                <w:rFonts w:ascii="Times New Roman" w:hAnsi="Times New Roman" w:cs="Times New Roman"/>
                <w:sz w:val="24"/>
                <w:szCs w:val="24"/>
                <w:lang w:val="en-US"/>
              </w:rPr>
              <w:t xml:space="preserve"> – 8 </w:t>
            </w:r>
            <w:proofErr w:type="spellStart"/>
            <w:r>
              <w:rPr>
                <w:rFonts w:ascii="Times New Roman" w:hAnsi="Times New Roman" w:cs="Times New Roman"/>
                <w:sz w:val="24"/>
                <w:szCs w:val="24"/>
                <w:lang w:val="en-US"/>
              </w:rPr>
              <w:t>juta</w:t>
            </w:r>
            <w:proofErr w:type="spellEnd"/>
          </w:p>
          <w:p w14:paraId="5252ED4F" w14:textId="77777777" w:rsidR="00466700" w:rsidRDefault="00466700" w:rsidP="00466700">
            <w:pPr>
              <w:pStyle w:val="ListParagraph"/>
              <w:numPr>
                <w:ilvl w:val="0"/>
                <w:numId w:val="9"/>
              </w:numPr>
              <w:spacing w:line="360" w:lineRule="auto"/>
              <w:ind w:left="454"/>
              <w:rPr>
                <w:rFonts w:ascii="Times New Roman" w:hAnsi="Times New Roman" w:cs="Times New Roman"/>
                <w:sz w:val="24"/>
                <w:szCs w:val="24"/>
                <w:lang w:val="en-US"/>
              </w:rPr>
            </w:pPr>
            <w:r>
              <w:rPr>
                <w:rFonts w:ascii="Times New Roman" w:hAnsi="Times New Roman" w:cs="Times New Roman"/>
                <w:sz w:val="24"/>
                <w:szCs w:val="24"/>
                <w:lang w:val="en-US"/>
              </w:rPr>
              <w:t xml:space="preserve">8 </w:t>
            </w:r>
            <w:proofErr w:type="spellStart"/>
            <w:r>
              <w:rPr>
                <w:rFonts w:ascii="Times New Roman" w:hAnsi="Times New Roman" w:cs="Times New Roman"/>
                <w:sz w:val="24"/>
                <w:szCs w:val="24"/>
                <w:lang w:val="en-US"/>
              </w:rPr>
              <w:t>juta</w:t>
            </w:r>
            <w:proofErr w:type="spellEnd"/>
            <w:r>
              <w:rPr>
                <w:rFonts w:ascii="Times New Roman" w:hAnsi="Times New Roman" w:cs="Times New Roman"/>
                <w:sz w:val="24"/>
                <w:szCs w:val="24"/>
                <w:lang w:val="en-US"/>
              </w:rPr>
              <w:t xml:space="preserve"> – 10 </w:t>
            </w:r>
            <w:proofErr w:type="spellStart"/>
            <w:r>
              <w:rPr>
                <w:rFonts w:ascii="Times New Roman" w:hAnsi="Times New Roman" w:cs="Times New Roman"/>
                <w:sz w:val="24"/>
                <w:szCs w:val="24"/>
                <w:lang w:val="en-US"/>
              </w:rPr>
              <w:t>juta</w:t>
            </w:r>
            <w:proofErr w:type="spellEnd"/>
          </w:p>
          <w:p w14:paraId="5266D839" w14:textId="77777777" w:rsidR="00466700" w:rsidRDefault="00466700" w:rsidP="00466700">
            <w:pPr>
              <w:pStyle w:val="ListParagraph"/>
              <w:numPr>
                <w:ilvl w:val="0"/>
                <w:numId w:val="9"/>
              </w:numPr>
              <w:spacing w:line="360" w:lineRule="auto"/>
              <w:ind w:left="454"/>
              <w:rPr>
                <w:rFonts w:ascii="Times New Roman" w:hAnsi="Times New Roman" w:cs="Times New Roman"/>
                <w:sz w:val="24"/>
                <w:szCs w:val="24"/>
                <w:lang w:val="en-US"/>
              </w:rPr>
            </w:pPr>
            <w:proofErr w:type="spellStart"/>
            <w:r>
              <w:rPr>
                <w:rFonts w:ascii="Times New Roman" w:hAnsi="Times New Roman" w:cs="Times New Roman"/>
                <w:sz w:val="24"/>
                <w:szCs w:val="24"/>
                <w:lang w:val="en-US"/>
              </w:rPr>
              <w:t>Lebih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10 </w:t>
            </w:r>
            <w:proofErr w:type="spellStart"/>
            <w:r>
              <w:rPr>
                <w:rFonts w:ascii="Times New Roman" w:hAnsi="Times New Roman" w:cs="Times New Roman"/>
                <w:sz w:val="24"/>
                <w:szCs w:val="24"/>
                <w:lang w:val="en-US"/>
              </w:rPr>
              <w:t>juta</w:t>
            </w:r>
            <w:proofErr w:type="spellEnd"/>
          </w:p>
          <w:p w14:paraId="4E81EB75" w14:textId="77777777" w:rsidR="00466700" w:rsidRDefault="00466700" w:rsidP="00466700">
            <w:pPr>
              <w:pStyle w:val="ListParagraph"/>
              <w:numPr>
                <w:ilvl w:val="0"/>
                <w:numId w:val="7"/>
              </w:numPr>
              <w:spacing w:line="360" w:lineRule="auto"/>
              <w:ind w:left="312" w:hanging="283"/>
              <w:rPr>
                <w:rFonts w:ascii="Times New Roman" w:hAnsi="Times New Roman" w:cs="Times New Roman"/>
                <w:sz w:val="24"/>
                <w:szCs w:val="24"/>
                <w:lang w:val="en-US"/>
              </w:rPr>
            </w:pPr>
            <w:proofErr w:type="spellStart"/>
            <w:r>
              <w:rPr>
                <w:rFonts w:ascii="Times New Roman" w:hAnsi="Times New Roman" w:cs="Times New Roman"/>
                <w:sz w:val="24"/>
                <w:szCs w:val="24"/>
                <w:lang w:val="en-US"/>
              </w:rPr>
              <w:t>Berapakah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pendapatan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ibu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perbulan</w:t>
            </w:r>
            <w:proofErr w:type="spellEnd"/>
          </w:p>
          <w:p w14:paraId="6932BECB" w14:textId="77777777" w:rsidR="00466700" w:rsidRDefault="00466700" w:rsidP="00466700">
            <w:pPr>
              <w:pStyle w:val="ListParagraph"/>
              <w:numPr>
                <w:ilvl w:val="0"/>
                <w:numId w:val="10"/>
              </w:numPr>
              <w:spacing w:line="360" w:lineRule="auto"/>
              <w:ind w:left="738"/>
              <w:rPr>
                <w:rFonts w:ascii="Times New Roman" w:hAnsi="Times New Roman" w:cs="Times New Roman"/>
                <w:sz w:val="24"/>
                <w:szCs w:val="24"/>
                <w:lang w:val="en-US"/>
              </w:rPr>
            </w:pPr>
            <w:r>
              <w:rPr>
                <w:rFonts w:ascii="Times New Roman" w:hAnsi="Times New Roman" w:cs="Times New Roman"/>
                <w:sz w:val="24"/>
                <w:szCs w:val="24"/>
                <w:lang w:val="en-US"/>
              </w:rPr>
              <w:t xml:space="preserve">Kurang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3 </w:t>
            </w:r>
            <w:proofErr w:type="spellStart"/>
            <w:r>
              <w:rPr>
                <w:rFonts w:ascii="Times New Roman" w:hAnsi="Times New Roman" w:cs="Times New Roman"/>
                <w:sz w:val="24"/>
                <w:szCs w:val="24"/>
                <w:lang w:val="en-US"/>
              </w:rPr>
              <w:t>juta</w:t>
            </w:r>
            <w:proofErr w:type="spellEnd"/>
          </w:p>
          <w:p w14:paraId="5ACE6309" w14:textId="77777777" w:rsidR="00466700" w:rsidRDefault="00466700" w:rsidP="00466700">
            <w:pPr>
              <w:pStyle w:val="ListParagraph"/>
              <w:numPr>
                <w:ilvl w:val="0"/>
                <w:numId w:val="10"/>
              </w:numPr>
              <w:spacing w:line="360" w:lineRule="auto"/>
              <w:ind w:left="738"/>
              <w:rPr>
                <w:rFonts w:ascii="Times New Roman" w:hAnsi="Times New Roman" w:cs="Times New Roman"/>
                <w:sz w:val="24"/>
                <w:szCs w:val="24"/>
                <w:lang w:val="en-US"/>
              </w:rPr>
            </w:pPr>
            <w:r>
              <w:rPr>
                <w:rFonts w:ascii="Times New Roman" w:hAnsi="Times New Roman" w:cs="Times New Roman"/>
                <w:sz w:val="24"/>
                <w:szCs w:val="24"/>
                <w:lang w:val="en-US"/>
              </w:rPr>
              <w:t xml:space="preserve">3 </w:t>
            </w:r>
            <w:proofErr w:type="spellStart"/>
            <w:r>
              <w:rPr>
                <w:rFonts w:ascii="Times New Roman" w:hAnsi="Times New Roman" w:cs="Times New Roman"/>
                <w:sz w:val="24"/>
                <w:szCs w:val="24"/>
                <w:lang w:val="en-US"/>
              </w:rPr>
              <w:t>juta</w:t>
            </w:r>
            <w:proofErr w:type="spellEnd"/>
            <w:r>
              <w:rPr>
                <w:rFonts w:ascii="Times New Roman" w:hAnsi="Times New Roman" w:cs="Times New Roman"/>
                <w:sz w:val="24"/>
                <w:szCs w:val="24"/>
                <w:lang w:val="en-US"/>
              </w:rPr>
              <w:t xml:space="preserve"> – 5 </w:t>
            </w:r>
            <w:proofErr w:type="spellStart"/>
            <w:r>
              <w:rPr>
                <w:rFonts w:ascii="Times New Roman" w:hAnsi="Times New Roman" w:cs="Times New Roman"/>
                <w:sz w:val="24"/>
                <w:szCs w:val="24"/>
                <w:lang w:val="en-US"/>
              </w:rPr>
              <w:t>juta</w:t>
            </w:r>
            <w:proofErr w:type="spellEnd"/>
          </w:p>
          <w:p w14:paraId="3ABA42B0" w14:textId="77777777" w:rsidR="00466700" w:rsidRDefault="00466700" w:rsidP="00466700">
            <w:pPr>
              <w:pStyle w:val="ListParagraph"/>
              <w:numPr>
                <w:ilvl w:val="0"/>
                <w:numId w:val="10"/>
              </w:numPr>
              <w:spacing w:line="360" w:lineRule="auto"/>
              <w:ind w:left="738"/>
              <w:rPr>
                <w:rFonts w:ascii="Times New Roman" w:hAnsi="Times New Roman" w:cs="Times New Roman"/>
                <w:sz w:val="24"/>
                <w:szCs w:val="24"/>
                <w:lang w:val="en-US"/>
              </w:rPr>
            </w:pPr>
            <w:r>
              <w:rPr>
                <w:rFonts w:ascii="Times New Roman" w:hAnsi="Times New Roman" w:cs="Times New Roman"/>
                <w:sz w:val="24"/>
                <w:szCs w:val="24"/>
                <w:lang w:val="en-US"/>
              </w:rPr>
              <w:t xml:space="preserve">5 </w:t>
            </w:r>
            <w:proofErr w:type="spellStart"/>
            <w:r>
              <w:rPr>
                <w:rFonts w:ascii="Times New Roman" w:hAnsi="Times New Roman" w:cs="Times New Roman"/>
                <w:sz w:val="24"/>
                <w:szCs w:val="24"/>
                <w:lang w:val="en-US"/>
              </w:rPr>
              <w:t>juta</w:t>
            </w:r>
            <w:proofErr w:type="spellEnd"/>
            <w:r>
              <w:rPr>
                <w:rFonts w:ascii="Times New Roman" w:hAnsi="Times New Roman" w:cs="Times New Roman"/>
                <w:sz w:val="24"/>
                <w:szCs w:val="24"/>
                <w:lang w:val="en-US"/>
              </w:rPr>
              <w:t xml:space="preserve"> – 8 </w:t>
            </w:r>
            <w:proofErr w:type="spellStart"/>
            <w:r>
              <w:rPr>
                <w:rFonts w:ascii="Times New Roman" w:hAnsi="Times New Roman" w:cs="Times New Roman"/>
                <w:sz w:val="24"/>
                <w:szCs w:val="24"/>
                <w:lang w:val="en-US"/>
              </w:rPr>
              <w:t>juta</w:t>
            </w:r>
            <w:proofErr w:type="spellEnd"/>
          </w:p>
          <w:p w14:paraId="169D1B6D" w14:textId="77777777" w:rsidR="00466700" w:rsidRDefault="00466700" w:rsidP="00466700">
            <w:pPr>
              <w:pStyle w:val="ListParagraph"/>
              <w:numPr>
                <w:ilvl w:val="0"/>
                <w:numId w:val="10"/>
              </w:numPr>
              <w:spacing w:line="360" w:lineRule="auto"/>
              <w:ind w:left="738"/>
              <w:rPr>
                <w:rFonts w:ascii="Times New Roman" w:hAnsi="Times New Roman" w:cs="Times New Roman"/>
                <w:sz w:val="24"/>
                <w:szCs w:val="24"/>
                <w:lang w:val="en-US"/>
              </w:rPr>
            </w:pPr>
            <w:r>
              <w:rPr>
                <w:rFonts w:ascii="Times New Roman" w:hAnsi="Times New Roman" w:cs="Times New Roman"/>
                <w:sz w:val="24"/>
                <w:szCs w:val="24"/>
                <w:lang w:val="en-US"/>
              </w:rPr>
              <w:t xml:space="preserve">8 </w:t>
            </w:r>
            <w:proofErr w:type="spellStart"/>
            <w:r>
              <w:rPr>
                <w:rFonts w:ascii="Times New Roman" w:hAnsi="Times New Roman" w:cs="Times New Roman"/>
                <w:sz w:val="24"/>
                <w:szCs w:val="24"/>
                <w:lang w:val="en-US"/>
              </w:rPr>
              <w:t>juta</w:t>
            </w:r>
            <w:proofErr w:type="spellEnd"/>
            <w:r>
              <w:rPr>
                <w:rFonts w:ascii="Times New Roman" w:hAnsi="Times New Roman" w:cs="Times New Roman"/>
                <w:sz w:val="24"/>
                <w:szCs w:val="24"/>
                <w:lang w:val="en-US"/>
              </w:rPr>
              <w:t xml:space="preserve"> – 10 </w:t>
            </w:r>
            <w:proofErr w:type="spellStart"/>
            <w:r>
              <w:rPr>
                <w:rFonts w:ascii="Times New Roman" w:hAnsi="Times New Roman" w:cs="Times New Roman"/>
                <w:sz w:val="24"/>
                <w:szCs w:val="24"/>
                <w:lang w:val="en-US"/>
              </w:rPr>
              <w:t>juta</w:t>
            </w:r>
            <w:proofErr w:type="spellEnd"/>
          </w:p>
          <w:p w14:paraId="2431F4FF" w14:textId="77777777" w:rsidR="00466700" w:rsidRDefault="00466700" w:rsidP="00466700">
            <w:pPr>
              <w:pStyle w:val="ListParagraph"/>
              <w:numPr>
                <w:ilvl w:val="0"/>
                <w:numId w:val="10"/>
              </w:numPr>
              <w:spacing w:line="360" w:lineRule="auto"/>
              <w:ind w:left="738"/>
              <w:rPr>
                <w:rFonts w:ascii="Times New Roman" w:hAnsi="Times New Roman" w:cs="Times New Roman"/>
                <w:sz w:val="24"/>
                <w:szCs w:val="24"/>
                <w:lang w:val="en-US"/>
              </w:rPr>
            </w:pPr>
            <w:proofErr w:type="spellStart"/>
            <w:r>
              <w:rPr>
                <w:rFonts w:ascii="Times New Roman" w:hAnsi="Times New Roman" w:cs="Times New Roman"/>
                <w:sz w:val="24"/>
                <w:szCs w:val="24"/>
                <w:lang w:val="en-US"/>
              </w:rPr>
              <w:t>Lebih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10 </w:t>
            </w:r>
            <w:proofErr w:type="spellStart"/>
            <w:r>
              <w:rPr>
                <w:rFonts w:ascii="Times New Roman" w:hAnsi="Times New Roman" w:cs="Times New Roman"/>
                <w:sz w:val="24"/>
                <w:szCs w:val="24"/>
                <w:lang w:val="en-US"/>
              </w:rPr>
              <w:t>juta</w:t>
            </w:r>
            <w:proofErr w:type="spellEnd"/>
          </w:p>
          <w:p w14:paraId="2B90B0A8" w14:textId="77777777" w:rsidR="00466700" w:rsidRDefault="00466700" w:rsidP="00466700">
            <w:pPr>
              <w:pStyle w:val="ListParagraph"/>
              <w:numPr>
                <w:ilvl w:val="0"/>
                <w:numId w:val="7"/>
              </w:numPr>
              <w:spacing w:line="360" w:lineRule="auto"/>
              <w:ind w:left="312"/>
              <w:rPr>
                <w:rFonts w:ascii="Times New Roman" w:hAnsi="Times New Roman" w:cs="Times New Roman"/>
                <w:sz w:val="24"/>
                <w:szCs w:val="24"/>
                <w:lang w:val="en-US"/>
              </w:rPr>
            </w:pPr>
            <w:proofErr w:type="spellStart"/>
            <w:r>
              <w:rPr>
                <w:rFonts w:ascii="Times New Roman" w:hAnsi="Times New Roman" w:cs="Times New Roman"/>
                <w:sz w:val="24"/>
                <w:szCs w:val="24"/>
                <w:lang w:val="en-US"/>
              </w:rPr>
              <w:t>Apakah</w:t>
            </w:r>
            <w:proofErr w:type="spellEnd"/>
            <w:r>
              <w:rPr>
                <w:rFonts w:ascii="Times New Roman" w:hAnsi="Times New Roman" w:cs="Times New Roman"/>
                <w:sz w:val="24"/>
                <w:szCs w:val="24"/>
                <w:lang w:val="en-US"/>
              </w:rPr>
              <w:t xml:space="preserve"> Pendidikan </w:t>
            </w:r>
            <w:proofErr w:type="spellStart"/>
            <w:r>
              <w:rPr>
                <w:rFonts w:ascii="Times New Roman" w:hAnsi="Times New Roman" w:cs="Times New Roman"/>
                <w:sz w:val="24"/>
                <w:szCs w:val="24"/>
                <w:lang w:val="en-US"/>
              </w:rPr>
              <w:t>terakhir</w:t>
            </w:r>
            <w:proofErr w:type="spellEnd"/>
            <w:r>
              <w:rPr>
                <w:rFonts w:ascii="Times New Roman" w:hAnsi="Times New Roman" w:cs="Times New Roman"/>
                <w:sz w:val="24"/>
                <w:szCs w:val="24"/>
                <w:lang w:val="en-US"/>
              </w:rPr>
              <w:t xml:space="preserve"> ayah </w:t>
            </w:r>
            <w:proofErr w:type="spellStart"/>
            <w:r>
              <w:rPr>
                <w:rFonts w:ascii="Times New Roman" w:hAnsi="Times New Roman" w:cs="Times New Roman"/>
                <w:sz w:val="24"/>
                <w:szCs w:val="24"/>
                <w:lang w:val="en-US"/>
              </w:rPr>
              <w:t>anda</w:t>
            </w:r>
            <w:proofErr w:type="spellEnd"/>
            <w:r>
              <w:rPr>
                <w:rFonts w:ascii="Times New Roman" w:hAnsi="Times New Roman" w:cs="Times New Roman"/>
                <w:sz w:val="24"/>
                <w:szCs w:val="24"/>
                <w:lang w:val="en-US"/>
              </w:rPr>
              <w:t>?</w:t>
            </w:r>
          </w:p>
          <w:p w14:paraId="68D5E496" w14:textId="77777777" w:rsidR="00466700" w:rsidRDefault="00466700" w:rsidP="00466700">
            <w:pPr>
              <w:pStyle w:val="ListParagraph"/>
              <w:numPr>
                <w:ilvl w:val="0"/>
                <w:numId w:val="11"/>
              </w:numPr>
              <w:spacing w:line="360" w:lineRule="auto"/>
              <w:ind w:left="738"/>
              <w:rPr>
                <w:rFonts w:ascii="Times New Roman" w:hAnsi="Times New Roman" w:cs="Times New Roman"/>
                <w:sz w:val="24"/>
                <w:szCs w:val="24"/>
                <w:lang w:val="en-US"/>
              </w:rPr>
            </w:pPr>
            <w:r>
              <w:rPr>
                <w:rFonts w:ascii="Times New Roman" w:hAnsi="Times New Roman" w:cs="Times New Roman"/>
                <w:sz w:val="24"/>
                <w:szCs w:val="24"/>
                <w:lang w:val="en-US"/>
              </w:rPr>
              <w:t>SMP</w:t>
            </w:r>
          </w:p>
          <w:p w14:paraId="70AF3A3D" w14:textId="77777777" w:rsidR="00466700" w:rsidRDefault="00466700" w:rsidP="00466700">
            <w:pPr>
              <w:pStyle w:val="ListParagraph"/>
              <w:numPr>
                <w:ilvl w:val="0"/>
                <w:numId w:val="11"/>
              </w:numPr>
              <w:spacing w:line="360" w:lineRule="auto"/>
              <w:ind w:left="738"/>
              <w:rPr>
                <w:rFonts w:ascii="Times New Roman" w:hAnsi="Times New Roman" w:cs="Times New Roman"/>
                <w:sz w:val="24"/>
                <w:szCs w:val="24"/>
                <w:lang w:val="en-US"/>
              </w:rPr>
            </w:pPr>
            <w:r>
              <w:rPr>
                <w:rFonts w:ascii="Times New Roman" w:hAnsi="Times New Roman" w:cs="Times New Roman"/>
                <w:sz w:val="24"/>
                <w:szCs w:val="24"/>
                <w:lang w:val="en-US"/>
              </w:rPr>
              <w:t>SMA</w:t>
            </w:r>
          </w:p>
          <w:p w14:paraId="0D5A17A5" w14:textId="77777777" w:rsidR="00466700" w:rsidRDefault="00466700" w:rsidP="00466700">
            <w:pPr>
              <w:pStyle w:val="ListParagraph"/>
              <w:numPr>
                <w:ilvl w:val="0"/>
                <w:numId w:val="11"/>
              </w:numPr>
              <w:spacing w:line="360" w:lineRule="auto"/>
              <w:ind w:left="738"/>
              <w:rPr>
                <w:rFonts w:ascii="Times New Roman" w:hAnsi="Times New Roman" w:cs="Times New Roman"/>
                <w:sz w:val="24"/>
                <w:szCs w:val="24"/>
                <w:lang w:val="en-US"/>
              </w:rPr>
            </w:pPr>
            <w:r>
              <w:rPr>
                <w:rFonts w:ascii="Times New Roman" w:hAnsi="Times New Roman" w:cs="Times New Roman"/>
                <w:sz w:val="24"/>
                <w:szCs w:val="24"/>
                <w:lang w:val="en-US"/>
              </w:rPr>
              <w:t>D3</w:t>
            </w:r>
          </w:p>
          <w:p w14:paraId="5449D48E" w14:textId="77777777" w:rsidR="00466700" w:rsidRDefault="00466700" w:rsidP="00466700">
            <w:pPr>
              <w:pStyle w:val="ListParagraph"/>
              <w:numPr>
                <w:ilvl w:val="0"/>
                <w:numId w:val="11"/>
              </w:numPr>
              <w:spacing w:line="360" w:lineRule="auto"/>
              <w:ind w:left="738"/>
              <w:rPr>
                <w:rFonts w:ascii="Times New Roman" w:hAnsi="Times New Roman" w:cs="Times New Roman"/>
                <w:sz w:val="24"/>
                <w:szCs w:val="24"/>
                <w:lang w:val="en-US"/>
              </w:rPr>
            </w:pPr>
            <w:r>
              <w:rPr>
                <w:rFonts w:ascii="Times New Roman" w:hAnsi="Times New Roman" w:cs="Times New Roman"/>
                <w:sz w:val="24"/>
                <w:szCs w:val="24"/>
                <w:lang w:val="en-US"/>
              </w:rPr>
              <w:t>S1</w:t>
            </w:r>
          </w:p>
          <w:p w14:paraId="2F6C2D98" w14:textId="77777777" w:rsidR="00466700" w:rsidRPr="00467C3F" w:rsidRDefault="00466700" w:rsidP="00466700">
            <w:pPr>
              <w:pStyle w:val="ListParagraph"/>
              <w:numPr>
                <w:ilvl w:val="0"/>
                <w:numId w:val="11"/>
              </w:numPr>
              <w:spacing w:line="360" w:lineRule="auto"/>
              <w:ind w:left="738"/>
              <w:rPr>
                <w:rFonts w:ascii="Times New Roman" w:hAnsi="Times New Roman" w:cs="Times New Roman"/>
                <w:sz w:val="24"/>
                <w:szCs w:val="24"/>
                <w:lang w:val="en-US"/>
              </w:rPr>
            </w:pPr>
            <w:r>
              <w:rPr>
                <w:rFonts w:ascii="Times New Roman" w:hAnsi="Times New Roman" w:cs="Times New Roman"/>
                <w:sz w:val="24"/>
                <w:szCs w:val="24"/>
                <w:lang w:val="en-US"/>
              </w:rPr>
              <w:t>S2</w:t>
            </w:r>
          </w:p>
          <w:p w14:paraId="641DEA2C" w14:textId="77777777" w:rsidR="00466700" w:rsidRDefault="00466700" w:rsidP="00466700">
            <w:pPr>
              <w:pStyle w:val="ListParagraph"/>
              <w:numPr>
                <w:ilvl w:val="0"/>
                <w:numId w:val="7"/>
              </w:numPr>
              <w:spacing w:line="360" w:lineRule="auto"/>
              <w:ind w:left="312"/>
              <w:rPr>
                <w:rFonts w:ascii="Times New Roman" w:hAnsi="Times New Roman" w:cs="Times New Roman"/>
                <w:sz w:val="24"/>
                <w:szCs w:val="24"/>
                <w:lang w:val="en-US"/>
              </w:rPr>
            </w:pPr>
            <w:proofErr w:type="spellStart"/>
            <w:r>
              <w:rPr>
                <w:rFonts w:ascii="Times New Roman" w:hAnsi="Times New Roman" w:cs="Times New Roman"/>
                <w:sz w:val="24"/>
                <w:szCs w:val="24"/>
                <w:lang w:val="en-US"/>
              </w:rPr>
              <w:t>Apakah</w:t>
            </w:r>
            <w:proofErr w:type="spellEnd"/>
            <w:r>
              <w:rPr>
                <w:rFonts w:ascii="Times New Roman" w:hAnsi="Times New Roman" w:cs="Times New Roman"/>
                <w:sz w:val="24"/>
                <w:szCs w:val="24"/>
                <w:lang w:val="en-US"/>
              </w:rPr>
              <w:t xml:space="preserve"> Pendidikan </w:t>
            </w:r>
            <w:proofErr w:type="spellStart"/>
            <w:r>
              <w:rPr>
                <w:rFonts w:ascii="Times New Roman" w:hAnsi="Times New Roman" w:cs="Times New Roman"/>
                <w:sz w:val="24"/>
                <w:szCs w:val="24"/>
                <w:lang w:val="en-US"/>
              </w:rPr>
              <w:t>terakhir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ibu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anda</w:t>
            </w:r>
            <w:proofErr w:type="spellEnd"/>
            <w:r>
              <w:rPr>
                <w:rFonts w:ascii="Times New Roman" w:hAnsi="Times New Roman" w:cs="Times New Roman"/>
                <w:sz w:val="24"/>
                <w:szCs w:val="24"/>
                <w:lang w:val="en-US"/>
              </w:rPr>
              <w:t>?</w:t>
            </w:r>
          </w:p>
          <w:p w14:paraId="6AAD7E89" w14:textId="77777777" w:rsidR="00466700" w:rsidRDefault="00466700" w:rsidP="00466700">
            <w:pPr>
              <w:pStyle w:val="ListParagraph"/>
              <w:numPr>
                <w:ilvl w:val="0"/>
                <w:numId w:val="12"/>
              </w:numPr>
              <w:spacing w:line="360" w:lineRule="auto"/>
              <w:ind w:left="738"/>
              <w:rPr>
                <w:rFonts w:ascii="Times New Roman" w:hAnsi="Times New Roman" w:cs="Times New Roman"/>
                <w:sz w:val="24"/>
                <w:szCs w:val="24"/>
                <w:lang w:val="en-US"/>
              </w:rPr>
            </w:pPr>
            <w:r>
              <w:rPr>
                <w:rFonts w:ascii="Times New Roman" w:hAnsi="Times New Roman" w:cs="Times New Roman"/>
                <w:sz w:val="24"/>
                <w:szCs w:val="24"/>
                <w:lang w:val="en-US"/>
              </w:rPr>
              <w:t>SMP</w:t>
            </w:r>
          </w:p>
          <w:p w14:paraId="1CDC44D5" w14:textId="77777777" w:rsidR="00466700" w:rsidRDefault="00466700" w:rsidP="00466700">
            <w:pPr>
              <w:pStyle w:val="ListParagraph"/>
              <w:numPr>
                <w:ilvl w:val="0"/>
                <w:numId w:val="12"/>
              </w:numPr>
              <w:spacing w:line="360" w:lineRule="auto"/>
              <w:ind w:left="738"/>
              <w:rPr>
                <w:rFonts w:ascii="Times New Roman" w:hAnsi="Times New Roman" w:cs="Times New Roman"/>
                <w:sz w:val="24"/>
                <w:szCs w:val="24"/>
                <w:lang w:val="en-US"/>
              </w:rPr>
            </w:pPr>
            <w:r>
              <w:rPr>
                <w:rFonts w:ascii="Times New Roman" w:hAnsi="Times New Roman" w:cs="Times New Roman"/>
                <w:sz w:val="24"/>
                <w:szCs w:val="24"/>
                <w:lang w:val="en-US"/>
              </w:rPr>
              <w:lastRenderedPageBreak/>
              <w:t>SMA</w:t>
            </w:r>
          </w:p>
          <w:p w14:paraId="49496AE8" w14:textId="77777777" w:rsidR="00466700" w:rsidRDefault="00466700" w:rsidP="00466700">
            <w:pPr>
              <w:pStyle w:val="ListParagraph"/>
              <w:numPr>
                <w:ilvl w:val="0"/>
                <w:numId w:val="12"/>
              </w:numPr>
              <w:spacing w:line="360" w:lineRule="auto"/>
              <w:ind w:left="738"/>
              <w:rPr>
                <w:rFonts w:ascii="Times New Roman" w:hAnsi="Times New Roman" w:cs="Times New Roman"/>
                <w:sz w:val="24"/>
                <w:szCs w:val="24"/>
                <w:lang w:val="en-US"/>
              </w:rPr>
            </w:pPr>
            <w:r>
              <w:rPr>
                <w:rFonts w:ascii="Times New Roman" w:hAnsi="Times New Roman" w:cs="Times New Roman"/>
                <w:sz w:val="24"/>
                <w:szCs w:val="24"/>
                <w:lang w:val="en-US"/>
              </w:rPr>
              <w:t>D3</w:t>
            </w:r>
          </w:p>
          <w:p w14:paraId="209723B8" w14:textId="77777777" w:rsidR="00466700" w:rsidRDefault="00466700" w:rsidP="00466700">
            <w:pPr>
              <w:pStyle w:val="ListParagraph"/>
              <w:numPr>
                <w:ilvl w:val="0"/>
                <w:numId w:val="12"/>
              </w:numPr>
              <w:spacing w:line="360" w:lineRule="auto"/>
              <w:ind w:left="738"/>
              <w:rPr>
                <w:rFonts w:ascii="Times New Roman" w:hAnsi="Times New Roman" w:cs="Times New Roman"/>
                <w:sz w:val="24"/>
                <w:szCs w:val="24"/>
                <w:lang w:val="en-US"/>
              </w:rPr>
            </w:pPr>
            <w:r>
              <w:rPr>
                <w:rFonts w:ascii="Times New Roman" w:hAnsi="Times New Roman" w:cs="Times New Roman"/>
                <w:sz w:val="24"/>
                <w:szCs w:val="24"/>
                <w:lang w:val="en-US"/>
              </w:rPr>
              <w:t>S1</w:t>
            </w:r>
          </w:p>
          <w:p w14:paraId="614210B9" w14:textId="77777777" w:rsidR="00466700" w:rsidRPr="00467C3F" w:rsidRDefault="00466700" w:rsidP="00466700">
            <w:pPr>
              <w:pStyle w:val="ListParagraph"/>
              <w:numPr>
                <w:ilvl w:val="0"/>
                <w:numId w:val="12"/>
              </w:numPr>
              <w:spacing w:line="360" w:lineRule="auto"/>
              <w:ind w:left="738"/>
              <w:rPr>
                <w:rFonts w:ascii="Times New Roman" w:hAnsi="Times New Roman" w:cs="Times New Roman"/>
                <w:sz w:val="24"/>
                <w:szCs w:val="24"/>
                <w:lang w:val="en-US"/>
              </w:rPr>
            </w:pPr>
            <w:r>
              <w:rPr>
                <w:rFonts w:ascii="Times New Roman" w:hAnsi="Times New Roman" w:cs="Times New Roman"/>
                <w:sz w:val="24"/>
                <w:szCs w:val="24"/>
                <w:lang w:val="en-US"/>
              </w:rPr>
              <w:t>S2</w:t>
            </w:r>
          </w:p>
          <w:p w14:paraId="3E8882F7" w14:textId="77777777" w:rsidR="00466700" w:rsidRDefault="00466700" w:rsidP="00466700">
            <w:pPr>
              <w:pStyle w:val="ListParagraph"/>
              <w:numPr>
                <w:ilvl w:val="0"/>
                <w:numId w:val="7"/>
              </w:numPr>
              <w:spacing w:line="360" w:lineRule="auto"/>
              <w:ind w:left="312"/>
              <w:rPr>
                <w:rFonts w:ascii="Times New Roman" w:hAnsi="Times New Roman" w:cs="Times New Roman"/>
                <w:sz w:val="24"/>
                <w:szCs w:val="24"/>
                <w:lang w:val="en-US"/>
              </w:rPr>
            </w:pPr>
            <w:proofErr w:type="spellStart"/>
            <w:r>
              <w:rPr>
                <w:rFonts w:ascii="Times New Roman" w:hAnsi="Times New Roman" w:cs="Times New Roman"/>
                <w:sz w:val="24"/>
                <w:szCs w:val="24"/>
                <w:lang w:val="en-US"/>
              </w:rPr>
              <w:t>Apakah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pekerjaan</w:t>
            </w:r>
            <w:proofErr w:type="spellEnd"/>
            <w:r>
              <w:rPr>
                <w:rFonts w:ascii="Times New Roman" w:hAnsi="Times New Roman" w:cs="Times New Roman"/>
                <w:sz w:val="24"/>
                <w:szCs w:val="24"/>
                <w:lang w:val="en-US"/>
              </w:rPr>
              <w:t xml:space="preserve"> ayah </w:t>
            </w:r>
            <w:proofErr w:type="spellStart"/>
            <w:r>
              <w:rPr>
                <w:rFonts w:ascii="Times New Roman" w:hAnsi="Times New Roman" w:cs="Times New Roman"/>
                <w:sz w:val="24"/>
                <w:szCs w:val="24"/>
                <w:lang w:val="en-US"/>
              </w:rPr>
              <w:t>anda</w:t>
            </w:r>
            <w:proofErr w:type="spellEnd"/>
            <w:r>
              <w:rPr>
                <w:rFonts w:ascii="Times New Roman" w:hAnsi="Times New Roman" w:cs="Times New Roman"/>
                <w:sz w:val="24"/>
                <w:szCs w:val="24"/>
                <w:lang w:val="en-US"/>
              </w:rPr>
              <w:t>?</w:t>
            </w:r>
          </w:p>
          <w:p w14:paraId="16151DF1" w14:textId="77777777" w:rsidR="00466700" w:rsidRDefault="00466700" w:rsidP="00466700">
            <w:pPr>
              <w:pStyle w:val="ListParagraph"/>
              <w:numPr>
                <w:ilvl w:val="0"/>
                <w:numId w:val="13"/>
              </w:numPr>
              <w:spacing w:line="360" w:lineRule="auto"/>
              <w:ind w:left="738"/>
              <w:rPr>
                <w:rFonts w:ascii="Times New Roman" w:hAnsi="Times New Roman" w:cs="Times New Roman"/>
                <w:sz w:val="24"/>
                <w:szCs w:val="24"/>
                <w:lang w:val="en-US"/>
              </w:rPr>
            </w:pPr>
            <w:proofErr w:type="spellStart"/>
            <w:r>
              <w:rPr>
                <w:rFonts w:ascii="Times New Roman" w:hAnsi="Times New Roman" w:cs="Times New Roman"/>
                <w:sz w:val="24"/>
                <w:szCs w:val="24"/>
                <w:lang w:val="en-US"/>
              </w:rPr>
              <w:t>Wiraswasta</w:t>
            </w:r>
            <w:proofErr w:type="spellEnd"/>
          </w:p>
          <w:p w14:paraId="432A62B8" w14:textId="77777777" w:rsidR="00466700" w:rsidRDefault="00466700" w:rsidP="00466700">
            <w:pPr>
              <w:pStyle w:val="ListParagraph"/>
              <w:numPr>
                <w:ilvl w:val="0"/>
                <w:numId w:val="13"/>
              </w:numPr>
              <w:spacing w:line="360" w:lineRule="auto"/>
              <w:ind w:left="738"/>
              <w:rPr>
                <w:rFonts w:ascii="Times New Roman" w:hAnsi="Times New Roman" w:cs="Times New Roman"/>
                <w:sz w:val="24"/>
                <w:szCs w:val="24"/>
                <w:lang w:val="en-US"/>
              </w:rPr>
            </w:pPr>
            <w:r>
              <w:rPr>
                <w:rFonts w:ascii="Times New Roman" w:hAnsi="Times New Roman" w:cs="Times New Roman"/>
                <w:sz w:val="24"/>
                <w:szCs w:val="24"/>
                <w:lang w:val="en-US"/>
              </w:rPr>
              <w:t>PNS</w:t>
            </w:r>
          </w:p>
          <w:p w14:paraId="4C1A0136" w14:textId="77777777" w:rsidR="00466700" w:rsidRDefault="00466700" w:rsidP="00466700">
            <w:pPr>
              <w:pStyle w:val="ListParagraph"/>
              <w:numPr>
                <w:ilvl w:val="0"/>
                <w:numId w:val="13"/>
              </w:numPr>
              <w:spacing w:line="360" w:lineRule="auto"/>
              <w:ind w:left="738"/>
              <w:rPr>
                <w:rFonts w:ascii="Times New Roman" w:hAnsi="Times New Roman" w:cs="Times New Roman"/>
                <w:sz w:val="24"/>
                <w:szCs w:val="24"/>
                <w:lang w:val="en-US"/>
              </w:rPr>
            </w:pPr>
            <w:r>
              <w:rPr>
                <w:rFonts w:ascii="Times New Roman" w:hAnsi="Times New Roman" w:cs="Times New Roman"/>
                <w:sz w:val="24"/>
                <w:szCs w:val="24"/>
                <w:lang w:val="en-US"/>
              </w:rPr>
              <w:t>TNI/</w:t>
            </w:r>
            <w:proofErr w:type="spellStart"/>
            <w:r>
              <w:rPr>
                <w:rFonts w:ascii="Times New Roman" w:hAnsi="Times New Roman" w:cs="Times New Roman"/>
                <w:sz w:val="24"/>
                <w:szCs w:val="24"/>
                <w:lang w:val="en-US"/>
              </w:rPr>
              <w:t>Polri</w:t>
            </w:r>
            <w:proofErr w:type="spellEnd"/>
          </w:p>
          <w:p w14:paraId="1CAD62B0" w14:textId="77777777" w:rsidR="00466700" w:rsidRDefault="00466700" w:rsidP="00466700">
            <w:pPr>
              <w:pStyle w:val="ListParagraph"/>
              <w:numPr>
                <w:ilvl w:val="0"/>
                <w:numId w:val="13"/>
              </w:numPr>
              <w:spacing w:line="360" w:lineRule="auto"/>
              <w:ind w:left="738"/>
              <w:rPr>
                <w:rFonts w:ascii="Times New Roman" w:hAnsi="Times New Roman" w:cs="Times New Roman"/>
                <w:sz w:val="24"/>
                <w:szCs w:val="24"/>
                <w:lang w:val="en-US"/>
              </w:rPr>
            </w:pPr>
            <w:proofErr w:type="spellStart"/>
            <w:r>
              <w:rPr>
                <w:rFonts w:ascii="Times New Roman" w:hAnsi="Times New Roman" w:cs="Times New Roman"/>
                <w:sz w:val="24"/>
                <w:szCs w:val="24"/>
                <w:lang w:val="en-US"/>
              </w:rPr>
              <w:t>Pegawai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Swasta</w:t>
            </w:r>
            <w:proofErr w:type="spellEnd"/>
          </w:p>
          <w:p w14:paraId="42AFCD42" w14:textId="77777777" w:rsidR="00466700" w:rsidRDefault="00466700" w:rsidP="00466700">
            <w:pPr>
              <w:pStyle w:val="ListParagraph"/>
              <w:numPr>
                <w:ilvl w:val="0"/>
                <w:numId w:val="13"/>
              </w:numPr>
              <w:spacing w:line="360" w:lineRule="auto"/>
              <w:ind w:left="738"/>
              <w:rPr>
                <w:rFonts w:ascii="Times New Roman" w:hAnsi="Times New Roman" w:cs="Times New Roman"/>
                <w:sz w:val="24"/>
                <w:szCs w:val="24"/>
                <w:lang w:val="en-US"/>
              </w:rPr>
            </w:pPr>
            <w:r>
              <w:rPr>
                <w:rFonts w:ascii="Times New Roman" w:hAnsi="Times New Roman" w:cs="Times New Roman"/>
                <w:sz w:val="24"/>
                <w:szCs w:val="24"/>
                <w:lang w:val="en-US"/>
              </w:rPr>
              <w:t>Lain-lain</w:t>
            </w:r>
          </w:p>
          <w:p w14:paraId="6D623637" w14:textId="77777777" w:rsidR="00466700" w:rsidRDefault="00466700" w:rsidP="00466700">
            <w:pPr>
              <w:pStyle w:val="ListParagraph"/>
              <w:numPr>
                <w:ilvl w:val="0"/>
                <w:numId w:val="7"/>
              </w:numPr>
              <w:spacing w:line="360" w:lineRule="auto"/>
              <w:ind w:left="312"/>
              <w:rPr>
                <w:rFonts w:ascii="Times New Roman" w:hAnsi="Times New Roman" w:cs="Times New Roman"/>
                <w:sz w:val="24"/>
                <w:szCs w:val="24"/>
                <w:lang w:val="en-US"/>
              </w:rPr>
            </w:pPr>
            <w:proofErr w:type="spellStart"/>
            <w:r>
              <w:rPr>
                <w:rFonts w:ascii="Times New Roman" w:hAnsi="Times New Roman" w:cs="Times New Roman"/>
                <w:sz w:val="24"/>
                <w:szCs w:val="24"/>
                <w:lang w:val="en-US"/>
              </w:rPr>
              <w:t>Apakah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pekerjaan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ibu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anda</w:t>
            </w:r>
            <w:proofErr w:type="spellEnd"/>
            <w:r>
              <w:rPr>
                <w:rFonts w:ascii="Times New Roman" w:hAnsi="Times New Roman" w:cs="Times New Roman"/>
                <w:sz w:val="24"/>
                <w:szCs w:val="24"/>
                <w:lang w:val="en-US"/>
              </w:rPr>
              <w:t>?</w:t>
            </w:r>
          </w:p>
          <w:p w14:paraId="6BC6C2A1" w14:textId="77777777" w:rsidR="00466700" w:rsidRDefault="00466700" w:rsidP="00466700">
            <w:pPr>
              <w:pStyle w:val="ListParagraph"/>
              <w:numPr>
                <w:ilvl w:val="0"/>
                <w:numId w:val="14"/>
              </w:numPr>
              <w:spacing w:line="360" w:lineRule="auto"/>
              <w:ind w:left="596"/>
              <w:rPr>
                <w:rFonts w:ascii="Times New Roman" w:hAnsi="Times New Roman" w:cs="Times New Roman"/>
                <w:sz w:val="24"/>
                <w:szCs w:val="24"/>
                <w:lang w:val="en-US"/>
              </w:rPr>
            </w:pPr>
            <w:proofErr w:type="spellStart"/>
            <w:r>
              <w:rPr>
                <w:rFonts w:ascii="Times New Roman" w:hAnsi="Times New Roman" w:cs="Times New Roman"/>
                <w:sz w:val="24"/>
                <w:szCs w:val="24"/>
                <w:lang w:val="en-US"/>
              </w:rPr>
              <w:t>Wiraswasta</w:t>
            </w:r>
            <w:proofErr w:type="spellEnd"/>
          </w:p>
          <w:p w14:paraId="432594FF" w14:textId="77777777" w:rsidR="00466700" w:rsidRDefault="00466700" w:rsidP="00466700">
            <w:pPr>
              <w:pStyle w:val="ListParagraph"/>
              <w:numPr>
                <w:ilvl w:val="0"/>
                <w:numId w:val="14"/>
              </w:numPr>
              <w:spacing w:line="360" w:lineRule="auto"/>
              <w:ind w:left="596"/>
              <w:rPr>
                <w:rFonts w:ascii="Times New Roman" w:hAnsi="Times New Roman" w:cs="Times New Roman"/>
                <w:sz w:val="24"/>
                <w:szCs w:val="24"/>
                <w:lang w:val="en-US"/>
              </w:rPr>
            </w:pPr>
            <w:r>
              <w:rPr>
                <w:rFonts w:ascii="Times New Roman" w:hAnsi="Times New Roman" w:cs="Times New Roman"/>
                <w:sz w:val="24"/>
                <w:szCs w:val="24"/>
                <w:lang w:val="en-US"/>
              </w:rPr>
              <w:t>PNS</w:t>
            </w:r>
          </w:p>
          <w:p w14:paraId="13D1D3E1" w14:textId="77777777" w:rsidR="00466700" w:rsidRDefault="00466700" w:rsidP="00466700">
            <w:pPr>
              <w:pStyle w:val="ListParagraph"/>
              <w:numPr>
                <w:ilvl w:val="0"/>
                <w:numId w:val="14"/>
              </w:numPr>
              <w:spacing w:line="360" w:lineRule="auto"/>
              <w:ind w:left="596"/>
              <w:rPr>
                <w:rFonts w:ascii="Times New Roman" w:hAnsi="Times New Roman" w:cs="Times New Roman"/>
                <w:sz w:val="24"/>
                <w:szCs w:val="24"/>
                <w:lang w:val="en-US"/>
              </w:rPr>
            </w:pPr>
            <w:r>
              <w:rPr>
                <w:rFonts w:ascii="Times New Roman" w:hAnsi="Times New Roman" w:cs="Times New Roman"/>
                <w:sz w:val="24"/>
                <w:szCs w:val="24"/>
                <w:lang w:val="en-US"/>
              </w:rPr>
              <w:t>TNI/</w:t>
            </w:r>
            <w:proofErr w:type="spellStart"/>
            <w:r>
              <w:rPr>
                <w:rFonts w:ascii="Times New Roman" w:hAnsi="Times New Roman" w:cs="Times New Roman"/>
                <w:sz w:val="24"/>
                <w:szCs w:val="24"/>
                <w:lang w:val="en-US"/>
              </w:rPr>
              <w:t>Polri</w:t>
            </w:r>
            <w:proofErr w:type="spellEnd"/>
          </w:p>
          <w:p w14:paraId="73BA1F06" w14:textId="77777777" w:rsidR="00466700" w:rsidRDefault="00466700" w:rsidP="00466700">
            <w:pPr>
              <w:pStyle w:val="ListParagraph"/>
              <w:numPr>
                <w:ilvl w:val="0"/>
                <w:numId w:val="14"/>
              </w:numPr>
              <w:spacing w:line="360" w:lineRule="auto"/>
              <w:ind w:left="596"/>
              <w:rPr>
                <w:rFonts w:ascii="Times New Roman" w:hAnsi="Times New Roman" w:cs="Times New Roman"/>
                <w:sz w:val="24"/>
                <w:szCs w:val="24"/>
                <w:lang w:val="en-US"/>
              </w:rPr>
            </w:pPr>
            <w:proofErr w:type="spellStart"/>
            <w:r>
              <w:rPr>
                <w:rFonts w:ascii="Times New Roman" w:hAnsi="Times New Roman" w:cs="Times New Roman"/>
                <w:sz w:val="24"/>
                <w:szCs w:val="24"/>
                <w:lang w:val="en-US"/>
              </w:rPr>
              <w:t>Pegawai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Swasta</w:t>
            </w:r>
            <w:proofErr w:type="spellEnd"/>
          </w:p>
          <w:p w14:paraId="4645238A" w14:textId="77777777" w:rsidR="00466700" w:rsidRPr="00467C3F" w:rsidRDefault="00466700" w:rsidP="00466700">
            <w:pPr>
              <w:pStyle w:val="ListParagraph"/>
              <w:numPr>
                <w:ilvl w:val="0"/>
                <w:numId w:val="14"/>
              </w:numPr>
              <w:spacing w:line="360" w:lineRule="auto"/>
              <w:ind w:left="596"/>
              <w:rPr>
                <w:rFonts w:ascii="Times New Roman" w:hAnsi="Times New Roman" w:cs="Times New Roman"/>
                <w:sz w:val="24"/>
                <w:szCs w:val="24"/>
                <w:lang w:val="en-US"/>
              </w:rPr>
            </w:pPr>
            <w:r>
              <w:rPr>
                <w:rFonts w:ascii="Times New Roman" w:hAnsi="Times New Roman" w:cs="Times New Roman"/>
                <w:sz w:val="24"/>
                <w:szCs w:val="24"/>
                <w:lang w:val="en-US"/>
              </w:rPr>
              <w:t>Lain-lain</w:t>
            </w:r>
          </w:p>
        </w:tc>
      </w:tr>
    </w:tbl>
    <w:p w14:paraId="06BF6078" w14:textId="77777777" w:rsidR="00044767" w:rsidRDefault="00044767" w:rsidP="00466700">
      <w:pPr>
        <w:spacing w:line="260" w:lineRule="exact"/>
        <w:rPr>
          <w:b/>
          <w:position w:val="-1"/>
          <w:sz w:val="24"/>
          <w:szCs w:val="24"/>
        </w:rPr>
      </w:pPr>
    </w:p>
    <w:p w14:paraId="3840637F" w14:textId="77777777" w:rsidR="00044767" w:rsidRDefault="00044767" w:rsidP="00466700">
      <w:pPr>
        <w:spacing w:line="260" w:lineRule="exact"/>
        <w:rPr>
          <w:b/>
          <w:position w:val="-1"/>
          <w:sz w:val="24"/>
          <w:szCs w:val="24"/>
        </w:rPr>
      </w:pPr>
    </w:p>
    <w:p w14:paraId="42F1338F" w14:textId="77777777" w:rsidR="00044767" w:rsidRDefault="00044767" w:rsidP="00466700">
      <w:pPr>
        <w:spacing w:line="260" w:lineRule="exact"/>
        <w:rPr>
          <w:b/>
          <w:position w:val="-1"/>
          <w:sz w:val="24"/>
          <w:szCs w:val="24"/>
        </w:rPr>
      </w:pPr>
    </w:p>
    <w:p w14:paraId="3D9B1CC3" w14:textId="77777777" w:rsidR="00044767" w:rsidRDefault="00044767" w:rsidP="00466700">
      <w:pPr>
        <w:spacing w:line="260" w:lineRule="exact"/>
        <w:rPr>
          <w:b/>
          <w:position w:val="-1"/>
          <w:sz w:val="24"/>
          <w:szCs w:val="24"/>
        </w:rPr>
      </w:pPr>
    </w:p>
    <w:p w14:paraId="7B6B8F17" w14:textId="77777777" w:rsidR="00044767" w:rsidRDefault="00044767" w:rsidP="00466700">
      <w:pPr>
        <w:spacing w:line="260" w:lineRule="exact"/>
        <w:rPr>
          <w:b/>
          <w:position w:val="-1"/>
          <w:sz w:val="24"/>
          <w:szCs w:val="24"/>
        </w:rPr>
      </w:pPr>
    </w:p>
    <w:p w14:paraId="626FC33A" w14:textId="77777777" w:rsidR="00044767" w:rsidRDefault="00044767" w:rsidP="00466700">
      <w:pPr>
        <w:spacing w:line="260" w:lineRule="exact"/>
        <w:rPr>
          <w:b/>
          <w:position w:val="-1"/>
          <w:sz w:val="24"/>
          <w:szCs w:val="24"/>
        </w:rPr>
      </w:pPr>
    </w:p>
    <w:p w14:paraId="6EC892B8" w14:textId="77777777" w:rsidR="00044767" w:rsidRDefault="00044767" w:rsidP="00466700">
      <w:pPr>
        <w:spacing w:line="260" w:lineRule="exact"/>
        <w:rPr>
          <w:b/>
          <w:position w:val="-1"/>
          <w:sz w:val="24"/>
          <w:szCs w:val="24"/>
        </w:rPr>
      </w:pPr>
    </w:p>
    <w:p w14:paraId="7914076F" w14:textId="77777777" w:rsidR="00044767" w:rsidRDefault="00044767" w:rsidP="00466700">
      <w:pPr>
        <w:spacing w:line="260" w:lineRule="exact"/>
        <w:rPr>
          <w:b/>
          <w:position w:val="-1"/>
          <w:sz w:val="24"/>
          <w:szCs w:val="24"/>
        </w:rPr>
      </w:pPr>
    </w:p>
    <w:p w14:paraId="6DFAC408" w14:textId="77777777" w:rsidR="00044767" w:rsidRDefault="00044767" w:rsidP="00466700">
      <w:pPr>
        <w:spacing w:line="260" w:lineRule="exact"/>
        <w:rPr>
          <w:b/>
          <w:position w:val="-1"/>
          <w:sz w:val="24"/>
          <w:szCs w:val="24"/>
        </w:rPr>
      </w:pPr>
    </w:p>
    <w:p w14:paraId="410AAA06" w14:textId="77777777" w:rsidR="00044767" w:rsidRDefault="00044767" w:rsidP="00466700">
      <w:pPr>
        <w:spacing w:line="260" w:lineRule="exact"/>
        <w:rPr>
          <w:b/>
          <w:position w:val="-1"/>
          <w:sz w:val="24"/>
          <w:szCs w:val="24"/>
        </w:rPr>
      </w:pPr>
    </w:p>
    <w:p w14:paraId="3F4B788D" w14:textId="77777777" w:rsidR="00044767" w:rsidRDefault="00044767" w:rsidP="00466700">
      <w:pPr>
        <w:spacing w:line="260" w:lineRule="exact"/>
        <w:rPr>
          <w:b/>
          <w:position w:val="-1"/>
          <w:sz w:val="24"/>
          <w:szCs w:val="24"/>
        </w:rPr>
      </w:pPr>
    </w:p>
    <w:p w14:paraId="72940937" w14:textId="77777777" w:rsidR="00044767" w:rsidRDefault="00044767" w:rsidP="00466700">
      <w:pPr>
        <w:spacing w:line="260" w:lineRule="exact"/>
        <w:rPr>
          <w:b/>
          <w:position w:val="-1"/>
          <w:sz w:val="24"/>
          <w:szCs w:val="24"/>
        </w:rPr>
      </w:pPr>
    </w:p>
    <w:p w14:paraId="10529A3C" w14:textId="77777777" w:rsidR="00044767" w:rsidRDefault="00044767" w:rsidP="00466700">
      <w:pPr>
        <w:spacing w:line="260" w:lineRule="exact"/>
        <w:rPr>
          <w:b/>
          <w:position w:val="-1"/>
          <w:sz w:val="24"/>
          <w:szCs w:val="24"/>
        </w:rPr>
      </w:pPr>
    </w:p>
    <w:p w14:paraId="6054FD5D" w14:textId="0AE55846" w:rsidR="00044767" w:rsidRDefault="00044767" w:rsidP="00466700">
      <w:pPr>
        <w:spacing w:line="260" w:lineRule="exact"/>
        <w:rPr>
          <w:b/>
          <w:position w:val="-1"/>
          <w:sz w:val="24"/>
          <w:szCs w:val="24"/>
        </w:rPr>
      </w:pPr>
    </w:p>
    <w:p w14:paraId="1B782742" w14:textId="6B86E0CC" w:rsidR="00DE4A7D" w:rsidRDefault="00DE4A7D" w:rsidP="00466700">
      <w:pPr>
        <w:spacing w:line="260" w:lineRule="exact"/>
        <w:rPr>
          <w:b/>
          <w:position w:val="-1"/>
          <w:sz w:val="24"/>
          <w:szCs w:val="24"/>
        </w:rPr>
      </w:pPr>
    </w:p>
    <w:p w14:paraId="306AD970" w14:textId="0E2463C0" w:rsidR="00DE4A7D" w:rsidRDefault="00DE4A7D" w:rsidP="00466700">
      <w:pPr>
        <w:spacing w:line="260" w:lineRule="exact"/>
        <w:rPr>
          <w:b/>
          <w:position w:val="-1"/>
          <w:sz w:val="24"/>
          <w:szCs w:val="24"/>
        </w:rPr>
      </w:pPr>
    </w:p>
    <w:p w14:paraId="251369DC" w14:textId="74D0DDBB" w:rsidR="00DE4A7D" w:rsidRDefault="00DE4A7D" w:rsidP="00466700">
      <w:pPr>
        <w:spacing w:line="260" w:lineRule="exact"/>
        <w:rPr>
          <w:b/>
          <w:position w:val="-1"/>
          <w:sz w:val="24"/>
          <w:szCs w:val="24"/>
        </w:rPr>
      </w:pPr>
    </w:p>
    <w:p w14:paraId="0BD753B6" w14:textId="5EB31B7F" w:rsidR="00DE4A7D" w:rsidRDefault="00DE4A7D" w:rsidP="00466700">
      <w:pPr>
        <w:spacing w:line="260" w:lineRule="exact"/>
        <w:rPr>
          <w:b/>
          <w:position w:val="-1"/>
          <w:sz w:val="24"/>
          <w:szCs w:val="24"/>
        </w:rPr>
      </w:pPr>
    </w:p>
    <w:p w14:paraId="1832C1B0" w14:textId="6E3D3BA6" w:rsidR="00DE4A7D" w:rsidRDefault="00DE4A7D" w:rsidP="00466700">
      <w:pPr>
        <w:spacing w:line="260" w:lineRule="exact"/>
        <w:rPr>
          <w:b/>
          <w:position w:val="-1"/>
          <w:sz w:val="24"/>
          <w:szCs w:val="24"/>
        </w:rPr>
      </w:pPr>
    </w:p>
    <w:p w14:paraId="3E2650C8" w14:textId="5BE98D26" w:rsidR="00DE4A7D" w:rsidRDefault="00DE4A7D" w:rsidP="00466700">
      <w:pPr>
        <w:spacing w:line="260" w:lineRule="exact"/>
        <w:rPr>
          <w:b/>
          <w:position w:val="-1"/>
          <w:sz w:val="24"/>
          <w:szCs w:val="24"/>
        </w:rPr>
      </w:pPr>
    </w:p>
    <w:p w14:paraId="29D8DE92" w14:textId="7FDF52DD" w:rsidR="00DE4A7D" w:rsidRDefault="00DE4A7D" w:rsidP="00466700">
      <w:pPr>
        <w:spacing w:line="260" w:lineRule="exact"/>
        <w:rPr>
          <w:b/>
          <w:position w:val="-1"/>
          <w:sz w:val="24"/>
          <w:szCs w:val="24"/>
        </w:rPr>
      </w:pPr>
    </w:p>
    <w:p w14:paraId="357AE198" w14:textId="462D610E" w:rsidR="00DE4A7D" w:rsidRDefault="00DE4A7D" w:rsidP="00466700">
      <w:pPr>
        <w:spacing w:line="260" w:lineRule="exact"/>
        <w:rPr>
          <w:b/>
          <w:position w:val="-1"/>
          <w:sz w:val="24"/>
          <w:szCs w:val="24"/>
        </w:rPr>
      </w:pPr>
    </w:p>
    <w:p w14:paraId="55F131F2" w14:textId="21160548" w:rsidR="00DE4A7D" w:rsidRDefault="00DE4A7D" w:rsidP="00466700">
      <w:pPr>
        <w:spacing w:line="260" w:lineRule="exact"/>
        <w:rPr>
          <w:b/>
          <w:position w:val="-1"/>
          <w:sz w:val="24"/>
          <w:szCs w:val="24"/>
        </w:rPr>
      </w:pPr>
    </w:p>
    <w:p w14:paraId="64D55200" w14:textId="66B7C8B4" w:rsidR="00DE4A7D" w:rsidRDefault="00DE4A7D" w:rsidP="00466700">
      <w:pPr>
        <w:spacing w:line="260" w:lineRule="exact"/>
        <w:rPr>
          <w:b/>
          <w:position w:val="-1"/>
          <w:sz w:val="24"/>
          <w:szCs w:val="24"/>
        </w:rPr>
      </w:pPr>
    </w:p>
    <w:p w14:paraId="339B8126" w14:textId="77777777" w:rsidR="00DE4A7D" w:rsidRDefault="00DE4A7D" w:rsidP="00466700">
      <w:pPr>
        <w:spacing w:line="260" w:lineRule="exact"/>
        <w:rPr>
          <w:b/>
          <w:position w:val="-1"/>
          <w:sz w:val="24"/>
          <w:szCs w:val="24"/>
        </w:rPr>
      </w:pPr>
    </w:p>
    <w:p w14:paraId="1946FC17" w14:textId="5341AC96" w:rsidR="00DE4A7D" w:rsidRDefault="00DE4A7D" w:rsidP="00466700">
      <w:pPr>
        <w:spacing w:line="260" w:lineRule="exact"/>
        <w:rPr>
          <w:b/>
          <w:position w:val="-1"/>
          <w:sz w:val="24"/>
          <w:szCs w:val="24"/>
        </w:rPr>
      </w:pPr>
    </w:p>
    <w:p w14:paraId="1986D31B" w14:textId="645D79C4" w:rsidR="00DE4A7D" w:rsidRDefault="00DE4A7D" w:rsidP="00466700">
      <w:pPr>
        <w:spacing w:line="260" w:lineRule="exact"/>
        <w:rPr>
          <w:b/>
          <w:position w:val="-1"/>
          <w:sz w:val="24"/>
          <w:szCs w:val="24"/>
        </w:rPr>
      </w:pPr>
    </w:p>
    <w:p w14:paraId="63441789" w14:textId="77777777" w:rsidR="00DE4A7D" w:rsidRDefault="00DE4A7D" w:rsidP="00DE4A7D">
      <w:pPr>
        <w:spacing w:before="5" w:line="180" w:lineRule="exact"/>
        <w:rPr>
          <w:sz w:val="19"/>
          <w:szCs w:val="19"/>
        </w:rPr>
      </w:pPr>
    </w:p>
    <w:p w14:paraId="4647BB69" w14:textId="77777777" w:rsidR="00DE4A7D" w:rsidRDefault="00DE4A7D" w:rsidP="00DE4A7D">
      <w:pPr>
        <w:spacing w:line="200" w:lineRule="exact"/>
      </w:pPr>
    </w:p>
    <w:p w14:paraId="48ED976A" w14:textId="77777777" w:rsidR="00DE4A7D" w:rsidRDefault="00DE4A7D" w:rsidP="00DE4A7D">
      <w:pPr>
        <w:spacing w:line="200" w:lineRule="exact"/>
      </w:pPr>
    </w:p>
    <w:p w14:paraId="5DD6A967" w14:textId="77777777" w:rsidR="00DE4A7D" w:rsidRDefault="00DE4A7D" w:rsidP="00DE4A7D">
      <w:pPr>
        <w:spacing w:line="200" w:lineRule="exact"/>
      </w:pPr>
    </w:p>
    <w:p w14:paraId="0F2DC3D7" w14:textId="77777777" w:rsidR="00DE4A7D" w:rsidRDefault="00DE4A7D" w:rsidP="00DE4A7D">
      <w:pPr>
        <w:spacing w:line="520" w:lineRule="exact"/>
        <w:ind w:left="1256"/>
        <w:rPr>
          <w:sz w:val="48"/>
          <w:szCs w:val="48"/>
        </w:rPr>
      </w:pPr>
      <w:proofErr w:type="spellStart"/>
      <w:r>
        <w:rPr>
          <w:color w:val="202024"/>
          <w:spacing w:val="-10"/>
          <w:w w:val="86"/>
          <w:sz w:val="48"/>
          <w:szCs w:val="48"/>
        </w:rPr>
        <w:lastRenderedPageBreak/>
        <w:t>K</w:t>
      </w:r>
      <w:r>
        <w:rPr>
          <w:color w:val="202024"/>
          <w:spacing w:val="-2"/>
          <w:w w:val="112"/>
          <w:sz w:val="48"/>
          <w:szCs w:val="48"/>
        </w:rPr>
        <w:t>u</w:t>
      </w:r>
      <w:r>
        <w:rPr>
          <w:color w:val="202024"/>
          <w:spacing w:val="2"/>
          <w:w w:val="127"/>
          <w:sz w:val="48"/>
          <w:szCs w:val="48"/>
        </w:rPr>
        <w:t>e</w:t>
      </w:r>
      <w:r>
        <w:rPr>
          <w:color w:val="202024"/>
          <w:spacing w:val="-2"/>
          <w:w w:val="121"/>
          <w:sz w:val="48"/>
          <w:szCs w:val="48"/>
        </w:rPr>
        <w:t>s</w:t>
      </w:r>
      <w:r>
        <w:rPr>
          <w:color w:val="202024"/>
          <w:spacing w:val="-2"/>
          <w:w w:val="81"/>
          <w:sz w:val="48"/>
          <w:szCs w:val="48"/>
        </w:rPr>
        <w:t>i</w:t>
      </w:r>
      <w:r>
        <w:rPr>
          <w:color w:val="202024"/>
          <w:spacing w:val="-5"/>
          <w:w w:val="119"/>
          <w:sz w:val="48"/>
          <w:szCs w:val="48"/>
        </w:rPr>
        <w:t>o</w:t>
      </w:r>
      <w:r>
        <w:rPr>
          <w:color w:val="202024"/>
          <w:w w:val="112"/>
          <w:sz w:val="48"/>
          <w:szCs w:val="48"/>
        </w:rPr>
        <w:t>n</w:t>
      </w:r>
      <w:r>
        <w:rPr>
          <w:color w:val="202024"/>
          <w:w w:val="127"/>
          <w:sz w:val="48"/>
          <w:szCs w:val="48"/>
        </w:rPr>
        <w:t>e</w:t>
      </w:r>
      <w:r>
        <w:rPr>
          <w:color w:val="202024"/>
          <w:w w:val="112"/>
          <w:sz w:val="48"/>
          <w:szCs w:val="48"/>
        </w:rPr>
        <w:t>r</w:t>
      </w:r>
      <w:proofErr w:type="spellEnd"/>
      <w:r>
        <w:rPr>
          <w:color w:val="202024"/>
          <w:spacing w:val="-9"/>
          <w:sz w:val="48"/>
          <w:szCs w:val="48"/>
        </w:rPr>
        <w:t xml:space="preserve"> </w:t>
      </w:r>
      <w:proofErr w:type="spellStart"/>
      <w:r>
        <w:rPr>
          <w:color w:val="202024"/>
          <w:spacing w:val="-17"/>
          <w:w w:val="103"/>
          <w:sz w:val="48"/>
          <w:szCs w:val="48"/>
        </w:rPr>
        <w:t>P</w:t>
      </w:r>
      <w:r>
        <w:rPr>
          <w:color w:val="202024"/>
          <w:w w:val="127"/>
          <w:sz w:val="48"/>
          <w:szCs w:val="48"/>
        </w:rPr>
        <w:t>e</w:t>
      </w:r>
      <w:r>
        <w:rPr>
          <w:color w:val="202024"/>
          <w:w w:val="112"/>
          <w:sz w:val="48"/>
          <w:szCs w:val="48"/>
        </w:rPr>
        <w:t>n</w:t>
      </w:r>
      <w:r>
        <w:rPr>
          <w:color w:val="202024"/>
          <w:w w:val="127"/>
          <w:sz w:val="48"/>
          <w:szCs w:val="48"/>
        </w:rPr>
        <w:t>e</w:t>
      </w:r>
      <w:r>
        <w:rPr>
          <w:color w:val="202024"/>
          <w:w w:val="76"/>
          <w:sz w:val="48"/>
          <w:szCs w:val="48"/>
        </w:rPr>
        <w:t>l</w:t>
      </w:r>
      <w:r>
        <w:rPr>
          <w:color w:val="202024"/>
          <w:spacing w:val="-2"/>
          <w:w w:val="81"/>
          <w:sz w:val="48"/>
          <w:szCs w:val="48"/>
        </w:rPr>
        <w:t>i</w:t>
      </w:r>
      <w:r>
        <w:rPr>
          <w:color w:val="202024"/>
          <w:spacing w:val="2"/>
          <w:w w:val="132"/>
          <w:sz w:val="48"/>
          <w:szCs w:val="48"/>
        </w:rPr>
        <w:t>t</w:t>
      </w:r>
      <w:r>
        <w:rPr>
          <w:color w:val="202024"/>
          <w:spacing w:val="-2"/>
          <w:w w:val="81"/>
          <w:sz w:val="48"/>
          <w:szCs w:val="48"/>
        </w:rPr>
        <w:t>i</w:t>
      </w:r>
      <w:r>
        <w:rPr>
          <w:color w:val="202024"/>
          <w:w w:val="119"/>
          <w:sz w:val="48"/>
          <w:szCs w:val="48"/>
        </w:rPr>
        <w:t>a</w:t>
      </w:r>
      <w:r>
        <w:rPr>
          <w:color w:val="202024"/>
          <w:w w:val="112"/>
          <w:sz w:val="48"/>
          <w:szCs w:val="48"/>
        </w:rPr>
        <w:t>n</w:t>
      </w:r>
      <w:proofErr w:type="spellEnd"/>
    </w:p>
    <w:p w14:paraId="69BEC666" w14:textId="77777777" w:rsidR="00DE4A7D" w:rsidRDefault="00DE4A7D" w:rsidP="00DE4A7D">
      <w:pPr>
        <w:spacing w:before="75"/>
        <w:ind w:left="1256"/>
        <w:rPr>
          <w:sz w:val="21"/>
          <w:szCs w:val="21"/>
        </w:rPr>
      </w:pPr>
      <w:proofErr w:type="spellStart"/>
      <w:r>
        <w:rPr>
          <w:color w:val="202024"/>
          <w:spacing w:val="1"/>
          <w:w w:val="101"/>
          <w:sz w:val="21"/>
          <w:szCs w:val="21"/>
        </w:rPr>
        <w:t>k</w:t>
      </w:r>
      <w:r>
        <w:rPr>
          <w:color w:val="202024"/>
          <w:spacing w:val="3"/>
          <w:w w:val="119"/>
          <w:sz w:val="21"/>
          <w:szCs w:val="21"/>
        </w:rPr>
        <w:t>e</w:t>
      </w:r>
      <w:r>
        <w:rPr>
          <w:color w:val="202024"/>
          <w:spacing w:val="3"/>
          <w:w w:val="112"/>
          <w:sz w:val="21"/>
          <w:szCs w:val="21"/>
        </w:rPr>
        <w:t>p</w:t>
      </w:r>
      <w:r>
        <w:rPr>
          <w:color w:val="202024"/>
          <w:spacing w:val="3"/>
          <w:w w:val="122"/>
          <w:sz w:val="21"/>
          <w:szCs w:val="21"/>
        </w:rPr>
        <w:t>a</w:t>
      </w:r>
      <w:r>
        <w:rPr>
          <w:color w:val="202024"/>
          <w:spacing w:val="3"/>
          <w:w w:val="112"/>
          <w:sz w:val="21"/>
          <w:szCs w:val="21"/>
        </w:rPr>
        <w:t>d</w:t>
      </w:r>
      <w:r>
        <w:rPr>
          <w:color w:val="202024"/>
          <w:w w:val="122"/>
          <w:sz w:val="21"/>
          <w:szCs w:val="21"/>
        </w:rPr>
        <w:t>a</w:t>
      </w:r>
      <w:proofErr w:type="spellEnd"/>
    </w:p>
    <w:p w14:paraId="56CE3934" w14:textId="77777777" w:rsidR="00DE4A7D" w:rsidRDefault="00DE4A7D" w:rsidP="00DE4A7D">
      <w:pPr>
        <w:spacing w:before="58"/>
        <w:ind w:left="1256"/>
        <w:rPr>
          <w:sz w:val="21"/>
          <w:szCs w:val="21"/>
        </w:rPr>
      </w:pPr>
      <w:proofErr w:type="spellStart"/>
      <w:r>
        <w:rPr>
          <w:color w:val="202024"/>
          <w:spacing w:val="1"/>
          <w:w w:val="83"/>
          <w:sz w:val="21"/>
          <w:szCs w:val="21"/>
        </w:rPr>
        <w:t>Y</w:t>
      </w:r>
      <w:r>
        <w:rPr>
          <w:color w:val="202024"/>
          <w:spacing w:val="3"/>
          <w:w w:val="117"/>
          <w:sz w:val="21"/>
          <w:szCs w:val="21"/>
        </w:rPr>
        <w:t>t</w:t>
      </w:r>
      <w:r>
        <w:rPr>
          <w:color w:val="202024"/>
          <w:spacing w:val="3"/>
          <w:w w:val="110"/>
          <w:sz w:val="21"/>
          <w:szCs w:val="21"/>
        </w:rPr>
        <w:t>h</w:t>
      </w:r>
      <w:proofErr w:type="spellEnd"/>
      <w:r>
        <w:rPr>
          <w:color w:val="202024"/>
          <w:w w:val="78"/>
          <w:sz w:val="21"/>
          <w:szCs w:val="21"/>
        </w:rPr>
        <w:t>,</w:t>
      </w:r>
      <w:r>
        <w:rPr>
          <w:color w:val="202024"/>
          <w:spacing w:val="6"/>
          <w:sz w:val="21"/>
          <w:szCs w:val="21"/>
        </w:rPr>
        <w:t xml:space="preserve"> </w:t>
      </w:r>
      <w:proofErr w:type="spellStart"/>
      <w:r>
        <w:rPr>
          <w:color w:val="202024"/>
          <w:spacing w:val="3"/>
          <w:w w:val="132"/>
          <w:sz w:val="21"/>
          <w:szCs w:val="21"/>
        </w:rPr>
        <w:t>s</w:t>
      </w:r>
      <w:r>
        <w:rPr>
          <w:color w:val="202024"/>
          <w:spacing w:val="3"/>
          <w:w w:val="122"/>
          <w:sz w:val="21"/>
          <w:szCs w:val="21"/>
        </w:rPr>
        <w:t>a</w:t>
      </w:r>
      <w:r>
        <w:rPr>
          <w:color w:val="202024"/>
          <w:spacing w:val="3"/>
          <w:w w:val="110"/>
          <w:sz w:val="21"/>
          <w:szCs w:val="21"/>
        </w:rPr>
        <w:t>u</w:t>
      </w:r>
      <w:r>
        <w:rPr>
          <w:color w:val="202024"/>
          <w:spacing w:val="3"/>
          <w:w w:val="112"/>
          <w:sz w:val="21"/>
          <w:szCs w:val="21"/>
        </w:rPr>
        <w:t>d</w:t>
      </w:r>
      <w:r>
        <w:rPr>
          <w:color w:val="202024"/>
          <w:spacing w:val="3"/>
          <w:w w:val="122"/>
          <w:sz w:val="21"/>
          <w:szCs w:val="21"/>
        </w:rPr>
        <w:t>a</w:t>
      </w:r>
      <w:r>
        <w:rPr>
          <w:color w:val="202024"/>
          <w:spacing w:val="-1"/>
          <w:w w:val="101"/>
          <w:sz w:val="21"/>
          <w:szCs w:val="21"/>
        </w:rPr>
        <w:t>r</w:t>
      </w:r>
      <w:r>
        <w:rPr>
          <w:color w:val="202024"/>
          <w:spacing w:val="3"/>
          <w:w w:val="122"/>
          <w:sz w:val="21"/>
          <w:szCs w:val="21"/>
        </w:rPr>
        <w:t>a</w:t>
      </w:r>
      <w:proofErr w:type="spellEnd"/>
      <w:r>
        <w:rPr>
          <w:color w:val="202024"/>
          <w:spacing w:val="3"/>
          <w:w w:val="148"/>
          <w:sz w:val="21"/>
          <w:szCs w:val="21"/>
        </w:rPr>
        <w:t>/</w:t>
      </w:r>
      <w:proofErr w:type="spellStart"/>
      <w:r>
        <w:rPr>
          <w:color w:val="202024"/>
          <w:w w:val="87"/>
          <w:sz w:val="21"/>
          <w:szCs w:val="21"/>
        </w:rPr>
        <w:t>i</w:t>
      </w:r>
      <w:proofErr w:type="spellEnd"/>
    </w:p>
    <w:p w14:paraId="40756D49" w14:textId="77777777" w:rsidR="00DE4A7D" w:rsidRDefault="00DE4A7D" w:rsidP="00DE4A7D">
      <w:pPr>
        <w:spacing w:before="58"/>
        <w:ind w:left="1256"/>
        <w:rPr>
          <w:sz w:val="21"/>
          <w:szCs w:val="21"/>
        </w:rPr>
      </w:pPr>
      <w:r>
        <w:rPr>
          <w:color w:val="202024"/>
          <w:spacing w:val="3"/>
          <w:sz w:val="21"/>
          <w:szCs w:val="21"/>
        </w:rPr>
        <w:t>D</w:t>
      </w:r>
      <w:r>
        <w:rPr>
          <w:color w:val="202024"/>
          <w:sz w:val="21"/>
          <w:szCs w:val="21"/>
        </w:rPr>
        <w:t>i</w:t>
      </w:r>
      <w:r>
        <w:rPr>
          <w:color w:val="202024"/>
          <w:spacing w:val="-17"/>
          <w:sz w:val="21"/>
          <w:szCs w:val="21"/>
        </w:rPr>
        <w:t xml:space="preserve"> </w:t>
      </w:r>
      <w:proofErr w:type="spellStart"/>
      <w:r>
        <w:rPr>
          <w:color w:val="202024"/>
          <w:spacing w:val="-7"/>
          <w:w w:val="97"/>
          <w:sz w:val="21"/>
          <w:szCs w:val="21"/>
        </w:rPr>
        <w:t>T</w:t>
      </w:r>
      <w:r>
        <w:rPr>
          <w:color w:val="202024"/>
          <w:spacing w:val="3"/>
          <w:w w:val="119"/>
          <w:sz w:val="21"/>
          <w:szCs w:val="21"/>
        </w:rPr>
        <w:t>e</w:t>
      </w:r>
      <w:r>
        <w:rPr>
          <w:color w:val="202024"/>
          <w:spacing w:val="3"/>
          <w:w w:val="112"/>
          <w:sz w:val="21"/>
          <w:szCs w:val="21"/>
        </w:rPr>
        <w:t>mp</w:t>
      </w:r>
      <w:r>
        <w:rPr>
          <w:color w:val="202024"/>
          <w:spacing w:val="3"/>
          <w:w w:val="122"/>
          <w:sz w:val="21"/>
          <w:szCs w:val="21"/>
        </w:rPr>
        <w:t>a</w:t>
      </w:r>
      <w:r>
        <w:rPr>
          <w:color w:val="202024"/>
          <w:w w:val="117"/>
          <w:sz w:val="21"/>
          <w:szCs w:val="21"/>
        </w:rPr>
        <w:t>t</w:t>
      </w:r>
      <w:proofErr w:type="spellEnd"/>
    </w:p>
    <w:p w14:paraId="73EE6AD9" w14:textId="77777777" w:rsidR="00DE4A7D" w:rsidRDefault="00DE4A7D" w:rsidP="00DE4A7D">
      <w:pPr>
        <w:spacing w:before="9" w:line="140" w:lineRule="exact"/>
        <w:rPr>
          <w:sz w:val="15"/>
          <w:szCs w:val="15"/>
        </w:rPr>
      </w:pPr>
    </w:p>
    <w:p w14:paraId="1C86052A" w14:textId="77777777" w:rsidR="00DE4A7D" w:rsidRDefault="00DE4A7D" w:rsidP="00DE4A7D">
      <w:pPr>
        <w:spacing w:line="200" w:lineRule="exact"/>
      </w:pPr>
    </w:p>
    <w:p w14:paraId="5C80D953" w14:textId="77777777" w:rsidR="00DE4A7D" w:rsidRDefault="00DE4A7D" w:rsidP="00DE4A7D">
      <w:pPr>
        <w:ind w:left="1256"/>
        <w:rPr>
          <w:sz w:val="21"/>
          <w:szCs w:val="21"/>
        </w:rPr>
      </w:pPr>
      <w:proofErr w:type="spellStart"/>
      <w:proofErr w:type="gramStart"/>
      <w:r>
        <w:rPr>
          <w:color w:val="202024"/>
          <w:spacing w:val="3"/>
          <w:sz w:val="21"/>
          <w:szCs w:val="21"/>
        </w:rPr>
        <w:t>Denga</w:t>
      </w:r>
      <w:r>
        <w:rPr>
          <w:color w:val="202024"/>
          <w:sz w:val="21"/>
          <w:szCs w:val="21"/>
        </w:rPr>
        <w:t>n</w:t>
      </w:r>
      <w:proofErr w:type="spellEnd"/>
      <w:r>
        <w:rPr>
          <w:color w:val="202024"/>
          <w:sz w:val="21"/>
          <w:szCs w:val="21"/>
        </w:rPr>
        <w:t xml:space="preserve"> </w:t>
      </w:r>
      <w:r>
        <w:rPr>
          <w:color w:val="202024"/>
          <w:spacing w:val="10"/>
          <w:sz w:val="21"/>
          <w:szCs w:val="21"/>
        </w:rPr>
        <w:t xml:space="preserve"> </w:t>
      </w:r>
      <w:proofErr w:type="spellStart"/>
      <w:r>
        <w:rPr>
          <w:color w:val="202024"/>
          <w:spacing w:val="3"/>
          <w:w w:val="98"/>
          <w:sz w:val="21"/>
          <w:szCs w:val="21"/>
        </w:rPr>
        <w:t>H</w:t>
      </w:r>
      <w:r>
        <w:rPr>
          <w:color w:val="202024"/>
          <w:spacing w:val="3"/>
          <w:w w:val="114"/>
          <w:sz w:val="21"/>
          <w:szCs w:val="21"/>
        </w:rPr>
        <w:t>o</w:t>
      </w:r>
      <w:r>
        <w:rPr>
          <w:color w:val="202024"/>
          <w:spacing w:val="3"/>
          <w:w w:val="101"/>
          <w:sz w:val="21"/>
          <w:szCs w:val="21"/>
        </w:rPr>
        <w:t>r</w:t>
      </w:r>
      <w:r>
        <w:rPr>
          <w:color w:val="202024"/>
          <w:spacing w:val="3"/>
          <w:w w:val="112"/>
          <w:sz w:val="21"/>
          <w:szCs w:val="21"/>
        </w:rPr>
        <w:t>m</w:t>
      </w:r>
      <w:r>
        <w:rPr>
          <w:color w:val="202024"/>
          <w:spacing w:val="3"/>
          <w:w w:val="122"/>
          <w:sz w:val="21"/>
          <w:szCs w:val="21"/>
        </w:rPr>
        <w:t>a</w:t>
      </w:r>
      <w:r>
        <w:rPr>
          <w:color w:val="202024"/>
          <w:w w:val="117"/>
          <w:sz w:val="21"/>
          <w:szCs w:val="21"/>
        </w:rPr>
        <w:t>t</w:t>
      </w:r>
      <w:proofErr w:type="spellEnd"/>
      <w:proofErr w:type="gramEnd"/>
    </w:p>
    <w:p w14:paraId="561E206A" w14:textId="77777777" w:rsidR="00DE4A7D" w:rsidRDefault="00DE4A7D" w:rsidP="00DE4A7D">
      <w:pPr>
        <w:spacing w:before="58" w:line="297" w:lineRule="auto"/>
        <w:ind w:left="1256" w:right="1272"/>
        <w:jc w:val="both"/>
        <w:rPr>
          <w:sz w:val="21"/>
          <w:szCs w:val="21"/>
        </w:rPr>
      </w:pPr>
      <w:proofErr w:type="spellStart"/>
      <w:r>
        <w:rPr>
          <w:color w:val="202024"/>
          <w:spacing w:val="3"/>
          <w:w w:val="112"/>
          <w:sz w:val="21"/>
          <w:szCs w:val="21"/>
        </w:rPr>
        <w:t>d</w:t>
      </w:r>
      <w:r>
        <w:rPr>
          <w:color w:val="202024"/>
          <w:spacing w:val="3"/>
          <w:w w:val="122"/>
          <w:sz w:val="21"/>
          <w:szCs w:val="21"/>
        </w:rPr>
        <w:t>a</w:t>
      </w:r>
      <w:r>
        <w:rPr>
          <w:color w:val="202024"/>
          <w:spacing w:val="3"/>
          <w:w w:val="87"/>
          <w:sz w:val="21"/>
          <w:szCs w:val="21"/>
        </w:rPr>
        <w:t>l</w:t>
      </w:r>
      <w:r>
        <w:rPr>
          <w:color w:val="202024"/>
          <w:spacing w:val="3"/>
          <w:w w:val="122"/>
          <w:sz w:val="21"/>
          <w:szCs w:val="21"/>
        </w:rPr>
        <w:t>a</w:t>
      </w:r>
      <w:r>
        <w:rPr>
          <w:color w:val="202024"/>
          <w:w w:val="112"/>
          <w:sz w:val="21"/>
          <w:szCs w:val="21"/>
        </w:rPr>
        <w:t>m</w:t>
      </w:r>
      <w:proofErr w:type="spellEnd"/>
      <w:r>
        <w:rPr>
          <w:color w:val="202024"/>
          <w:spacing w:val="6"/>
          <w:sz w:val="21"/>
          <w:szCs w:val="21"/>
        </w:rPr>
        <w:t xml:space="preserve"> </w:t>
      </w:r>
      <w:proofErr w:type="spellStart"/>
      <w:r>
        <w:rPr>
          <w:color w:val="202024"/>
          <w:spacing w:val="-1"/>
          <w:w w:val="111"/>
          <w:sz w:val="21"/>
          <w:szCs w:val="21"/>
        </w:rPr>
        <w:t>r</w:t>
      </w:r>
      <w:r>
        <w:rPr>
          <w:color w:val="202024"/>
          <w:spacing w:val="3"/>
          <w:w w:val="111"/>
          <w:sz w:val="21"/>
          <w:szCs w:val="21"/>
        </w:rPr>
        <w:t>angk</w:t>
      </w:r>
      <w:r>
        <w:rPr>
          <w:color w:val="202024"/>
          <w:w w:val="111"/>
          <w:sz w:val="21"/>
          <w:szCs w:val="21"/>
        </w:rPr>
        <w:t>a</w:t>
      </w:r>
      <w:proofErr w:type="spellEnd"/>
      <w:r>
        <w:rPr>
          <w:color w:val="202024"/>
          <w:spacing w:val="2"/>
          <w:w w:val="111"/>
          <w:sz w:val="21"/>
          <w:szCs w:val="21"/>
        </w:rPr>
        <w:t xml:space="preserve"> </w:t>
      </w:r>
      <w:proofErr w:type="spellStart"/>
      <w:r>
        <w:rPr>
          <w:color w:val="202024"/>
          <w:spacing w:val="3"/>
          <w:w w:val="112"/>
          <w:sz w:val="21"/>
          <w:szCs w:val="21"/>
        </w:rPr>
        <w:t>m</w:t>
      </w:r>
      <w:r>
        <w:rPr>
          <w:color w:val="202024"/>
          <w:spacing w:val="3"/>
          <w:w w:val="119"/>
          <w:sz w:val="21"/>
          <w:szCs w:val="21"/>
        </w:rPr>
        <w:t>e</w:t>
      </w:r>
      <w:r>
        <w:rPr>
          <w:color w:val="202024"/>
          <w:spacing w:val="3"/>
          <w:w w:val="87"/>
          <w:sz w:val="21"/>
          <w:szCs w:val="21"/>
        </w:rPr>
        <w:t>l</w:t>
      </w:r>
      <w:r>
        <w:rPr>
          <w:color w:val="202024"/>
          <w:spacing w:val="3"/>
          <w:w w:val="122"/>
          <w:sz w:val="21"/>
          <w:szCs w:val="21"/>
        </w:rPr>
        <w:t>a</w:t>
      </w:r>
      <w:r>
        <w:rPr>
          <w:color w:val="202024"/>
          <w:spacing w:val="3"/>
          <w:w w:val="101"/>
          <w:sz w:val="21"/>
          <w:szCs w:val="21"/>
        </w:rPr>
        <w:t>k</w:t>
      </w:r>
      <w:r>
        <w:rPr>
          <w:color w:val="202024"/>
          <w:spacing w:val="3"/>
          <w:w w:val="132"/>
          <w:sz w:val="21"/>
          <w:szCs w:val="21"/>
        </w:rPr>
        <w:t>s</w:t>
      </w:r>
      <w:r>
        <w:rPr>
          <w:color w:val="202024"/>
          <w:spacing w:val="3"/>
          <w:w w:val="122"/>
          <w:sz w:val="21"/>
          <w:szCs w:val="21"/>
        </w:rPr>
        <w:t>a</w:t>
      </w:r>
      <w:r>
        <w:rPr>
          <w:color w:val="202024"/>
          <w:spacing w:val="3"/>
          <w:w w:val="110"/>
          <w:sz w:val="21"/>
          <w:szCs w:val="21"/>
        </w:rPr>
        <w:t>n</w:t>
      </w:r>
      <w:r>
        <w:rPr>
          <w:color w:val="202024"/>
          <w:spacing w:val="3"/>
          <w:w w:val="122"/>
          <w:sz w:val="21"/>
          <w:szCs w:val="21"/>
        </w:rPr>
        <w:t>a</w:t>
      </w:r>
      <w:r>
        <w:rPr>
          <w:color w:val="202024"/>
          <w:spacing w:val="3"/>
          <w:w w:val="101"/>
          <w:sz w:val="21"/>
          <w:szCs w:val="21"/>
        </w:rPr>
        <w:t>k</w:t>
      </w:r>
      <w:r>
        <w:rPr>
          <w:color w:val="202024"/>
          <w:spacing w:val="3"/>
          <w:w w:val="122"/>
          <w:sz w:val="21"/>
          <w:szCs w:val="21"/>
        </w:rPr>
        <w:t>a</w:t>
      </w:r>
      <w:r>
        <w:rPr>
          <w:color w:val="202024"/>
          <w:w w:val="110"/>
          <w:sz w:val="21"/>
          <w:szCs w:val="21"/>
        </w:rPr>
        <w:t>n</w:t>
      </w:r>
      <w:proofErr w:type="spellEnd"/>
      <w:r>
        <w:rPr>
          <w:color w:val="202024"/>
          <w:spacing w:val="6"/>
          <w:sz w:val="21"/>
          <w:szCs w:val="21"/>
        </w:rPr>
        <w:t xml:space="preserve"> </w:t>
      </w:r>
      <w:r>
        <w:rPr>
          <w:color w:val="202024"/>
          <w:spacing w:val="3"/>
          <w:sz w:val="21"/>
          <w:szCs w:val="21"/>
        </w:rPr>
        <w:t>tr</w:t>
      </w:r>
      <w:r>
        <w:rPr>
          <w:color w:val="202024"/>
          <w:sz w:val="21"/>
          <w:szCs w:val="21"/>
        </w:rPr>
        <w:t>i</w:t>
      </w:r>
      <w:r>
        <w:rPr>
          <w:color w:val="202024"/>
          <w:spacing w:val="9"/>
          <w:sz w:val="21"/>
          <w:szCs w:val="21"/>
        </w:rPr>
        <w:t xml:space="preserve"> </w:t>
      </w:r>
      <w:proofErr w:type="spellStart"/>
      <w:r>
        <w:rPr>
          <w:color w:val="202024"/>
          <w:spacing w:val="3"/>
          <w:w w:val="112"/>
          <w:sz w:val="21"/>
          <w:szCs w:val="21"/>
        </w:rPr>
        <w:t>darm</w:t>
      </w:r>
      <w:r>
        <w:rPr>
          <w:color w:val="202024"/>
          <w:w w:val="112"/>
          <w:sz w:val="21"/>
          <w:szCs w:val="21"/>
        </w:rPr>
        <w:t>a</w:t>
      </w:r>
      <w:proofErr w:type="spellEnd"/>
      <w:r>
        <w:rPr>
          <w:color w:val="202024"/>
          <w:spacing w:val="9"/>
          <w:w w:val="112"/>
          <w:sz w:val="21"/>
          <w:szCs w:val="21"/>
        </w:rPr>
        <w:t xml:space="preserve"> </w:t>
      </w:r>
      <w:proofErr w:type="spellStart"/>
      <w:r>
        <w:rPr>
          <w:color w:val="202024"/>
          <w:spacing w:val="3"/>
          <w:w w:val="112"/>
          <w:sz w:val="21"/>
          <w:szCs w:val="21"/>
        </w:rPr>
        <w:t>pe</w:t>
      </w:r>
      <w:r>
        <w:rPr>
          <w:color w:val="202024"/>
          <w:spacing w:val="1"/>
          <w:w w:val="112"/>
          <w:sz w:val="21"/>
          <w:szCs w:val="21"/>
        </w:rPr>
        <w:t>r</w:t>
      </w:r>
      <w:r>
        <w:rPr>
          <w:color w:val="202024"/>
          <w:spacing w:val="3"/>
          <w:w w:val="112"/>
          <w:sz w:val="21"/>
          <w:szCs w:val="21"/>
        </w:rPr>
        <w:t>gurua</w:t>
      </w:r>
      <w:r>
        <w:rPr>
          <w:color w:val="202024"/>
          <w:w w:val="112"/>
          <w:sz w:val="21"/>
          <w:szCs w:val="21"/>
        </w:rPr>
        <w:t>n</w:t>
      </w:r>
      <w:proofErr w:type="spellEnd"/>
      <w:r>
        <w:rPr>
          <w:color w:val="202024"/>
          <w:spacing w:val="-9"/>
          <w:w w:val="112"/>
          <w:sz w:val="21"/>
          <w:szCs w:val="21"/>
        </w:rPr>
        <w:t xml:space="preserve"> </w:t>
      </w:r>
      <w:proofErr w:type="spellStart"/>
      <w:r>
        <w:rPr>
          <w:color w:val="202024"/>
          <w:spacing w:val="3"/>
          <w:w w:val="117"/>
          <w:sz w:val="21"/>
          <w:szCs w:val="21"/>
        </w:rPr>
        <w:t>t</w:t>
      </w:r>
      <w:r>
        <w:rPr>
          <w:color w:val="202024"/>
          <w:spacing w:val="3"/>
          <w:w w:val="87"/>
          <w:sz w:val="21"/>
          <w:szCs w:val="21"/>
        </w:rPr>
        <w:t>i</w:t>
      </w:r>
      <w:r>
        <w:rPr>
          <w:color w:val="202024"/>
          <w:spacing w:val="3"/>
          <w:w w:val="110"/>
          <w:sz w:val="21"/>
          <w:szCs w:val="21"/>
        </w:rPr>
        <w:t>n</w:t>
      </w:r>
      <w:r>
        <w:rPr>
          <w:color w:val="202024"/>
          <w:spacing w:val="3"/>
          <w:w w:val="112"/>
          <w:sz w:val="21"/>
          <w:szCs w:val="21"/>
        </w:rPr>
        <w:t>gg</w:t>
      </w:r>
      <w:r>
        <w:rPr>
          <w:color w:val="202024"/>
          <w:spacing w:val="3"/>
          <w:w w:val="87"/>
          <w:sz w:val="21"/>
          <w:szCs w:val="21"/>
        </w:rPr>
        <w:t>i</w:t>
      </w:r>
      <w:proofErr w:type="spellEnd"/>
      <w:r>
        <w:rPr>
          <w:color w:val="202024"/>
          <w:w w:val="78"/>
          <w:sz w:val="21"/>
          <w:szCs w:val="21"/>
        </w:rPr>
        <w:t>,</w:t>
      </w:r>
      <w:r>
        <w:rPr>
          <w:color w:val="202024"/>
          <w:sz w:val="21"/>
          <w:szCs w:val="21"/>
        </w:rPr>
        <w:t xml:space="preserve"> </w:t>
      </w:r>
      <w:r>
        <w:rPr>
          <w:color w:val="202024"/>
          <w:spacing w:val="8"/>
          <w:sz w:val="21"/>
          <w:szCs w:val="21"/>
        </w:rPr>
        <w:t xml:space="preserve"> </w:t>
      </w:r>
      <w:proofErr w:type="spellStart"/>
      <w:r>
        <w:rPr>
          <w:color w:val="202024"/>
          <w:spacing w:val="3"/>
          <w:w w:val="132"/>
          <w:sz w:val="21"/>
          <w:szCs w:val="21"/>
        </w:rPr>
        <w:t>s</w:t>
      </w:r>
      <w:r>
        <w:rPr>
          <w:color w:val="202024"/>
          <w:spacing w:val="1"/>
          <w:w w:val="122"/>
          <w:sz w:val="21"/>
          <w:szCs w:val="21"/>
        </w:rPr>
        <w:t>a</w:t>
      </w:r>
      <w:r>
        <w:rPr>
          <w:color w:val="202024"/>
          <w:spacing w:val="1"/>
          <w:w w:val="94"/>
          <w:sz w:val="21"/>
          <w:szCs w:val="21"/>
        </w:rPr>
        <w:t>y</w:t>
      </w:r>
      <w:r>
        <w:rPr>
          <w:color w:val="202024"/>
          <w:w w:val="122"/>
          <w:sz w:val="21"/>
          <w:szCs w:val="21"/>
        </w:rPr>
        <w:t>a</w:t>
      </w:r>
      <w:proofErr w:type="spellEnd"/>
      <w:r>
        <w:rPr>
          <w:color w:val="202024"/>
          <w:spacing w:val="6"/>
          <w:sz w:val="21"/>
          <w:szCs w:val="21"/>
        </w:rPr>
        <w:t xml:space="preserve"> </w:t>
      </w:r>
      <w:proofErr w:type="spellStart"/>
      <w:r>
        <w:rPr>
          <w:color w:val="202024"/>
          <w:spacing w:val="3"/>
          <w:w w:val="113"/>
          <w:sz w:val="21"/>
          <w:szCs w:val="21"/>
        </w:rPr>
        <w:t>mengadaka</w:t>
      </w:r>
      <w:r>
        <w:rPr>
          <w:color w:val="202024"/>
          <w:w w:val="113"/>
          <w:sz w:val="21"/>
          <w:szCs w:val="21"/>
        </w:rPr>
        <w:t>n</w:t>
      </w:r>
      <w:proofErr w:type="spellEnd"/>
      <w:r>
        <w:rPr>
          <w:color w:val="202024"/>
          <w:spacing w:val="4"/>
          <w:w w:val="113"/>
          <w:sz w:val="21"/>
          <w:szCs w:val="21"/>
        </w:rPr>
        <w:t xml:space="preserve"> </w:t>
      </w:r>
      <w:proofErr w:type="spellStart"/>
      <w:r>
        <w:rPr>
          <w:color w:val="202024"/>
          <w:spacing w:val="3"/>
          <w:w w:val="112"/>
          <w:sz w:val="21"/>
          <w:szCs w:val="21"/>
        </w:rPr>
        <w:t>p</w:t>
      </w:r>
      <w:r>
        <w:rPr>
          <w:color w:val="202024"/>
          <w:spacing w:val="3"/>
          <w:w w:val="119"/>
          <w:sz w:val="21"/>
          <w:szCs w:val="21"/>
        </w:rPr>
        <w:t>e</w:t>
      </w:r>
      <w:r>
        <w:rPr>
          <w:color w:val="202024"/>
          <w:spacing w:val="3"/>
          <w:w w:val="110"/>
          <w:sz w:val="21"/>
          <w:szCs w:val="21"/>
        </w:rPr>
        <w:t>n</w:t>
      </w:r>
      <w:r>
        <w:rPr>
          <w:color w:val="202024"/>
          <w:spacing w:val="3"/>
          <w:w w:val="119"/>
          <w:sz w:val="21"/>
          <w:szCs w:val="21"/>
        </w:rPr>
        <w:t>e</w:t>
      </w:r>
      <w:r>
        <w:rPr>
          <w:color w:val="202024"/>
          <w:spacing w:val="3"/>
          <w:w w:val="87"/>
          <w:sz w:val="21"/>
          <w:szCs w:val="21"/>
        </w:rPr>
        <w:t>li</w:t>
      </w:r>
      <w:r>
        <w:rPr>
          <w:color w:val="202024"/>
          <w:spacing w:val="3"/>
          <w:w w:val="117"/>
          <w:sz w:val="21"/>
          <w:szCs w:val="21"/>
        </w:rPr>
        <w:t>t</w:t>
      </w:r>
      <w:r>
        <w:rPr>
          <w:color w:val="202024"/>
          <w:spacing w:val="3"/>
          <w:w w:val="87"/>
          <w:sz w:val="21"/>
          <w:szCs w:val="21"/>
        </w:rPr>
        <w:t>i</w:t>
      </w:r>
      <w:r>
        <w:rPr>
          <w:color w:val="202024"/>
          <w:spacing w:val="3"/>
          <w:w w:val="122"/>
          <w:sz w:val="21"/>
          <w:szCs w:val="21"/>
        </w:rPr>
        <w:t>a</w:t>
      </w:r>
      <w:r>
        <w:rPr>
          <w:color w:val="202024"/>
          <w:w w:val="110"/>
          <w:sz w:val="21"/>
          <w:szCs w:val="21"/>
        </w:rPr>
        <w:t>n</w:t>
      </w:r>
      <w:proofErr w:type="spellEnd"/>
      <w:r>
        <w:rPr>
          <w:color w:val="202024"/>
          <w:w w:val="110"/>
          <w:sz w:val="21"/>
          <w:szCs w:val="21"/>
        </w:rPr>
        <w:t xml:space="preserve"> </w:t>
      </w:r>
      <w:proofErr w:type="spellStart"/>
      <w:r>
        <w:rPr>
          <w:color w:val="202024"/>
          <w:spacing w:val="3"/>
          <w:w w:val="112"/>
          <w:sz w:val="21"/>
          <w:szCs w:val="21"/>
        </w:rPr>
        <w:t>m</w:t>
      </w:r>
      <w:r>
        <w:rPr>
          <w:color w:val="202024"/>
          <w:spacing w:val="3"/>
          <w:w w:val="119"/>
          <w:sz w:val="21"/>
          <w:szCs w:val="21"/>
        </w:rPr>
        <w:t>e</w:t>
      </w:r>
      <w:r>
        <w:rPr>
          <w:color w:val="202024"/>
          <w:spacing w:val="3"/>
          <w:w w:val="110"/>
          <w:sz w:val="21"/>
          <w:szCs w:val="21"/>
        </w:rPr>
        <w:t>n</w:t>
      </w:r>
      <w:r>
        <w:rPr>
          <w:color w:val="202024"/>
          <w:spacing w:val="3"/>
          <w:w w:val="112"/>
          <w:sz w:val="21"/>
          <w:szCs w:val="21"/>
        </w:rPr>
        <w:t>g</w:t>
      </w:r>
      <w:r>
        <w:rPr>
          <w:color w:val="202024"/>
          <w:spacing w:val="3"/>
          <w:w w:val="119"/>
          <w:sz w:val="21"/>
          <w:szCs w:val="21"/>
        </w:rPr>
        <w:t>e</w:t>
      </w:r>
      <w:r>
        <w:rPr>
          <w:color w:val="202024"/>
          <w:spacing w:val="3"/>
          <w:w w:val="110"/>
          <w:sz w:val="21"/>
          <w:szCs w:val="21"/>
        </w:rPr>
        <w:t>n</w:t>
      </w:r>
      <w:r>
        <w:rPr>
          <w:color w:val="202024"/>
          <w:spacing w:val="3"/>
          <w:w w:val="122"/>
          <w:sz w:val="21"/>
          <w:szCs w:val="21"/>
        </w:rPr>
        <w:t>a</w:t>
      </w:r>
      <w:r>
        <w:rPr>
          <w:color w:val="202024"/>
          <w:w w:val="87"/>
          <w:sz w:val="21"/>
          <w:szCs w:val="21"/>
        </w:rPr>
        <w:t>i</w:t>
      </w:r>
      <w:proofErr w:type="spellEnd"/>
      <w:r>
        <w:rPr>
          <w:color w:val="202024"/>
          <w:spacing w:val="6"/>
          <w:sz w:val="21"/>
          <w:szCs w:val="21"/>
        </w:rPr>
        <w:t xml:space="preserve"> </w:t>
      </w:r>
      <w:r>
        <w:rPr>
          <w:color w:val="202024"/>
          <w:spacing w:val="3"/>
          <w:w w:val="78"/>
          <w:sz w:val="21"/>
          <w:szCs w:val="21"/>
        </w:rPr>
        <w:t>"</w:t>
      </w:r>
      <w:proofErr w:type="spellStart"/>
      <w:r>
        <w:rPr>
          <w:color w:val="202024"/>
          <w:spacing w:val="2"/>
          <w:w w:val="113"/>
          <w:sz w:val="21"/>
          <w:szCs w:val="21"/>
        </w:rPr>
        <w:t>P</w:t>
      </w:r>
      <w:r>
        <w:rPr>
          <w:color w:val="202024"/>
          <w:spacing w:val="3"/>
          <w:w w:val="119"/>
          <w:sz w:val="21"/>
          <w:szCs w:val="21"/>
        </w:rPr>
        <w:t>e</w:t>
      </w:r>
      <w:r>
        <w:rPr>
          <w:color w:val="202024"/>
          <w:spacing w:val="3"/>
          <w:w w:val="110"/>
          <w:sz w:val="21"/>
          <w:szCs w:val="21"/>
        </w:rPr>
        <w:t>n</w:t>
      </w:r>
      <w:r>
        <w:rPr>
          <w:color w:val="202024"/>
          <w:spacing w:val="3"/>
          <w:w w:val="112"/>
          <w:sz w:val="21"/>
          <w:szCs w:val="21"/>
        </w:rPr>
        <w:t>g</w:t>
      </w:r>
      <w:r>
        <w:rPr>
          <w:color w:val="202024"/>
          <w:spacing w:val="3"/>
          <w:w w:val="110"/>
          <w:sz w:val="21"/>
          <w:szCs w:val="21"/>
        </w:rPr>
        <w:t>u</w:t>
      </w:r>
      <w:r>
        <w:rPr>
          <w:color w:val="202024"/>
          <w:spacing w:val="3"/>
          <w:w w:val="101"/>
          <w:sz w:val="21"/>
          <w:szCs w:val="21"/>
        </w:rPr>
        <w:t>k</w:t>
      </w:r>
      <w:r>
        <w:rPr>
          <w:color w:val="202024"/>
          <w:spacing w:val="3"/>
          <w:w w:val="110"/>
          <w:sz w:val="21"/>
          <w:szCs w:val="21"/>
        </w:rPr>
        <w:t>u</w:t>
      </w:r>
      <w:r>
        <w:rPr>
          <w:color w:val="202024"/>
          <w:spacing w:val="-1"/>
          <w:w w:val="101"/>
          <w:sz w:val="21"/>
          <w:szCs w:val="21"/>
        </w:rPr>
        <w:t>r</w:t>
      </w:r>
      <w:r>
        <w:rPr>
          <w:color w:val="202024"/>
          <w:spacing w:val="3"/>
          <w:w w:val="122"/>
          <w:sz w:val="21"/>
          <w:szCs w:val="21"/>
        </w:rPr>
        <w:t>a</w:t>
      </w:r>
      <w:r>
        <w:rPr>
          <w:color w:val="202024"/>
          <w:w w:val="110"/>
          <w:sz w:val="21"/>
          <w:szCs w:val="21"/>
        </w:rPr>
        <w:t>n</w:t>
      </w:r>
      <w:proofErr w:type="spellEnd"/>
      <w:r>
        <w:rPr>
          <w:color w:val="202024"/>
          <w:spacing w:val="6"/>
          <w:sz w:val="21"/>
          <w:szCs w:val="21"/>
        </w:rPr>
        <w:t xml:space="preserve"> </w:t>
      </w:r>
      <w:proofErr w:type="spellStart"/>
      <w:r>
        <w:rPr>
          <w:color w:val="202024"/>
          <w:spacing w:val="3"/>
          <w:w w:val="88"/>
          <w:sz w:val="21"/>
          <w:szCs w:val="21"/>
        </w:rPr>
        <w:t>L</w:t>
      </w:r>
      <w:r>
        <w:rPr>
          <w:color w:val="202024"/>
          <w:spacing w:val="3"/>
          <w:w w:val="87"/>
          <w:sz w:val="21"/>
          <w:szCs w:val="21"/>
        </w:rPr>
        <w:t>i</w:t>
      </w:r>
      <w:r>
        <w:rPr>
          <w:color w:val="202024"/>
          <w:spacing w:val="3"/>
          <w:w w:val="117"/>
          <w:sz w:val="21"/>
          <w:szCs w:val="21"/>
        </w:rPr>
        <w:t>t</w:t>
      </w:r>
      <w:r>
        <w:rPr>
          <w:color w:val="202024"/>
          <w:spacing w:val="3"/>
          <w:w w:val="119"/>
          <w:sz w:val="21"/>
          <w:szCs w:val="21"/>
        </w:rPr>
        <w:t>e</w:t>
      </w:r>
      <w:r>
        <w:rPr>
          <w:color w:val="202024"/>
          <w:spacing w:val="-1"/>
          <w:w w:val="101"/>
          <w:sz w:val="21"/>
          <w:szCs w:val="21"/>
        </w:rPr>
        <w:t>r</w:t>
      </w:r>
      <w:r>
        <w:rPr>
          <w:color w:val="202024"/>
          <w:spacing w:val="3"/>
          <w:w w:val="122"/>
          <w:sz w:val="21"/>
          <w:szCs w:val="21"/>
        </w:rPr>
        <w:t>a</w:t>
      </w:r>
      <w:r>
        <w:rPr>
          <w:color w:val="202024"/>
          <w:spacing w:val="3"/>
          <w:w w:val="132"/>
          <w:sz w:val="21"/>
          <w:szCs w:val="21"/>
        </w:rPr>
        <w:t>s</w:t>
      </w:r>
      <w:r>
        <w:rPr>
          <w:color w:val="202024"/>
          <w:w w:val="87"/>
          <w:sz w:val="21"/>
          <w:szCs w:val="21"/>
        </w:rPr>
        <w:t>i</w:t>
      </w:r>
      <w:proofErr w:type="spellEnd"/>
      <w:r>
        <w:rPr>
          <w:color w:val="202024"/>
          <w:spacing w:val="6"/>
          <w:sz w:val="21"/>
          <w:szCs w:val="21"/>
        </w:rPr>
        <w:t xml:space="preserve"> </w:t>
      </w:r>
      <w:r>
        <w:rPr>
          <w:color w:val="202024"/>
          <w:spacing w:val="3"/>
          <w:sz w:val="21"/>
          <w:szCs w:val="21"/>
        </w:rPr>
        <w:t>Digita</w:t>
      </w:r>
      <w:r>
        <w:rPr>
          <w:color w:val="202024"/>
          <w:sz w:val="21"/>
          <w:szCs w:val="21"/>
        </w:rPr>
        <w:t>l</w:t>
      </w:r>
      <w:r>
        <w:rPr>
          <w:color w:val="202024"/>
          <w:spacing w:val="11"/>
          <w:sz w:val="21"/>
          <w:szCs w:val="21"/>
        </w:rPr>
        <w:t xml:space="preserve"> </w:t>
      </w:r>
      <w:r>
        <w:rPr>
          <w:color w:val="202024"/>
          <w:spacing w:val="2"/>
          <w:w w:val="116"/>
          <w:sz w:val="21"/>
          <w:szCs w:val="21"/>
        </w:rPr>
        <w:t>P</w:t>
      </w:r>
      <w:r>
        <w:rPr>
          <w:color w:val="202024"/>
          <w:spacing w:val="3"/>
          <w:w w:val="116"/>
          <w:sz w:val="21"/>
          <w:szCs w:val="21"/>
        </w:rPr>
        <w:t>ad</w:t>
      </w:r>
      <w:r>
        <w:rPr>
          <w:color w:val="202024"/>
          <w:w w:val="116"/>
          <w:sz w:val="21"/>
          <w:szCs w:val="21"/>
        </w:rPr>
        <w:t xml:space="preserve">a </w:t>
      </w:r>
      <w:r>
        <w:rPr>
          <w:color w:val="202024"/>
          <w:spacing w:val="3"/>
          <w:w w:val="98"/>
          <w:sz w:val="21"/>
          <w:szCs w:val="21"/>
        </w:rPr>
        <w:t>H</w:t>
      </w:r>
      <w:r>
        <w:rPr>
          <w:color w:val="202024"/>
          <w:spacing w:val="3"/>
          <w:w w:val="122"/>
          <w:sz w:val="21"/>
          <w:szCs w:val="21"/>
        </w:rPr>
        <w:t>a</w:t>
      </w:r>
      <w:r>
        <w:rPr>
          <w:color w:val="202024"/>
          <w:spacing w:val="3"/>
          <w:w w:val="132"/>
          <w:sz w:val="21"/>
          <w:szCs w:val="21"/>
        </w:rPr>
        <w:t>s</w:t>
      </w:r>
      <w:r>
        <w:rPr>
          <w:color w:val="202024"/>
          <w:spacing w:val="3"/>
          <w:w w:val="87"/>
          <w:sz w:val="21"/>
          <w:szCs w:val="21"/>
        </w:rPr>
        <w:t>i</w:t>
      </w:r>
      <w:r>
        <w:rPr>
          <w:color w:val="202024"/>
          <w:w w:val="87"/>
          <w:sz w:val="21"/>
          <w:szCs w:val="21"/>
        </w:rPr>
        <w:t>l</w:t>
      </w:r>
      <w:r>
        <w:rPr>
          <w:color w:val="202024"/>
          <w:spacing w:val="6"/>
          <w:sz w:val="21"/>
          <w:szCs w:val="21"/>
        </w:rPr>
        <w:t xml:space="preserve"> </w:t>
      </w:r>
      <w:proofErr w:type="spellStart"/>
      <w:r>
        <w:rPr>
          <w:color w:val="202024"/>
          <w:spacing w:val="2"/>
          <w:w w:val="113"/>
          <w:sz w:val="21"/>
          <w:szCs w:val="21"/>
        </w:rPr>
        <w:t>P</w:t>
      </w:r>
      <w:r>
        <w:rPr>
          <w:color w:val="202024"/>
          <w:spacing w:val="3"/>
          <w:w w:val="119"/>
          <w:sz w:val="21"/>
          <w:szCs w:val="21"/>
        </w:rPr>
        <w:t>e</w:t>
      </w:r>
      <w:r>
        <w:rPr>
          <w:color w:val="202024"/>
          <w:spacing w:val="3"/>
          <w:w w:val="112"/>
          <w:sz w:val="21"/>
          <w:szCs w:val="21"/>
        </w:rPr>
        <w:t>mb</w:t>
      </w:r>
      <w:r>
        <w:rPr>
          <w:color w:val="202024"/>
          <w:spacing w:val="3"/>
          <w:w w:val="119"/>
          <w:sz w:val="21"/>
          <w:szCs w:val="21"/>
        </w:rPr>
        <w:t>e</w:t>
      </w:r>
      <w:r>
        <w:rPr>
          <w:color w:val="202024"/>
          <w:spacing w:val="3"/>
          <w:w w:val="87"/>
          <w:sz w:val="21"/>
          <w:szCs w:val="21"/>
        </w:rPr>
        <w:t>l</w:t>
      </w:r>
      <w:r>
        <w:rPr>
          <w:color w:val="202024"/>
          <w:spacing w:val="3"/>
          <w:w w:val="122"/>
          <w:sz w:val="21"/>
          <w:szCs w:val="21"/>
        </w:rPr>
        <w:t>a</w:t>
      </w:r>
      <w:r>
        <w:rPr>
          <w:color w:val="202024"/>
          <w:spacing w:val="3"/>
          <w:w w:val="86"/>
          <w:sz w:val="21"/>
          <w:szCs w:val="21"/>
        </w:rPr>
        <w:t>j</w:t>
      </w:r>
      <w:r>
        <w:rPr>
          <w:color w:val="202024"/>
          <w:spacing w:val="3"/>
          <w:w w:val="122"/>
          <w:sz w:val="21"/>
          <w:szCs w:val="21"/>
        </w:rPr>
        <w:t>a</w:t>
      </w:r>
      <w:r>
        <w:rPr>
          <w:color w:val="202024"/>
          <w:spacing w:val="-1"/>
          <w:w w:val="101"/>
          <w:sz w:val="21"/>
          <w:szCs w:val="21"/>
        </w:rPr>
        <w:t>r</w:t>
      </w:r>
      <w:r>
        <w:rPr>
          <w:color w:val="202024"/>
          <w:spacing w:val="3"/>
          <w:w w:val="122"/>
          <w:sz w:val="21"/>
          <w:szCs w:val="21"/>
        </w:rPr>
        <w:t>a</w:t>
      </w:r>
      <w:r>
        <w:rPr>
          <w:color w:val="202024"/>
          <w:w w:val="110"/>
          <w:sz w:val="21"/>
          <w:szCs w:val="21"/>
        </w:rPr>
        <w:t>n</w:t>
      </w:r>
      <w:proofErr w:type="spellEnd"/>
      <w:r>
        <w:rPr>
          <w:color w:val="202024"/>
          <w:spacing w:val="6"/>
          <w:sz w:val="21"/>
          <w:szCs w:val="21"/>
        </w:rPr>
        <w:t xml:space="preserve"> </w:t>
      </w:r>
      <w:r>
        <w:rPr>
          <w:color w:val="202024"/>
          <w:spacing w:val="3"/>
          <w:sz w:val="21"/>
          <w:szCs w:val="21"/>
        </w:rPr>
        <w:t>Darin</w:t>
      </w:r>
      <w:r>
        <w:rPr>
          <w:color w:val="202024"/>
          <w:sz w:val="21"/>
          <w:szCs w:val="21"/>
        </w:rPr>
        <w:t>g</w:t>
      </w:r>
      <w:r>
        <w:rPr>
          <w:color w:val="202024"/>
          <w:spacing w:val="28"/>
          <w:sz w:val="21"/>
          <w:szCs w:val="21"/>
        </w:rPr>
        <w:t xml:space="preserve"> </w:t>
      </w:r>
      <w:r>
        <w:rPr>
          <w:color w:val="202024"/>
          <w:spacing w:val="1"/>
          <w:sz w:val="21"/>
          <w:szCs w:val="21"/>
        </w:rPr>
        <w:t>y</w:t>
      </w:r>
      <w:r>
        <w:rPr>
          <w:color w:val="202024"/>
          <w:spacing w:val="3"/>
          <w:sz w:val="21"/>
          <w:szCs w:val="21"/>
        </w:rPr>
        <w:t>an</w:t>
      </w:r>
      <w:r>
        <w:rPr>
          <w:color w:val="202024"/>
          <w:sz w:val="21"/>
          <w:szCs w:val="21"/>
        </w:rPr>
        <w:t>g</w:t>
      </w:r>
      <w:r>
        <w:rPr>
          <w:color w:val="202024"/>
          <w:spacing w:val="43"/>
          <w:sz w:val="21"/>
          <w:szCs w:val="21"/>
        </w:rPr>
        <w:t xml:space="preserve"> </w:t>
      </w:r>
      <w:proofErr w:type="spellStart"/>
      <w:r>
        <w:rPr>
          <w:color w:val="202024"/>
          <w:spacing w:val="3"/>
          <w:w w:val="112"/>
          <w:sz w:val="21"/>
          <w:szCs w:val="21"/>
        </w:rPr>
        <w:t>d</w:t>
      </w:r>
      <w:r>
        <w:rPr>
          <w:color w:val="202024"/>
          <w:spacing w:val="3"/>
          <w:w w:val="87"/>
          <w:sz w:val="21"/>
          <w:szCs w:val="21"/>
        </w:rPr>
        <w:t>i</w:t>
      </w:r>
      <w:r>
        <w:rPr>
          <w:color w:val="202024"/>
          <w:spacing w:val="3"/>
          <w:w w:val="112"/>
          <w:sz w:val="21"/>
          <w:szCs w:val="21"/>
        </w:rPr>
        <w:t>m</w:t>
      </w:r>
      <w:r>
        <w:rPr>
          <w:color w:val="202024"/>
          <w:spacing w:val="3"/>
          <w:w w:val="119"/>
          <w:sz w:val="21"/>
          <w:szCs w:val="21"/>
        </w:rPr>
        <w:t>e</w:t>
      </w:r>
      <w:r>
        <w:rPr>
          <w:color w:val="202024"/>
          <w:spacing w:val="3"/>
          <w:w w:val="112"/>
          <w:sz w:val="21"/>
          <w:szCs w:val="21"/>
        </w:rPr>
        <w:t>d</w:t>
      </w:r>
      <w:r>
        <w:rPr>
          <w:color w:val="202024"/>
          <w:spacing w:val="3"/>
          <w:w w:val="87"/>
          <w:sz w:val="21"/>
          <w:szCs w:val="21"/>
        </w:rPr>
        <w:t>i</w:t>
      </w:r>
      <w:r>
        <w:rPr>
          <w:color w:val="202024"/>
          <w:spacing w:val="3"/>
          <w:w w:val="122"/>
          <w:sz w:val="21"/>
          <w:szCs w:val="21"/>
        </w:rPr>
        <w:t>a</w:t>
      </w:r>
      <w:r>
        <w:rPr>
          <w:color w:val="202024"/>
          <w:spacing w:val="3"/>
          <w:w w:val="132"/>
          <w:sz w:val="21"/>
          <w:szCs w:val="21"/>
        </w:rPr>
        <w:t>s</w:t>
      </w:r>
      <w:r>
        <w:rPr>
          <w:color w:val="202024"/>
          <w:w w:val="87"/>
          <w:sz w:val="21"/>
          <w:szCs w:val="21"/>
        </w:rPr>
        <w:t>i</w:t>
      </w:r>
      <w:proofErr w:type="spellEnd"/>
      <w:r>
        <w:rPr>
          <w:color w:val="202024"/>
          <w:w w:val="87"/>
          <w:sz w:val="21"/>
          <w:szCs w:val="21"/>
        </w:rPr>
        <w:t xml:space="preserve"> </w:t>
      </w:r>
      <w:r>
        <w:rPr>
          <w:color w:val="202024"/>
          <w:spacing w:val="3"/>
          <w:w w:val="112"/>
          <w:sz w:val="21"/>
          <w:szCs w:val="21"/>
        </w:rPr>
        <w:t>gende</w:t>
      </w:r>
      <w:r>
        <w:rPr>
          <w:color w:val="202024"/>
          <w:w w:val="112"/>
          <w:sz w:val="21"/>
          <w:szCs w:val="21"/>
        </w:rPr>
        <w:t>r</w:t>
      </w:r>
      <w:r>
        <w:rPr>
          <w:color w:val="202024"/>
          <w:spacing w:val="1"/>
          <w:w w:val="112"/>
          <w:sz w:val="21"/>
          <w:szCs w:val="21"/>
        </w:rPr>
        <w:t xml:space="preserve"> </w:t>
      </w:r>
      <w:r>
        <w:rPr>
          <w:color w:val="202024"/>
          <w:spacing w:val="3"/>
          <w:sz w:val="21"/>
          <w:szCs w:val="21"/>
        </w:rPr>
        <w:t>da</w:t>
      </w:r>
      <w:r>
        <w:rPr>
          <w:color w:val="202024"/>
          <w:sz w:val="21"/>
          <w:szCs w:val="21"/>
        </w:rPr>
        <w:t>n</w:t>
      </w:r>
      <w:r>
        <w:rPr>
          <w:color w:val="202024"/>
          <w:spacing w:val="50"/>
          <w:sz w:val="21"/>
          <w:szCs w:val="21"/>
        </w:rPr>
        <w:t xml:space="preserve"> </w:t>
      </w:r>
      <w:proofErr w:type="spellStart"/>
      <w:r>
        <w:rPr>
          <w:color w:val="202024"/>
          <w:spacing w:val="3"/>
          <w:w w:val="106"/>
          <w:sz w:val="21"/>
          <w:szCs w:val="21"/>
        </w:rPr>
        <w:t>S</w:t>
      </w:r>
      <w:r>
        <w:rPr>
          <w:color w:val="202024"/>
          <w:spacing w:val="3"/>
          <w:w w:val="114"/>
          <w:sz w:val="21"/>
          <w:szCs w:val="21"/>
        </w:rPr>
        <w:t>o</w:t>
      </w:r>
      <w:r>
        <w:rPr>
          <w:color w:val="202024"/>
          <w:spacing w:val="3"/>
          <w:w w:val="132"/>
          <w:sz w:val="21"/>
          <w:szCs w:val="21"/>
        </w:rPr>
        <w:t>s</w:t>
      </w:r>
      <w:r>
        <w:rPr>
          <w:color w:val="202024"/>
          <w:spacing w:val="3"/>
          <w:w w:val="87"/>
          <w:sz w:val="21"/>
          <w:szCs w:val="21"/>
        </w:rPr>
        <w:t>i</w:t>
      </w:r>
      <w:r>
        <w:rPr>
          <w:color w:val="202024"/>
          <w:w w:val="114"/>
          <w:sz w:val="21"/>
          <w:szCs w:val="21"/>
        </w:rPr>
        <w:t>o</w:t>
      </w:r>
      <w:proofErr w:type="spellEnd"/>
      <w:r>
        <w:rPr>
          <w:color w:val="202024"/>
          <w:spacing w:val="6"/>
          <w:sz w:val="21"/>
          <w:szCs w:val="21"/>
        </w:rPr>
        <w:t xml:space="preserve"> </w:t>
      </w:r>
      <w:r>
        <w:rPr>
          <w:color w:val="202024"/>
          <w:spacing w:val="3"/>
          <w:sz w:val="21"/>
          <w:szCs w:val="21"/>
        </w:rPr>
        <w:t>Ekonom</w:t>
      </w:r>
      <w:r>
        <w:rPr>
          <w:color w:val="202024"/>
          <w:sz w:val="21"/>
          <w:szCs w:val="21"/>
        </w:rPr>
        <w:t>i</w:t>
      </w:r>
      <w:r>
        <w:rPr>
          <w:color w:val="202024"/>
          <w:spacing w:val="50"/>
          <w:sz w:val="21"/>
          <w:szCs w:val="21"/>
        </w:rPr>
        <w:t xml:space="preserve"> </w:t>
      </w:r>
      <w:proofErr w:type="spellStart"/>
      <w:r>
        <w:rPr>
          <w:color w:val="202024"/>
          <w:sz w:val="21"/>
          <w:szCs w:val="21"/>
        </w:rPr>
        <w:t>K</w:t>
      </w:r>
      <w:r>
        <w:rPr>
          <w:color w:val="202024"/>
          <w:spacing w:val="3"/>
          <w:sz w:val="21"/>
          <w:szCs w:val="21"/>
        </w:rPr>
        <w:t>elua</w:t>
      </w:r>
      <w:r>
        <w:rPr>
          <w:color w:val="202024"/>
          <w:spacing w:val="1"/>
          <w:sz w:val="21"/>
          <w:szCs w:val="21"/>
        </w:rPr>
        <w:t>r</w:t>
      </w:r>
      <w:r>
        <w:rPr>
          <w:color w:val="202024"/>
          <w:spacing w:val="3"/>
          <w:sz w:val="21"/>
          <w:szCs w:val="21"/>
        </w:rPr>
        <w:t>g</w:t>
      </w:r>
      <w:r>
        <w:rPr>
          <w:color w:val="202024"/>
          <w:sz w:val="21"/>
          <w:szCs w:val="21"/>
        </w:rPr>
        <w:t>a</w:t>
      </w:r>
      <w:proofErr w:type="spellEnd"/>
      <w:r>
        <w:rPr>
          <w:color w:val="202024"/>
          <w:sz w:val="21"/>
          <w:szCs w:val="21"/>
        </w:rPr>
        <w:t xml:space="preserve"> </w:t>
      </w:r>
      <w:r>
        <w:rPr>
          <w:color w:val="202024"/>
          <w:spacing w:val="7"/>
          <w:sz w:val="21"/>
          <w:szCs w:val="21"/>
        </w:rPr>
        <w:t xml:space="preserve"> </w:t>
      </w:r>
      <w:proofErr w:type="spellStart"/>
      <w:r>
        <w:rPr>
          <w:color w:val="202024"/>
          <w:spacing w:val="3"/>
          <w:w w:val="132"/>
          <w:sz w:val="21"/>
          <w:szCs w:val="21"/>
        </w:rPr>
        <w:t>s</w:t>
      </w:r>
      <w:r>
        <w:rPr>
          <w:color w:val="202024"/>
          <w:spacing w:val="3"/>
          <w:w w:val="119"/>
          <w:sz w:val="21"/>
          <w:szCs w:val="21"/>
        </w:rPr>
        <w:t>e</w:t>
      </w:r>
      <w:r>
        <w:rPr>
          <w:color w:val="202024"/>
          <w:spacing w:val="3"/>
          <w:w w:val="112"/>
          <w:sz w:val="21"/>
          <w:szCs w:val="21"/>
        </w:rPr>
        <w:t>b</w:t>
      </w:r>
      <w:r>
        <w:rPr>
          <w:color w:val="202024"/>
          <w:spacing w:val="3"/>
          <w:w w:val="122"/>
          <w:sz w:val="21"/>
          <w:szCs w:val="21"/>
        </w:rPr>
        <w:t>a</w:t>
      </w:r>
      <w:r>
        <w:rPr>
          <w:color w:val="202024"/>
          <w:spacing w:val="3"/>
          <w:w w:val="112"/>
          <w:sz w:val="21"/>
          <w:szCs w:val="21"/>
        </w:rPr>
        <w:t>g</w:t>
      </w:r>
      <w:r>
        <w:rPr>
          <w:color w:val="202024"/>
          <w:spacing w:val="3"/>
          <w:w w:val="122"/>
          <w:sz w:val="21"/>
          <w:szCs w:val="21"/>
        </w:rPr>
        <w:t>a</w:t>
      </w:r>
      <w:r>
        <w:rPr>
          <w:color w:val="202024"/>
          <w:w w:val="87"/>
          <w:sz w:val="21"/>
          <w:szCs w:val="21"/>
        </w:rPr>
        <w:t>i</w:t>
      </w:r>
      <w:proofErr w:type="spellEnd"/>
      <w:r>
        <w:rPr>
          <w:color w:val="202024"/>
          <w:spacing w:val="6"/>
          <w:sz w:val="21"/>
          <w:szCs w:val="21"/>
        </w:rPr>
        <w:t xml:space="preserve"> </w:t>
      </w:r>
      <w:r>
        <w:rPr>
          <w:color w:val="202024"/>
          <w:spacing w:val="1"/>
          <w:sz w:val="21"/>
          <w:szCs w:val="21"/>
        </w:rPr>
        <w:t>v</w:t>
      </w:r>
      <w:r>
        <w:rPr>
          <w:color w:val="202024"/>
          <w:spacing w:val="3"/>
          <w:sz w:val="21"/>
          <w:szCs w:val="21"/>
        </w:rPr>
        <w:t>ariabl</w:t>
      </w:r>
      <w:r>
        <w:rPr>
          <w:color w:val="202024"/>
          <w:sz w:val="21"/>
          <w:szCs w:val="21"/>
        </w:rPr>
        <w:t xml:space="preserve">e </w:t>
      </w:r>
      <w:r>
        <w:rPr>
          <w:color w:val="202024"/>
          <w:spacing w:val="6"/>
          <w:sz w:val="21"/>
          <w:szCs w:val="21"/>
        </w:rPr>
        <w:t xml:space="preserve"> </w:t>
      </w:r>
      <w:r>
        <w:rPr>
          <w:color w:val="202024"/>
          <w:spacing w:val="3"/>
          <w:w w:val="112"/>
          <w:sz w:val="21"/>
          <w:szCs w:val="21"/>
        </w:rPr>
        <w:t>mode</w:t>
      </w:r>
      <w:r>
        <w:rPr>
          <w:color w:val="202024"/>
          <w:spacing w:val="-1"/>
          <w:w w:val="112"/>
          <w:sz w:val="21"/>
          <w:szCs w:val="21"/>
        </w:rPr>
        <w:t>r</w:t>
      </w:r>
      <w:r>
        <w:rPr>
          <w:color w:val="202024"/>
          <w:spacing w:val="3"/>
          <w:w w:val="112"/>
          <w:sz w:val="21"/>
          <w:szCs w:val="21"/>
        </w:rPr>
        <w:t>a</w:t>
      </w:r>
      <w:r>
        <w:rPr>
          <w:color w:val="202024"/>
          <w:spacing w:val="1"/>
          <w:w w:val="112"/>
          <w:sz w:val="21"/>
          <w:szCs w:val="21"/>
        </w:rPr>
        <w:t>t</w:t>
      </w:r>
      <w:r>
        <w:rPr>
          <w:color w:val="202024"/>
          <w:spacing w:val="3"/>
          <w:w w:val="112"/>
          <w:sz w:val="21"/>
          <w:szCs w:val="21"/>
        </w:rPr>
        <w:t>o</w:t>
      </w:r>
      <w:r>
        <w:rPr>
          <w:color w:val="202024"/>
          <w:w w:val="112"/>
          <w:sz w:val="21"/>
          <w:szCs w:val="21"/>
        </w:rPr>
        <w:t>r</w:t>
      </w:r>
      <w:r>
        <w:rPr>
          <w:color w:val="202024"/>
          <w:spacing w:val="5"/>
          <w:w w:val="112"/>
          <w:sz w:val="21"/>
          <w:szCs w:val="21"/>
        </w:rPr>
        <w:t xml:space="preserve"> </w:t>
      </w:r>
      <w:r>
        <w:rPr>
          <w:color w:val="202024"/>
          <w:spacing w:val="3"/>
          <w:sz w:val="21"/>
          <w:szCs w:val="21"/>
        </w:rPr>
        <w:t>d</w:t>
      </w:r>
      <w:r>
        <w:rPr>
          <w:color w:val="202024"/>
          <w:sz w:val="21"/>
          <w:szCs w:val="21"/>
        </w:rPr>
        <w:t>i</w:t>
      </w:r>
      <w:r>
        <w:rPr>
          <w:color w:val="202024"/>
          <w:spacing w:val="11"/>
          <w:sz w:val="21"/>
          <w:szCs w:val="21"/>
        </w:rPr>
        <w:t xml:space="preserve"> </w:t>
      </w:r>
      <w:r>
        <w:rPr>
          <w:color w:val="202024"/>
          <w:spacing w:val="3"/>
          <w:w w:val="113"/>
          <w:sz w:val="21"/>
          <w:szCs w:val="21"/>
        </w:rPr>
        <w:t>Mas</w:t>
      </w:r>
      <w:r>
        <w:rPr>
          <w:color w:val="202024"/>
          <w:w w:val="113"/>
          <w:sz w:val="21"/>
          <w:szCs w:val="21"/>
        </w:rPr>
        <w:t>a</w:t>
      </w:r>
      <w:r>
        <w:rPr>
          <w:color w:val="202024"/>
          <w:spacing w:val="2"/>
          <w:w w:val="113"/>
          <w:sz w:val="21"/>
          <w:szCs w:val="21"/>
        </w:rPr>
        <w:t xml:space="preserve"> </w:t>
      </w:r>
      <w:proofErr w:type="spellStart"/>
      <w:r>
        <w:rPr>
          <w:color w:val="202024"/>
          <w:spacing w:val="2"/>
          <w:w w:val="113"/>
          <w:sz w:val="21"/>
          <w:szCs w:val="21"/>
        </w:rPr>
        <w:t>P</w:t>
      </w:r>
      <w:r>
        <w:rPr>
          <w:color w:val="202024"/>
          <w:spacing w:val="3"/>
          <w:w w:val="122"/>
          <w:sz w:val="21"/>
          <w:szCs w:val="21"/>
        </w:rPr>
        <w:t>a</w:t>
      </w:r>
      <w:r>
        <w:rPr>
          <w:color w:val="202024"/>
          <w:spacing w:val="3"/>
          <w:w w:val="110"/>
          <w:sz w:val="21"/>
          <w:szCs w:val="21"/>
        </w:rPr>
        <w:t>n</w:t>
      </w:r>
      <w:r>
        <w:rPr>
          <w:color w:val="202024"/>
          <w:spacing w:val="3"/>
          <w:w w:val="112"/>
          <w:sz w:val="21"/>
          <w:szCs w:val="21"/>
        </w:rPr>
        <w:t>d</w:t>
      </w:r>
      <w:r>
        <w:rPr>
          <w:color w:val="202024"/>
          <w:spacing w:val="3"/>
          <w:w w:val="119"/>
          <w:sz w:val="21"/>
          <w:szCs w:val="21"/>
        </w:rPr>
        <w:t>e</w:t>
      </w:r>
      <w:r>
        <w:rPr>
          <w:color w:val="202024"/>
          <w:spacing w:val="3"/>
          <w:w w:val="112"/>
          <w:sz w:val="21"/>
          <w:szCs w:val="21"/>
        </w:rPr>
        <w:t>m</w:t>
      </w:r>
      <w:r>
        <w:rPr>
          <w:color w:val="202024"/>
          <w:spacing w:val="3"/>
          <w:w w:val="87"/>
          <w:sz w:val="21"/>
          <w:szCs w:val="21"/>
        </w:rPr>
        <w:t>i</w:t>
      </w:r>
      <w:proofErr w:type="spellEnd"/>
      <w:r>
        <w:rPr>
          <w:color w:val="202024"/>
          <w:spacing w:val="3"/>
          <w:w w:val="78"/>
          <w:sz w:val="21"/>
          <w:szCs w:val="21"/>
        </w:rPr>
        <w:t>"</w:t>
      </w:r>
      <w:r>
        <w:rPr>
          <w:color w:val="202024"/>
          <w:w w:val="78"/>
          <w:sz w:val="21"/>
          <w:szCs w:val="21"/>
        </w:rPr>
        <w:t>,</w:t>
      </w:r>
      <w:r>
        <w:rPr>
          <w:color w:val="202024"/>
          <w:spacing w:val="6"/>
          <w:sz w:val="21"/>
          <w:szCs w:val="21"/>
        </w:rPr>
        <w:t xml:space="preserve"> </w:t>
      </w:r>
      <w:r>
        <w:rPr>
          <w:color w:val="202024"/>
          <w:spacing w:val="3"/>
          <w:w w:val="114"/>
          <w:sz w:val="21"/>
          <w:szCs w:val="21"/>
        </w:rPr>
        <w:t>o</w:t>
      </w:r>
      <w:r>
        <w:rPr>
          <w:color w:val="202024"/>
          <w:spacing w:val="3"/>
          <w:w w:val="87"/>
          <w:sz w:val="21"/>
          <w:szCs w:val="21"/>
        </w:rPr>
        <w:t>l</w:t>
      </w:r>
      <w:r>
        <w:rPr>
          <w:color w:val="202024"/>
          <w:spacing w:val="3"/>
          <w:w w:val="119"/>
          <w:sz w:val="21"/>
          <w:szCs w:val="21"/>
        </w:rPr>
        <w:t>e</w:t>
      </w:r>
      <w:r>
        <w:rPr>
          <w:color w:val="202024"/>
          <w:w w:val="110"/>
          <w:sz w:val="21"/>
          <w:szCs w:val="21"/>
        </w:rPr>
        <w:t xml:space="preserve">h </w:t>
      </w:r>
      <w:proofErr w:type="spellStart"/>
      <w:r>
        <w:rPr>
          <w:color w:val="202024"/>
          <w:spacing w:val="3"/>
          <w:sz w:val="21"/>
          <w:szCs w:val="21"/>
        </w:rPr>
        <w:t>karn</w:t>
      </w:r>
      <w:r>
        <w:rPr>
          <w:color w:val="202024"/>
          <w:sz w:val="21"/>
          <w:szCs w:val="21"/>
        </w:rPr>
        <w:t>a</w:t>
      </w:r>
      <w:proofErr w:type="spellEnd"/>
      <w:r>
        <w:rPr>
          <w:color w:val="202024"/>
          <w:sz w:val="21"/>
          <w:szCs w:val="21"/>
        </w:rPr>
        <w:t xml:space="preserve"> </w:t>
      </w:r>
      <w:r>
        <w:rPr>
          <w:color w:val="202024"/>
          <w:spacing w:val="7"/>
          <w:sz w:val="21"/>
          <w:szCs w:val="21"/>
        </w:rPr>
        <w:t xml:space="preserve"> </w:t>
      </w:r>
      <w:proofErr w:type="spellStart"/>
      <w:r>
        <w:rPr>
          <w:color w:val="202024"/>
          <w:spacing w:val="3"/>
          <w:sz w:val="21"/>
          <w:szCs w:val="21"/>
        </w:rPr>
        <w:t>it</w:t>
      </w:r>
      <w:r>
        <w:rPr>
          <w:color w:val="202024"/>
          <w:sz w:val="21"/>
          <w:szCs w:val="21"/>
        </w:rPr>
        <w:t>u</w:t>
      </w:r>
      <w:proofErr w:type="spellEnd"/>
      <w:r>
        <w:rPr>
          <w:color w:val="202024"/>
          <w:spacing w:val="19"/>
          <w:sz w:val="21"/>
          <w:szCs w:val="21"/>
        </w:rPr>
        <w:t xml:space="preserve"> </w:t>
      </w:r>
      <w:proofErr w:type="spellStart"/>
      <w:r>
        <w:rPr>
          <w:color w:val="202024"/>
          <w:spacing w:val="3"/>
          <w:w w:val="132"/>
          <w:sz w:val="21"/>
          <w:szCs w:val="21"/>
        </w:rPr>
        <w:t>s</w:t>
      </w:r>
      <w:r>
        <w:rPr>
          <w:color w:val="202024"/>
          <w:spacing w:val="1"/>
          <w:w w:val="122"/>
          <w:sz w:val="21"/>
          <w:szCs w:val="21"/>
        </w:rPr>
        <w:t>a</w:t>
      </w:r>
      <w:r>
        <w:rPr>
          <w:color w:val="202024"/>
          <w:spacing w:val="1"/>
          <w:w w:val="94"/>
          <w:sz w:val="21"/>
          <w:szCs w:val="21"/>
        </w:rPr>
        <w:t>y</w:t>
      </w:r>
      <w:r>
        <w:rPr>
          <w:color w:val="202024"/>
          <w:w w:val="122"/>
          <w:sz w:val="21"/>
          <w:szCs w:val="21"/>
        </w:rPr>
        <w:t>a</w:t>
      </w:r>
      <w:proofErr w:type="spellEnd"/>
      <w:r>
        <w:rPr>
          <w:color w:val="202024"/>
          <w:spacing w:val="6"/>
          <w:sz w:val="21"/>
          <w:szCs w:val="21"/>
        </w:rPr>
        <w:t xml:space="preserve"> </w:t>
      </w:r>
      <w:proofErr w:type="spellStart"/>
      <w:r>
        <w:rPr>
          <w:color w:val="202024"/>
          <w:spacing w:val="3"/>
          <w:w w:val="111"/>
          <w:sz w:val="21"/>
          <w:szCs w:val="21"/>
        </w:rPr>
        <w:t>moho</w:t>
      </w:r>
      <w:r>
        <w:rPr>
          <w:color w:val="202024"/>
          <w:w w:val="111"/>
          <w:sz w:val="21"/>
          <w:szCs w:val="21"/>
        </w:rPr>
        <w:t>n</w:t>
      </w:r>
      <w:proofErr w:type="spellEnd"/>
      <w:r>
        <w:rPr>
          <w:color w:val="202024"/>
          <w:spacing w:val="5"/>
          <w:w w:val="111"/>
          <w:sz w:val="21"/>
          <w:szCs w:val="21"/>
        </w:rPr>
        <w:t xml:space="preserve"> </w:t>
      </w:r>
      <w:proofErr w:type="spellStart"/>
      <w:r>
        <w:rPr>
          <w:color w:val="202024"/>
          <w:spacing w:val="3"/>
          <w:w w:val="132"/>
          <w:sz w:val="21"/>
          <w:szCs w:val="21"/>
        </w:rPr>
        <w:t>s</w:t>
      </w:r>
      <w:r>
        <w:rPr>
          <w:color w:val="202024"/>
          <w:spacing w:val="3"/>
          <w:w w:val="122"/>
          <w:sz w:val="21"/>
          <w:szCs w:val="21"/>
        </w:rPr>
        <w:t>a</w:t>
      </w:r>
      <w:r>
        <w:rPr>
          <w:color w:val="202024"/>
          <w:spacing w:val="3"/>
          <w:w w:val="110"/>
          <w:sz w:val="21"/>
          <w:szCs w:val="21"/>
        </w:rPr>
        <w:t>u</w:t>
      </w:r>
      <w:r>
        <w:rPr>
          <w:color w:val="202024"/>
          <w:spacing w:val="3"/>
          <w:w w:val="112"/>
          <w:sz w:val="21"/>
          <w:szCs w:val="21"/>
        </w:rPr>
        <w:t>d</w:t>
      </w:r>
      <w:r>
        <w:rPr>
          <w:color w:val="202024"/>
          <w:spacing w:val="3"/>
          <w:w w:val="122"/>
          <w:sz w:val="21"/>
          <w:szCs w:val="21"/>
        </w:rPr>
        <w:t>a</w:t>
      </w:r>
      <w:r>
        <w:rPr>
          <w:color w:val="202024"/>
          <w:spacing w:val="-1"/>
          <w:w w:val="101"/>
          <w:sz w:val="21"/>
          <w:szCs w:val="21"/>
        </w:rPr>
        <w:t>r</w:t>
      </w:r>
      <w:r>
        <w:rPr>
          <w:color w:val="202024"/>
          <w:spacing w:val="3"/>
          <w:w w:val="122"/>
          <w:sz w:val="21"/>
          <w:szCs w:val="21"/>
        </w:rPr>
        <w:t>a</w:t>
      </w:r>
      <w:proofErr w:type="spellEnd"/>
      <w:r>
        <w:rPr>
          <w:color w:val="202024"/>
          <w:spacing w:val="3"/>
          <w:w w:val="148"/>
          <w:sz w:val="21"/>
          <w:szCs w:val="21"/>
        </w:rPr>
        <w:t>/</w:t>
      </w:r>
      <w:proofErr w:type="spellStart"/>
      <w:r>
        <w:rPr>
          <w:color w:val="202024"/>
          <w:w w:val="87"/>
          <w:sz w:val="21"/>
          <w:szCs w:val="21"/>
        </w:rPr>
        <w:t>i</w:t>
      </w:r>
      <w:proofErr w:type="spellEnd"/>
      <w:r>
        <w:rPr>
          <w:color w:val="202024"/>
          <w:spacing w:val="6"/>
          <w:sz w:val="21"/>
          <w:szCs w:val="21"/>
        </w:rPr>
        <w:t xml:space="preserve"> </w:t>
      </w:r>
      <w:proofErr w:type="spellStart"/>
      <w:r>
        <w:rPr>
          <w:color w:val="202024"/>
          <w:spacing w:val="3"/>
          <w:w w:val="116"/>
          <w:sz w:val="21"/>
          <w:szCs w:val="21"/>
        </w:rPr>
        <w:t>dapa</w:t>
      </w:r>
      <w:r>
        <w:rPr>
          <w:color w:val="202024"/>
          <w:w w:val="116"/>
          <w:sz w:val="21"/>
          <w:szCs w:val="21"/>
        </w:rPr>
        <w:t>t</w:t>
      </w:r>
      <w:proofErr w:type="spellEnd"/>
      <w:r>
        <w:rPr>
          <w:color w:val="202024"/>
          <w:spacing w:val="-1"/>
          <w:w w:val="116"/>
          <w:sz w:val="21"/>
          <w:szCs w:val="21"/>
        </w:rPr>
        <w:t xml:space="preserve"> </w:t>
      </w:r>
      <w:proofErr w:type="spellStart"/>
      <w:r>
        <w:rPr>
          <w:color w:val="202024"/>
          <w:spacing w:val="3"/>
          <w:w w:val="112"/>
          <w:sz w:val="21"/>
          <w:szCs w:val="21"/>
        </w:rPr>
        <w:t>m</w:t>
      </w:r>
      <w:r>
        <w:rPr>
          <w:color w:val="202024"/>
          <w:spacing w:val="3"/>
          <w:w w:val="119"/>
          <w:sz w:val="21"/>
          <w:szCs w:val="21"/>
        </w:rPr>
        <w:t>e</w:t>
      </w:r>
      <w:r>
        <w:rPr>
          <w:color w:val="202024"/>
          <w:spacing w:val="3"/>
          <w:w w:val="87"/>
          <w:sz w:val="21"/>
          <w:szCs w:val="21"/>
        </w:rPr>
        <w:t>l</w:t>
      </w:r>
      <w:r>
        <w:rPr>
          <w:color w:val="202024"/>
          <w:spacing w:val="3"/>
          <w:w w:val="110"/>
          <w:sz w:val="21"/>
          <w:szCs w:val="21"/>
        </w:rPr>
        <w:t>u</w:t>
      </w:r>
      <w:r>
        <w:rPr>
          <w:color w:val="202024"/>
          <w:spacing w:val="3"/>
          <w:w w:val="122"/>
          <w:sz w:val="21"/>
          <w:szCs w:val="21"/>
        </w:rPr>
        <w:t>a</w:t>
      </w:r>
      <w:r>
        <w:rPr>
          <w:color w:val="202024"/>
          <w:spacing w:val="3"/>
          <w:w w:val="110"/>
          <w:sz w:val="21"/>
          <w:szCs w:val="21"/>
        </w:rPr>
        <w:t>n</w:t>
      </w:r>
      <w:r>
        <w:rPr>
          <w:color w:val="202024"/>
          <w:spacing w:val="3"/>
          <w:w w:val="112"/>
          <w:sz w:val="21"/>
          <w:szCs w:val="21"/>
        </w:rPr>
        <w:t>g</w:t>
      </w:r>
      <w:r>
        <w:rPr>
          <w:color w:val="202024"/>
          <w:spacing w:val="3"/>
          <w:w w:val="101"/>
          <w:sz w:val="21"/>
          <w:szCs w:val="21"/>
        </w:rPr>
        <w:t>k</w:t>
      </w:r>
      <w:r>
        <w:rPr>
          <w:color w:val="202024"/>
          <w:spacing w:val="3"/>
          <w:w w:val="122"/>
          <w:sz w:val="21"/>
          <w:szCs w:val="21"/>
        </w:rPr>
        <w:t>a</w:t>
      </w:r>
      <w:r>
        <w:rPr>
          <w:color w:val="202024"/>
          <w:w w:val="110"/>
          <w:sz w:val="21"/>
          <w:szCs w:val="21"/>
        </w:rPr>
        <w:t>n</w:t>
      </w:r>
      <w:proofErr w:type="spellEnd"/>
      <w:r>
        <w:rPr>
          <w:color w:val="202024"/>
          <w:spacing w:val="6"/>
          <w:sz w:val="21"/>
          <w:szCs w:val="21"/>
        </w:rPr>
        <w:t xml:space="preserve"> </w:t>
      </w:r>
      <w:proofErr w:type="spellStart"/>
      <w:r>
        <w:rPr>
          <w:color w:val="202024"/>
          <w:spacing w:val="3"/>
          <w:w w:val="108"/>
          <w:sz w:val="21"/>
          <w:szCs w:val="21"/>
        </w:rPr>
        <w:t>waktun</w:t>
      </w:r>
      <w:r>
        <w:rPr>
          <w:color w:val="202024"/>
          <w:spacing w:val="1"/>
          <w:w w:val="108"/>
          <w:sz w:val="21"/>
          <w:szCs w:val="21"/>
        </w:rPr>
        <w:t>y</w:t>
      </w:r>
      <w:r>
        <w:rPr>
          <w:color w:val="202024"/>
          <w:w w:val="108"/>
          <w:sz w:val="21"/>
          <w:szCs w:val="21"/>
        </w:rPr>
        <w:t>a</w:t>
      </w:r>
      <w:proofErr w:type="spellEnd"/>
      <w:r>
        <w:rPr>
          <w:color w:val="202024"/>
          <w:spacing w:val="8"/>
          <w:w w:val="108"/>
          <w:sz w:val="21"/>
          <w:szCs w:val="21"/>
        </w:rPr>
        <w:t xml:space="preserve"> </w:t>
      </w:r>
      <w:proofErr w:type="spellStart"/>
      <w:r>
        <w:rPr>
          <w:color w:val="202024"/>
          <w:spacing w:val="3"/>
          <w:w w:val="112"/>
          <w:sz w:val="21"/>
          <w:szCs w:val="21"/>
        </w:rPr>
        <w:t>m</w:t>
      </w:r>
      <w:r>
        <w:rPr>
          <w:color w:val="202024"/>
          <w:spacing w:val="3"/>
          <w:w w:val="119"/>
          <w:sz w:val="21"/>
          <w:szCs w:val="21"/>
        </w:rPr>
        <w:t>e</w:t>
      </w:r>
      <w:r>
        <w:rPr>
          <w:color w:val="202024"/>
          <w:spacing w:val="3"/>
          <w:w w:val="110"/>
          <w:sz w:val="21"/>
          <w:szCs w:val="21"/>
        </w:rPr>
        <w:t>n</w:t>
      </w:r>
      <w:r>
        <w:rPr>
          <w:color w:val="202024"/>
          <w:spacing w:val="3"/>
          <w:w w:val="112"/>
          <w:sz w:val="21"/>
          <w:szCs w:val="21"/>
        </w:rPr>
        <w:t>g</w:t>
      </w:r>
      <w:r>
        <w:rPr>
          <w:color w:val="202024"/>
          <w:spacing w:val="3"/>
          <w:w w:val="87"/>
          <w:sz w:val="21"/>
          <w:szCs w:val="21"/>
        </w:rPr>
        <w:t>i</w:t>
      </w:r>
      <w:r>
        <w:rPr>
          <w:color w:val="202024"/>
          <w:spacing w:val="3"/>
          <w:w w:val="132"/>
          <w:sz w:val="21"/>
          <w:szCs w:val="21"/>
        </w:rPr>
        <w:t>s</w:t>
      </w:r>
      <w:r>
        <w:rPr>
          <w:color w:val="202024"/>
          <w:w w:val="87"/>
          <w:sz w:val="21"/>
          <w:szCs w:val="21"/>
        </w:rPr>
        <w:t>i</w:t>
      </w:r>
      <w:proofErr w:type="spellEnd"/>
      <w:r>
        <w:rPr>
          <w:color w:val="202024"/>
          <w:spacing w:val="6"/>
          <w:sz w:val="21"/>
          <w:szCs w:val="21"/>
        </w:rPr>
        <w:t xml:space="preserve"> </w:t>
      </w:r>
      <w:proofErr w:type="spellStart"/>
      <w:r>
        <w:rPr>
          <w:color w:val="202024"/>
          <w:spacing w:val="3"/>
          <w:w w:val="112"/>
          <w:sz w:val="21"/>
          <w:szCs w:val="21"/>
        </w:rPr>
        <w:t>ang</w:t>
      </w:r>
      <w:r>
        <w:rPr>
          <w:color w:val="202024"/>
          <w:spacing w:val="1"/>
          <w:w w:val="112"/>
          <w:sz w:val="21"/>
          <w:szCs w:val="21"/>
        </w:rPr>
        <w:t>k</w:t>
      </w:r>
      <w:r>
        <w:rPr>
          <w:color w:val="202024"/>
          <w:spacing w:val="3"/>
          <w:w w:val="112"/>
          <w:sz w:val="21"/>
          <w:szCs w:val="21"/>
        </w:rPr>
        <w:t>e</w:t>
      </w:r>
      <w:r>
        <w:rPr>
          <w:color w:val="202024"/>
          <w:w w:val="112"/>
          <w:sz w:val="21"/>
          <w:szCs w:val="21"/>
        </w:rPr>
        <w:t>t</w:t>
      </w:r>
      <w:proofErr w:type="spellEnd"/>
      <w:r>
        <w:rPr>
          <w:color w:val="202024"/>
          <w:spacing w:val="3"/>
          <w:w w:val="112"/>
          <w:sz w:val="21"/>
          <w:szCs w:val="21"/>
        </w:rPr>
        <w:t xml:space="preserve"> </w:t>
      </w:r>
      <w:proofErr w:type="spellStart"/>
      <w:r>
        <w:rPr>
          <w:color w:val="202024"/>
          <w:spacing w:val="3"/>
          <w:w w:val="87"/>
          <w:sz w:val="21"/>
          <w:szCs w:val="21"/>
        </w:rPr>
        <w:t>i</w:t>
      </w:r>
      <w:r>
        <w:rPr>
          <w:color w:val="202024"/>
          <w:spacing w:val="3"/>
          <w:w w:val="110"/>
          <w:sz w:val="21"/>
          <w:szCs w:val="21"/>
        </w:rPr>
        <w:t>n</w:t>
      </w:r>
      <w:r>
        <w:rPr>
          <w:color w:val="202024"/>
          <w:spacing w:val="3"/>
          <w:w w:val="87"/>
          <w:sz w:val="21"/>
          <w:szCs w:val="21"/>
        </w:rPr>
        <w:t>i</w:t>
      </w:r>
      <w:proofErr w:type="spellEnd"/>
      <w:r>
        <w:rPr>
          <w:color w:val="202024"/>
          <w:w w:val="78"/>
          <w:sz w:val="21"/>
          <w:szCs w:val="21"/>
        </w:rPr>
        <w:t>,</w:t>
      </w:r>
      <w:r>
        <w:rPr>
          <w:color w:val="202024"/>
          <w:spacing w:val="6"/>
          <w:sz w:val="21"/>
          <w:szCs w:val="21"/>
        </w:rPr>
        <w:t xml:space="preserve"> </w:t>
      </w:r>
      <w:proofErr w:type="spellStart"/>
      <w:r>
        <w:rPr>
          <w:color w:val="202024"/>
          <w:spacing w:val="3"/>
          <w:w w:val="132"/>
          <w:sz w:val="21"/>
          <w:szCs w:val="21"/>
        </w:rPr>
        <w:t>s</w:t>
      </w:r>
      <w:r>
        <w:rPr>
          <w:color w:val="202024"/>
          <w:spacing w:val="3"/>
          <w:w w:val="119"/>
          <w:sz w:val="21"/>
          <w:szCs w:val="21"/>
        </w:rPr>
        <w:t>e</w:t>
      </w:r>
      <w:r>
        <w:rPr>
          <w:color w:val="202024"/>
          <w:spacing w:val="3"/>
          <w:w w:val="112"/>
          <w:sz w:val="21"/>
          <w:szCs w:val="21"/>
        </w:rPr>
        <w:t>b</w:t>
      </w:r>
      <w:r>
        <w:rPr>
          <w:color w:val="202024"/>
          <w:spacing w:val="3"/>
          <w:w w:val="122"/>
          <w:sz w:val="21"/>
          <w:szCs w:val="21"/>
        </w:rPr>
        <w:t>a</w:t>
      </w:r>
      <w:r>
        <w:rPr>
          <w:color w:val="202024"/>
          <w:spacing w:val="3"/>
          <w:w w:val="112"/>
          <w:sz w:val="21"/>
          <w:szCs w:val="21"/>
        </w:rPr>
        <w:t>g</w:t>
      </w:r>
      <w:r>
        <w:rPr>
          <w:color w:val="202024"/>
          <w:spacing w:val="3"/>
          <w:w w:val="122"/>
          <w:sz w:val="21"/>
          <w:szCs w:val="21"/>
        </w:rPr>
        <w:t>a</w:t>
      </w:r>
      <w:r>
        <w:rPr>
          <w:color w:val="202024"/>
          <w:w w:val="87"/>
          <w:sz w:val="21"/>
          <w:szCs w:val="21"/>
        </w:rPr>
        <w:t>i</w:t>
      </w:r>
      <w:proofErr w:type="spellEnd"/>
      <w:r>
        <w:rPr>
          <w:color w:val="202024"/>
          <w:w w:val="87"/>
          <w:sz w:val="21"/>
          <w:szCs w:val="21"/>
        </w:rPr>
        <w:t xml:space="preserve"> </w:t>
      </w:r>
      <w:proofErr w:type="spellStart"/>
      <w:r>
        <w:rPr>
          <w:color w:val="202024"/>
          <w:spacing w:val="3"/>
          <w:sz w:val="21"/>
          <w:szCs w:val="21"/>
        </w:rPr>
        <w:t>bentu</w:t>
      </w:r>
      <w:r>
        <w:rPr>
          <w:color w:val="202024"/>
          <w:sz w:val="21"/>
          <w:szCs w:val="21"/>
        </w:rPr>
        <w:t>k</w:t>
      </w:r>
      <w:proofErr w:type="spellEnd"/>
      <w:r>
        <w:rPr>
          <w:color w:val="202024"/>
          <w:sz w:val="21"/>
          <w:szCs w:val="21"/>
        </w:rPr>
        <w:t xml:space="preserve"> </w:t>
      </w:r>
      <w:r>
        <w:rPr>
          <w:color w:val="202024"/>
          <w:spacing w:val="16"/>
          <w:sz w:val="21"/>
          <w:szCs w:val="21"/>
        </w:rPr>
        <w:t xml:space="preserve"> </w:t>
      </w:r>
      <w:proofErr w:type="spellStart"/>
      <w:r>
        <w:rPr>
          <w:color w:val="202024"/>
          <w:spacing w:val="3"/>
          <w:w w:val="122"/>
          <w:sz w:val="21"/>
          <w:szCs w:val="21"/>
        </w:rPr>
        <w:t>a</w:t>
      </w:r>
      <w:r>
        <w:rPr>
          <w:color w:val="202024"/>
          <w:spacing w:val="3"/>
          <w:w w:val="112"/>
          <w:sz w:val="21"/>
          <w:szCs w:val="21"/>
        </w:rPr>
        <w:t>p</w:t>
      </w:r>
      <w:r>
        <w:rPr>
          <w:color w:val="202024"/>
          <w:spacing w:val="1"/>
          <w:w w:val="101"/>
          <w:sz w:val="21"/>
          <w:szCs w:val="21"/>
        </w:rPr>
        <w:t>r</w:t>
      </w:r>
      <w:r>
        <w:rPr>
          <w:color w:val="202024"/>
          <w:spacing w:val="3"/>
          <w:w w:val="119"/>
          <w:sz w:val="21"/>
          <w:szCs w:val="21"/>
        </w:rPr>
        <w:t>e</w:t>
      </w:r>
      <w:r>
        <w:rPr>
          <w:color w:val="202024"/>
          <w:spacing w:val="3"/>
          <w:w w:val="132"/>
          <w:sz w:val="21"/>
          <w:szCs w:val="21"/>
        </w:rPr>
        <w:t>s</w:t>
      </w:r>
      <w:r>
        <w:rPr>
          <w:color w:val="202024"/>
          <w:spacing w:val="3"/>
          <w:w w:val="87"/>
          <w:sz w:val="21"/>
          <w:szCs w:val="21"/>
        </w:rPr>
        <w:t>i</w:t>
      </w:r>
      <w:r>
        <w:rPr>
          <w:color w:val="202024"/>
          <w:spacing w:val="3"/>
          <w:w w:val="122"/>
          <w:sz w:val="21"/>
          <w:szCs w:val="21"/>
        </w:rPr>
        <w:t>a</w:t>
      </w:r>
      <w:r>
        <w:rPr>
          <w:color w:val="202024"/>
          <w:spacing w:val="3"/>
          <w:w w:val="132"/>
          <w:sz w:val="21"/>
          <w:szCs w:val="21"/>
        </w:rPr>
        <w:t>s</w:t>
      </w:r>
      <w:r>
        <w:rPr>
          <w:color w:val="202024"/>
          <w:spacing w:val="3"/>
          <w:w w:val="87"/>
          <w:sz w:val="21"/>
          <w:szCs w:val="21"/>
        </w:rPr>
        <w:t>i</w:t>
      </w:r>
      <w:r>
        <w:rPr>
          <w:color w:val="202024"/>
          <w:spacing w:val="3"/>
          <w:w w:val="110"/>
          <w:sz w:val="21"/>
          <w:szCs w:val="21"/>
        </w:rPr>
        <w:t>n</w:t>
      </w:r>
      <w:r>
        <w:rPr>
          <w:color w:val="202024"/>
          <w:spacing w:val="1"/>
          <w:w w:val="94"/>
          <w:sz w:val="21"/>
          <w:szCs w:val="21"/>
        </w:rPr>
        <w:t>y</w:t>
      </w:r>
      <w:r>
        <w:rPr>
          <w:color w:val="202024"/>
          <w:w w:val="122"/>
          <w:sz w:val="21"/>
          <w:szCs w:val="21"/>
        </w:rPr>
        <w:t>a</w:t>
      </w:r>
      <w:proofErr w:type="spellEnd"/>
      <w:r>
        <w:rPr>
          <w:color w:val="202024"/>
          <w:spacing w:val="6"/>
          <w:sz w:val="21"/>
          <w:szCs w:val="21"/>
        </w:rPr>
        <w:t xml:space="preserve"> </w:t>
      </w:r>
      <w:proofErr w:type="spellStart"/>
      <w:r>
        <w:rPr>
          <w:color w:val="202024"/>
          <w:spacing w:val="3"/>
          <w:w w:val="112"/>
          <w:sz w:val="21"/>
          <w:szCs w:val="21"/>
        </w:rPr>
        <w:t>d</w:t>
      </w:r>
      <w:r>
        <w:rPr>
          <w:color w:val="202024"/>
          <w:spacing w:val="3"/>
          <w:w w:val="122"/>
          <w:sz w:val="21"/>
          <w:szCs w:val="21"/>
        </w:rPr>
        <w:t>a</w:t>
      </w:r>
      <w:r>
        <w:rPr>
          <w:color w:val="202024"/>
          <w:spacing w:val="3"/>
          <w:w w:val="87"/>
          <w:sz w:val="21"/>
          <w:szCs w:val="21"/>
        </w:rPr>
        <w:t>l</w:t>
      </w:r>
      <w:r>
        <w:rPr>
          <w:color w:val="202024"/>
          <w:spacing w:val="3"/>
          <w:w w:val="122"/>
          <w:sz w:val="21"/>
          <w:szCs w:val="21"/>
        </w:rPr>
        <w:t>a</w:t>
      </w:r>
      <w:r>
        <w:rPr>
          <w:color w:val="202024"/>
          <w:w w:val="112"/>
          <w:sz w:val="21"/>
          <w:szCs w:val="21"/>
        </w:rPr>
        <w:t>m</w:t>
      </w:r>
      <w:proofErr w:type="spellEnd"/>
      <w:r>
        <w:rPr>
          <w:color w:val="202024"/>
          <w:spacing w:val="6"/>
          <w:sz w:val="21"/>
          <w:szCs w:val="21"/>
        </w:rPr>
        <w:t xml:space="preserve"> </w:t>
      </w:r>
      <w:proofErr w:type="spellStart"/>
      <w:r>
        <w:rPr>
          <w:color w:val="202024"/>
          <w:spacing w:val="3"/>
          <w:w w:val="112"/>
          <w:sz w:val="21"/>
          <w:szCs w:val="21"/>
        </w:rPr>
        <w:t>p</w:t>
      </w:r>
      <w:r>
        <w:rPr>
          <w:color w:val="202024"/>
          <w:spacing w:val="3"/>
          <w:w w:val="119"/>
          <w:sz w:val="21"/>
          <w:szCs w:val="21"/>
        </w:rPr>
        <w:t>e</w:t>
      </w:r>
      <w:r>
        <w:rPr>
          <w:color w:val="202024"/>
          <w:spacing w:val="3"/>
          <w:w w:val="110"/>
          <w:sz w:val="21"/>
          <w:szCs w:val="21"/>
        </w:rPr>
        <w:t>n</w:t>
      </w:r>
      <w:r>
        <w:rPr>
          <w:color w:val="202024"/>
          <w:spacing w:val="3"/>
          <w:w w:val="112"/>
          <w:sz w:val="21"/>
          <w:szCs w:val="21"/>
        </w:rPr>
        <w:t>g</w:t>
      </w:r>
      <w:r>
        <w:rPr>
          <w:color w:val="202024"/>
          <w:spacing w:val="3"/>
          <w:w w:val="87"/>
          <w:sz w:val="21"/>
          <w:szCs w:val="21"/>
        </w:rPr>
        <w:t>i</w:t>
      </w:r>
      <w:r>
        <w:rPr>
          <w:color w:val="202024"/>
          <w:spacing w:val="3"/>
          <w:w w:val="132"/>
          <w:sz w:val="21"/>
          <w:szCs w:val="21"/>
        </w:rPr>
        <w:t>s</w:t>
      </w:r>
      <w:r>
        <w:rPr>
          <w:color w:val="202024"/>
          <w:spacing w:val="3"/>
          <w:w w:val="87"/>
          <w:sz w:val="21"/>
          <w:szCs w:val="21"/>
        </w:rPr>
        <w:t>i</w:t>
      </w:r>
      <w:r>
        <w:rPr>
          <w:color w:val="202024"/>
          <w:spacing w:val="3"/>
          <w:w w:val="122"/>
          <w:sz w:val="21"/>
          <w:szCs w:val="21"/>
        </w:rPr>
        <w:t>a</w:t>
      </w:r>
      <w:r>
        <w:rPr>
          <w:color w:val="202024"/>
          <w:w w:val="110"/>
          <w:sz w:val="21"/>
          <w:szCs w:val="21"/>
        </w:rPr>
        <w:t>n</w:t>
      </w:r>
      <w:proofErr w:type="spellEnd"/>
      <w:r>
        <w:rPr>
          <w:color w:val="202024"/>
          <w:spacing w:val="6"/>
          <w:sz w:val="21"/>
          <w:szCs w:val="21"/>
        </w:rPr>
        <w:t xml:space="preserve"> </w:t>
      </w:r>
      <w:proofErr w:type="spellStart"/>
      <w:r>
        <w:rPr>
          <w:color w:val="202024"/>
          <w:spacing w:val="3"/>
          <w:w w:val="101"/>
          <w:sz w:val="21"/>
          <w:szCs w:val="21"/>
        </w:rPr>
        <w:t>k</w:t>
      </w:r>
      <w:r>
        <w:rPr>
          <w:color w:val="202024"/>
          <w:spacing w:val="3"/>
          <w:w w:val="110"/>
          <w:sz w:val="21"/>
          <w:szCs w:val="21"/>
        </w:rPr>
        <w:t>u</w:t>
      </w:r>
      <w:r>
        <w:rPr>
          <w:color w:val="202024"/>
          <w:spacing w:val="3"/>
          <w:w w:val="119"/>
          <w:sz w:val="21"/>
          <w:szCs w:val="21"/>
        </w:rPr>
        <w:t>e</w:t>
      </w:r>
      <w:r>
        <w:rPr>
          <w:color w:val="202024"/>
          <w:spacing w:val="3"/>
          <w:w w:val="132"/>
          <w:sz w:val="21"/>
          <w:szCs w:val="21"/>
        </w:rPr>
        <w:t>s</w:t>
      </w:r>
      <w:r>
        <w:rPr>
          <w:color w:val="202024"/>
          <w:spacing w:val="3"/>
          <w:w w:val="87"/>
          <w:sz w:val="21"/>
          <w:szCs w:val="21"/>
        </w:rPr>
        <w:t>i</w:t>
      </w:r>
      <w:r>
        <w:rPr>
          <w:color w:val="202024"/>
          <w:spacing w:val="3"/>
          <w:w w:val="114"/>
          <w:sz w:val="21"/>
          <w:szCs w:val="21"/>
        </w:rPr>
        <w:t>o</w:t>
      </w:r>
      <w:r>
        <w:rPr>
          <w:color w:val="202024"/>
          <w:spacing w:val="3"/>
          <w:w w:val="110"/>
          <w:sz w:val="21"/>
          <w:szCs w:val="21"/>
        </w:rPr>
        <w:t>n</w:t>
      </w:r>
      <w:r>
        <w:rPr>
          <w:color w:val="202024"/>
          <w:spacing w:val="3"/>
          <w:w w:val="119"/>
          <w:sz w:val="21"/>
          <w:szCs w:val="21"/>
        </w:rPr>
        <w:t>e</w:t>
      </w:r>
      <w:r>
        <w:rPr>
          <w:color w:val="202024"/>
          <w:w w:val="101"/>
          <w:sz w:val="21"/>
          <w:szCs w:val="21"/>
        </w:rPr>
        <w:t>r</w:t>
      </w:r>
      <w:proofErr w:type="spellEnd"/>
      <w:r>
        <w:rPr>
          <w:color w:val="202024"/>
          <w:spacing w:val="6"/>
          <w:sz w:val="21"/>
          <w:szCs w:val="21"/>
        </w:rPr>
        <w:t xml:space="preserve"> </w:t>
      </w:r>
      <w:proofErr w:type="spellStart"/>
      <w:r>
        <w:rPr>
          <w:color w:val="202024"/>
          <w:spacing w:val="3"/>
          <w:w w:val="87"/>
          <w:sz w:val="21"/>
          <w:szCs w:val="21"/>
        </w:rPr>
        <w:t>i</w:t>
      </w:r>
      <w:r>
        <w:rPr>
          <w:color w:val="202024"/>
          <w:spacing w:val="3"/>
          <w:w w:val="110"/>
          <w:sz w:val="21"/>
          <w:szCs w:val="21"/>
        </w:rPr>
        <w:t>n</w:t>
      </w:r>
      <w:r>
        <w:rPr>
          <w:color w:val="202024"/>
          <w:spacing w:val="3"/>
          <w:w w:val="87"/>
          <w:sz w:val="21"/>
          <w:szCs w:val="21"/>
        </w:rPr>
        <w:t>i</w:t>
      </w:r>
      <w:proofErr w:type="spellEnd"/>
      <w:r>
        <w:rPr>
          <w:color w:val="202024"/>
          <w:w w:val="78"/>
          <w:sz w:val="21"/>
          <w:szCs w:val="21"/>
        </w:rPr>
        <w:t>,</w:t>
      </w:r>
      <w:r>
        <w:rPr>
          <w:color w:val="202024"/>
          <w:spacing w:val="6"/>
          <w:sz w:val="21"/>
          <w:szCs w:val="21"/>
        </w:rPr>
        <w:t xml:space="preserve"> </w:t>
      </w:r>
      <w:proofErr w:type="spellStart"/>
      <w:r>
        <w:rPr>
          <w:color w:val="202024"/>
          <w:spacing w:val="3"/>
          <w:w w:val="132"/>
          <w:sz w:val="21"/>
          <w:szCs w:val="21"/>
        </w:rPr>
        <w:t>s</w:t>
      </w:r>
      <w:r>
        <w:rPr>
          <w:color w:val="202024"/>
          <w:spacing w:val="1"/>
          <w:w w:val="122"/>
          <w:sz w:val="21"/>
          <w:szCs w:val="21"/>
        </w:rPr>
        <w:t>a</w:t>
      </w:r>
      <w:r>
        <w:rPr>
          <w:color w:val="202024"/>
          <w:spacing w:val="1"/>
          <w:w w:val="94"/>
          <w:sz w:val="21"/>
          <w:szCs w:val="21"/>
        </w:rPr>
        <w:t>y</w:t>
      </w:r>
      <w:r>
        <w:rPr>
          <w:color w:val="202024"/>
          <w:w w:val="122"/>
          <w:sz w:val="21"/>
          <w:szCs w:val="21"/>
        </w:rPr>
        <w:t>a</w:t>
      </w:r>
      <w:proofErr w:type="spellEnd"/>
      <w:r>
        <w:rPr>
          <w:color w:val="202024"/>
          <w:spacing w:val="6"/>
          <w:sz w:val="21"/>
          <w:szCs w:val="21"/>
        </w:rPr>
        <w:t xml:space="preserve"> </w:t>
      </w:r>
      <w:proofErr w:type="spellStart"/>
      <w:r>
        <w:rPr>
          <w:color w:val="202024"/>
          <w:spacing w:val="3"/>
          <w:sz w:val="21"/>
          <w:szCs w:val="21"/>
        </w:rPr>
        <w:t>aka</w:t>
      </w:r>
      <w:r>
        <w:rPr>
          <w:color w:val="202024"/>
          <w:sz w:val="21"/>
          <w:szCs w:val="21"/>
        </w:rPr>
        <w:t>n</w:t>
      </w:r>
      <w:proofErr w:type="spellEnd"/>
      <w:r>
        <w:rPr>
          <w:color w:val="202024"/>
          <w:sz w:val="21"/>
          <w:szCs w:val="21"/>
        </w:rPr>
        <w:t xml:space="preserve"> </w:t>
      </w:r>
      <w:r>
        <w:rPr>
          <w:color w:val="202024"/>
          <w:spacing w:val="6"/>
          <w:sz w:val="21"/>
          <w:szCs w:val="21"/>
        </w:rPr>
        <w:t xml:space="preserve"> </w:t>
      </w:r>
      <w:proofErr w:type="spellStart"/>
      <w:r>
        <w:rPr>
          <w:color w:val="202024"/>
          <w:spacing w:val="3"/>
          <w:w w:val="112"/>
          <w:sz w:val="21"/>
          <w:szCs w:val="21"/>
        </w:rPr>
        <w:t>m</w:t>
      </w:r>
      <w:r>
        <w:rPr>
          <w:color w:val="202024"/>
          <w:spacing w:val="3"/>
          <w:w w:val="119"/>
          <w:sz w:val="21"/>
          <w:szCs w:val="21"/>
        </w:rPr>
        <w:t>e</w:t>
      </w:r>
      <w:r>
        <w:rPr>
          <w:color w:val="202024"/>
          <w:spacing w:val="3"/>
          <w:w w:val="112"/>
          <w:sz w:val="21"/>
          <w:szCs w:val="21"/>
        </w:rPr>
        <w:t>mb</w:t>
      </w:r>
      <w:r>
        <w:rPr>
          <w:color w:val="202024"/>
          <w:spacing w:val="3"/>
          <w:w w:val="119"/>
          <w:sz w:val="21"/>
          <w:szCs w:val="21"/>
        </w:rPr>
        <w:t>e</w:t>
      </w:r>
      <w:r>
        <w:rPr>
          <w:color w:val="202024"/>
          <w:spacing w:val="3"/>
          <w:w w:val="101"/>
          <w:sz w:val="21"/>
          <w:szCs w:val="21"/>
        </w:rPr>
        <w:t>r</w:t>
      </w:r>
      <w:r>
        <w:rPr>
          <w:color w:val="202024"/>
          <w:spacing w:val="3"/>
          <w:w w:val="87"/>
          <w:sz w:val="21"/>
          <w:szCs w:val="21"/>
        </w:rPr>
        <w:t>i</w:t>
      </w:r>
      <w:r>
        <w:rPr>
          <w:color w:val="202024"/>
          <w:spacing w:val="3"/>
          <w:w w:val="101"/>
          <w:sz w:val="21"/>
          <w:szCs w:val="21"/>
        </w:rPr>
        <w:t>k</w:t>
      </w:r>
      <w:r>
        <w:rPr>
          <w:color w:val="202024"/>
          <w:spacing w:val="3"/>
          <w:w w:val="122"/>
          <w:sz w:val="21"/>
          <w:szCs w:val="21"/>
        </w:rPr>
        <w:t>a</w:t>
      </w:r>
      <w:r>
        <w:rPr>
          <w:color w:val="202024"/>
          <w:w w:val="110"/>
          <w:sz w:val="21"/>
          <w:szCs w:val="21"/>
        </w:rPr>
        <w:t>n</w:t>
      </w:r>
      <w:proofErr w:type="spellEnd"/>
      <w:r>
        <w:rPr>
          <w:color w:val="202024"/>
          <w:spacing w:val="6"/>
          <w:sz w:val="21"/>
          <w:szCs w:val="21"/>
        </w:rPr>
        <w:t xml:space="preserve"> </w:t>
      </w:r>
      <w:proofErr w:type="spellStart"/>
      <w:r>
        <w:rPr>
          <w:color w:val="202024"/>
          <w:spacing w:val="3"/>
          <w:w w:val="110"/>
          <w:sz w:val="21"/>
          <w:szCs w:val="21"/>
        </w:rPr>
        <w:t>h</w:t>
      </w:r>
      <w:r>
        <w:rPr>
          <w:color w:val="202024"/>
          <w:spacing w:val="3"/>
          <w:w w:val="122"/>
          <w:sz w:val="21"/>
          <w:szCs w:val="21"/>
        </w:rPr>
        <w:t>a</w:t>
      </w:r>
      <w:r>
        <w:rPr>
          <w:color w:val="202024"/>
          <w:spacing w:val="3"/>
          <w:w w:val="112"/>
          <w:sz w:val="21"/>
          <w:szCs w:val="21"/>
        </w:rPr>
        <w:t>d</w:t>
      </w:r>
      <w:r>
        <w:rPr>
          <w:color w:val="202024"/>
          <w:spacing w:val="3"/>
          <w:w w:val="87"/>
          <w:sz w:val="21"/>
          <w:szCs w:val="21"/>
        </w:rPr>
        <w:t>i</w:t>
      </w:r>
      <w:r>
        <w:rPr>
          <w:color w:val="202024"/>
          <w:spacing w:val="3"/>
          <w:w w:val="122"/>
          <w:sz w:val="21"/>
          <w:szCs w:val="21"/>
        </w:rPr>
        <w:t>a</w:t>
      </w:r>
      <w:r>
        <w:rPr>
          <w:color w:val="202024"/>
          <w:w w:val="110"/>
          <w:sz w:val="21"/>
          <w:szCs w:val="21"/>
        </w:rPr>
        <w:t>h</w:t>
      </w:r>
      <w:proofErr w:type="spellEnd"/>
      <w:r>
        <w:rPr>
          <w:color w:val="202024"/>
          <w:spacing w:val="6"/>
          <w:sz w:val="21"/>
          <w:szCs w:val="21"/>
        </w:rPr>
        <w:t xml:space="preserve"> </w:t>
      </w:r>
      <w:proofErr w:type="spellStart"/>
      <w:r>
        <w:rPr>
          <w:color w:val="202024"/>
          <w:spacing w:val="3"/>
          <w:w w:val="112"/>
          <w:sz w:val="21"/>
          <w:szCs w:val="21"/>
        </w:rPr>
        <w:t>p</w:t>
      </w:r>
      <w:r>
        <w:rPr>
          <w:color w:val="202024"/>
          <w:spacing w:val="3"/>
          <w:w w:val="110"/>
          <w:sz w:val="21"/>
          <w:szCs w:val="21"/>
        </w:rPr>
        <w:t>u</w:t>
      </w:r>
      <w:r>
        <w:rPr>
          <w:color w:val="202024"/>
          <w:spacing w:val="3"/>
          <w:w w:val="87"/>
          <w:sz w:val="21"/>
          <w:szCs w:val="21"/>
        </w:rPr>
        <w:t>l</w:t>
      </w:r>
      <w:r>
        <w:rPr>
          <w:color w:val="202024"/>
          <w:spacing w:val="3"/>
          <w:w w:val="132"/>
          <w:sz w:val="21"/>
          <w:szCs w:val="21"/>
        </w:rPr>
        <w:t>s</w:t>
      </w:r>
      <w:r>
        <w:rPr>
          <w:color w:val="202024"/>
          <w:w w:val="122"/>
          <w:sz w:val="21"/>
          <w:szCs w:val="21"/>
        </w:rPr>
        <w:t>a</w:t>
      </w:r>
      <w:proofErr w:type="spellEnd"/>
      <w:r>
        <w:rPr>
          <w:color w:val="202024"/>
          <w:w w:val="122"/>
          <w:sz w:val="21"/>
          <w:szCs w:val="21"/>
        </w:rPr>
        <w:t xml:space="preserve"> </w:t>
      </w:r>
      <w:r>
        <w:rPr>
          <w:color w:val="202024"/>
          <w:spacing w:val="1"/>
          <w:sz w:val="21"/>
          <w:szCs w:val="21"/>
        </w:rPr>
        <w:t>t</w:t>
      </w:r>
      <w:r>
        <w:rPr>
          <w:color w:val="202024"/>
          <w:spacing w:val="3"/>
          <w:sz w:val="21"/>
          <w:szCs w:val="21"/>
        </w:rPr>
        <w:t>ota</w:t>
      </w:r>
      <w:r>
        <w:rPr>
          <w:color w:val="202024"/>
          <w:sz w:val="21"/>
          <w:szCs w:val="21"/>
        </w:rPr>
        <w:t xml:space="preserve">l </w:t>
      </w:r>
      <w:r>
        <w:rPr>
          <w:color w:val="202024"/>
          <w:spacing w:val="1"/>
          <w:sz w:val="21"/>
          <w:szCs w:val="21"/>
        </w:rPr>
        <w:t xml:space="preserve"> </w:t>
      </w:r>
      <w:r>
        <w:rPr>
          <w:color w:val="202024"/>
          <w:spacing w:val="3"/>
          <w:sz w:val="21"/>
          <w:szCs w:val="21"/>
        </w:rPr>
        <w:t>10</w:t>
      </w:r>
      <w:r>
        <w:rPr>
          <w:color w:val="202024"/>
          <w:sz w:val="21"/>
          <w:szCs w:val="21"/>
        </w:rPr>
        <w:t>0</w:t>
      </w:r>
      <w:r>
        <w:rPr>
          <w:color w:val="202024"/>
          <w:spacing w:val="44"/>
          <w:sz w:val="21"/>
          <w:szCs w:val="21"/>
        </w:rPr>
        <w:t xml:space="preserve"> </w:t>
      </w:r>
      <w:proofErr w:type="spellStart"/>
      <w:r>
        <w:rPr>
          <w:color w:val="202024"/>
          <w:spacing w:val="3"/>
          <w:sz w:val="21"/>
          <w:szCs w:val="21"/>
        </w:rPr>
        <w:t>rib</w:t>
      </w:r>
      <w:r>
        <w:rPr>
          <w:color w:val="202024"/>
          <w:sz w:val="21"/>
          <w:szCs w:val="21"/>
        </w:rPr>
        <w:t>u</w:t>
      </w:r>
      <w:proofErr w:type="spellEnd"/>
      <w:r>
        <w:rPr>
          <w:color w:val="202024"/>
          <w:spacing w:val="22"/>
          <w:sz w:val="21"/>
          <w:szCs w:val="21"/>
        </w:rPr>
        <w:t xml:space="preserve"> </w:t>
      </w:r>
      <w:proofErr w:type="spellStart"/>
      <w:r>
        <w:rPr>
          <w:color w:val="202024"/>
          <w:spacing w:val="3"/>
          <w:sz w:val="21"/>
          <w:szCs w:val="21"/>
        </w:rPr>
        <w:t>untu</w:t>
      </w:r>
      <w:r>
        <w:rPr>
          <w:color w:val="202024"/>
          <w:sz w:val="21"/>
          <w:szCs w:val="21"/>
        </w:rPr>
        <w:t>k</w:t>
      </w:r>
      <w:proofErr w:type="spellEnd"/>
      <w:r>
        <w:rPr>
          <w:color w:val="202024"/>
          <w:spacing w:val="48"/>
          <w:sz w:val="21"/>
          <w:szCs w:val="21"/>
        </w:rPr>
        <w:t xml:space="preserve"> </w:t>
      </w:r>
      <w:r>
        <w:rPr>
          <w:color w:val="202024"/>
          <w:sz w:val="21"/>
          <w:szCs w:val="21"/>
        </w:rPr>
        <w:t>4</w:t>
      </w:r>
      <w:r>
        <w:rPr>
          <w:color w:val="202024"/>
          <w:spacing w:val="19"/>
          <w:sz w:val="21"/>
          <w:szCs w:val="21"/>
        </w:rPr>
        <w:t xml:space="preserve"> </w:t>
      </w:r>
      <w:r>
        <w:rPr>
          <w:color w:val="202024"/>
          <w:spacing w:val="3"/>
          <w:sz w:val="21"/>
          <w:szCs w:val="21"/>
        </w:rPr>
        <w:t>o</w:t>
      </w:r>
      <w:r>
        <w:rPr>
          <w:color w:val="202024"/>
          <w:spacing w:val="-1"/>
          <w:sz w:val="21"/>
          <w:szCs w:val="21"/>
        </w:rPr>
        <w:t>r</w:t>
      </w:r>
      <w:r>
        <w:rPr>
          <w:color w:val="202024"/>
          <w:spacing w:val="3"/>
          <w:sz w:val="21"/>
          <w:szCs w:val="21"/>
        </w:rPr>
        <w:t>an</w:t>
      </w:r>
      <w:r>
        <w:rPr>
          <w:color w:val="202024"/>
          <w:sz w:val="21"/>
          <w:szCs w:val="21"/>
        </w:rPr>
        <w:t xml:space="preserve">g </w:t>
      </w:r>
      <w:r>
        <w:rPr>
          <w:color w:val="202024"/>
          <w:spacing w:val="12"/>
          <w:sz w:val="21"/>
          <w:szCs w:val="21"/>
        </w:rPr>
        <w:t xml:space="preserve"> </w:t>
      </w:r>
      <w:r>
        <w:rPr>
          <w:color w:val="202024"/>
          <w:spacing w:val="1"/>
          <w:sz w:val="21"/>
          <w:szCs w:val="21"/>
        </w:rPr>
        <w:t>y</w:t>
      </w:r>
      <w:r>
        <w:rPr>
          <w:color w:val="202024"/>
          <w:spacing w:val="3"/>
          <w:sz w:val="21"/>
          <w:szCs w:val="21"/>
        </w:rPr>
        <w:t>an</w:t>
      </w:r>
      <w:r>
        <w:rPr>
          <w:color w:val="202024"/>
          <w:sz w:val="21"/>
          <w:szCs w:val="21"/>
        </w:rPr>
        <w:t>g</w:t>
      </w:r>
      <w:r>
        <w:rPr>
          <w:color w:val="202024"/>
          <w:spacing w:val="43"/>
          <w:sz w:val="21"/>
          <w:szCs w:val="21"/>
        </w:rPr>
        <w:t xml:space="preserve"> </w:t>
      </w:r>
      <w:proofErr w:type="spellStart"/>
      <w:r>
        <w:rPr>
          <w:color w:val="202024"/>
          <w:spacing w:val="3"/>
          <w:w w:val="112"/>
          <w:sz w:val="21"/>
          <w:szCs w:val="21"/>
        </w:rPr>
        <w:t>b</w:t>
      </w:r>
      <w:r>
        <w:rPr>
          <w:color w:val="202024"/>
          <w:spacing w:val="3"/>
          <w:w w:val="119"/>
          <w:sz w:val="21"/>
          <w:szCs w:val="21"/>
        </w:rPr>
        <w:t>e</w:t>
      </w:r>
      <w:r>
        <w:rPr>
          <w:color w:val="202024"/>
          <w:spacing w:val="3"/>
          <w:w w:val="101"/>
          <w:sz w:val="21"/>
          <w:szCs w:val="21"/>
        </w:rPr>
        <w:t>r</w:t>
      </w:r>
      <w:r>
        <w:rPr>
          <w:color w:val="202024"/>
          <w:spacing w:val="3"/>
          <w:w w:val="110"/>
          <w:sz w:val="21"/>
          <w:szCs w:val="21"/>
        </w:rPr>
        <w:t>un</w:t>
      </w:r>
      <w:r>
        <w:rPr>
          <w:color w:val="202024"/>
          <w:spacing w:val="3"/>
          <w:w w:val="117"/>
          <w:sz w:val="21"/>
          <w:szCs w:val="21"/>
        </w:rPr>
        <w:t>t</w:t>
      </w:r>
      <w:r>
        <w:rPr>
          <w:color w:val="202024"/>
          <w:spacing w:val="3"/>
          <w:w w:val="110"/>
          <w:sz w:val="21"/>
          <w:szCs w:val="21"/>
        </w:rPr>
        <w:t>un</w:t>
      </w:r>
      <w:r>
        <w:rPr>
          <w:color w:val="202024"/>
          <w:spacing w:val="3"/>
          <w:w w:val="112"/>
          <w:sz w:val="21"/>
          <w:szCs w:val="21"/>
        </w:rPr>
        <w:t>g</w:t>
      </w:r>
      <w:proofErr w:type="spellEnd"/>
      <w:r>
        <w:rPr>
          <w:color w:val="202024"/>
          <w:w w:val="78"/>
          <w:sz w:val="21"/>
          <w:szCs w:val="21"/>
        </w:rPr>
        <w:t>,</w:t>
      </w:r>
      <w:r>
        <w:rPr>
          <w:color w:val="202024"/>
          <w:spacing w:val="6"/>
          <w:sz w:val="21"/>
          <w:szCs w:val="21"/>
        </w:rPr>
        <w:t xml:space="preserve"> </w:t>
      </w:r>
      <w:proofErr w:type="spellStart"/>
      <w:r>
        <w:rPr>
          <w:color w:val="202024"/>
          <w:spacing w:val="3"/>
          <w:w w:val="113"/>
          <w:sz w:val="21"/>
          <w:szCs w:val="21"/>
        </w:rPr>
        <w:t>pemenan</w:t>
      </w:r>
      <w:r>
        <w:rPr>
          <w:color w:val="202024"/>
          <w:w w:val="113"/>
          <w:sz w:val="21"/>
          <w:szCs w:val="21"/>
        </w:rPr>
        <w:t>g</w:t>
      </w:r>
      <w:proofErr w:type="spellEnd"/>
      <w:r>
        <w:rPr>
          <w:color w:val="202024"/>
          <w:spacing w:val="6"/>
          <w:w w:val="113"/>
          <w:sz w:val="21"/>
          <w:szCs w:val="21"/>
        </w:rPr>
        <w:t xml:space="preserve"> </w:t>
      </w:r>
      <w:proofErr w:type="spellStart"/>
      <w:r>
        <w:rPr>
          <w:color w:val="202024"/>
          <w:spacing w:val="3"/>
          <w:sz w:val="21"/>
          <w:szCs w:val="21"/>
        </w:rPr>
        <w:t>aka</w:t>
      </w:r>
      <w:r>
        <w:rPr>
          <w:color w:val="202024"/>
          <w:sz w:val="21"/>
          <w:szCs w:val="21"/>
        </w:rPr>
        <w:t>n</w:t>
      </w:r>
      <w:proofErr w:type="spellEnd"/>
      <w:r>
        <w:rPr>
          <w:color w:val="202024"/>
          <w:sz w:val="21"/>
          <w:szCs w:val="21"/>
        </w:rPr>
        <w:t xml:space="preserve"> </w:t>
      </w:r>
      <w:r>
        <w:rPr>
          <w:color w:val="202024"/>
          <w:spacing w:val="6"/>
          <w:sz w:val="21"/>
          <w:szCs w:val="21"/>
        </w:rPr>
        <w:t xml:space="preserve"> </w:t>
      </w:r>
      <w:proofErr w:type="spellStart"/>
      <w:r>
        <w:rPr>
          <w:color w:val="202024"/>
          <w:spacing w:val="3"/>
          <w:sz w:val="21"/>
          <w:szCs w:val="21"/>
        </w:rPr>
        <w:t>dipili</w:t>
      </w:r>
      <w:r>
        <w:rPr>
          <w:color w:val="202024"/>
          <w:sz w:val="21"/>
          <w:szCs w:val="21"/>
        </w:rPr>
        <w:t>h</w:t>
      </w:r>
      <w:proofErr w:type="spellEnd"/>
      <w:r>
        <w:rPr>
          <w:color w:val="202024"/>
          <w:spacing w:val="11"/>
          <w:sz w:val="21"/>
          <w:szCs w:val="21"/>
        </w:rPr>
        <w:t xml:space="preserve"> </w:t>
      </w:r>
      <w:proofErr w:type="spellStart"/>
      <w:r>
        <w:rPr>
          <w:color w:val="202024"/>
          <w:spacing w:val="4"/>
          <w:w w:val="119"/>
          <w:sz w:val="21"/>
          <w:szCs w:val="21"/>
        </w:rPr>
        <w:t>seca</w:t>
      </w:r>
      <w:r>
        <w:rPr>
          <w:color w:val="202024"/>
          <w:spacing w:val="-1"/>
          <w:w w:val="119"/>
          <w:sz w:val="21"/>
          <w:szCs w:val="21"/>
        </w:rPr>
        <w:t>r</w:t>
      </w:r>
      <w:r>
        <w:rPr>
          <w:color w:val="202024"/>
          <w:w w:val="119"/>
          <w:sz w:val="21"/>
          <w:szCs w:val="21"/>
        </w:rPr>
        <w:t>a</w:t>
      </w:r>
      <w:proofErr w:type="spellEnd"/>
      <w:r>
        <w:rPr>
          <w:color w:val="202024"/>
          <w:spacing w:val="-3"/>
          <w:w w:val="119"/>
          <w:sz w:val="21"/>
          <w:szCs w:val="21"/>
        </w:rPr>
        <w:t xml:space="preserve"> </w:t>
      </w:r>
      <w:proofErr w:type="spellStart"/>
      <w:r>
        <w:rPr>
          <w:color w:val="202024"/>
          <w:spacing w:val="3"/>
          <w:sz w:val="21"/>
          <w:szCs w:val="21"/>
        </w:rPr>
        <w:t>aca</w:t>
      </w:r>
      <w:r>
        <w:rPr>
          <w:color w:val="202024"/>
          <w:sz w:val="21"/>
          <w:szCs w:val="21"/>
        </w:rPr>
        <w:t>k</w:t>
      </w:r>
      <w:proofErr w:type="spellEnd"/>
      <w:r>
        <w:rPr>
          <w:color w:val="202024"/>
          <w:sz w:val="21"/>
          <w:szCs w:val="21"/>
        </w:rPr>
        <w:t xml:space="preserve"> </w:t>
      </w:r>
      <w:r>
        <w:rPr>
          <w:color w:val="202024"/>
          <w:spacing w:val="12"/>
          <w:sz w:val="21"/>
          <w:szCs w:val="21"/>
        </w:rPr>
        <w:t xml:space="preserve"> </w:t>
      </w:r>
      <w:r>
        <w:rPr>
          <w:color w:val="202024"/>
          <w:spacing w:val="3"/>
          <w:w w:val="112"/>
          <w:sz w:val="21"/>
          <w:szCs w:val="21"/>
        </w:rPr>
        <w:t>p</w:t>
      </w:r>
      <w:r>
        <w:rPr>
          <w:color w:val="202024"/>
          <w:spacing w:val="3"/>
          <w:w w:val="122"/>
          <w:sz w:val="21"/>
          <w:szCs w:val="21"/>
        </w:rPr>
        <w:t>a</w:t>
      </w:r>
      <w:r>
        <w:rPr>
          <w:color w:val="202024"/>
          <w:spacing w:val="3"/>
          <w:w w:val="112"/>
          <w:sz w:val="21"/>
          <w:szCs w:val="21"/>
        </w:rPr>
        <w:t>d</w:t>
      </w:r>
      <w:r>
        <w:rPr>
          <w:color w:val="202024"/>
          <w:w w:val="122"/>
          <w:sz w:val="21"/>
          <w:szCs w:val="21"/>
        </w:rPr>
        <w:t xml:space="preserve">a </w:t>
      </w:r>
      <w:proofErr w:type="spellStart"/>
      <w:r>
        <w:rPr>
          <w:color w:val="202024"/>
          <w:spacing w:val="3"/>
          <w:sz w:val="21"/>
          <w:szCs w:val="21"/>
        </w:rPr>
        <w:t>akhi</w:t>
      </w:r>
      <w:r>
        <w:rPr>
          <w:color w:val="202024"/>
          <w:sz w:val="21"/>
          <w:szCs w:val="21"/>
        </w:rPr>
        <w:t>r</w:t>
      </w:r>
      <w:proofErr w:type="spellEnd"/>
      <w:r>
        <w:rPr>
          <w:color w:val="202024"/>
          <w:spacing w:val="31"/>
          <w:sz w:val="21"/>
          <w:szCs w:val="21"/>
        </w:rPr>
        <w:t xml:space="preserve"> </w:t>
      </w:r>
      <w:proofErr w:type="spellStart"/>
      <w:r>
        <w:rPr>
          <w:color w:val="202024"/>
          <w:spacing w:val="3"/>
          <w:w w:val="112"/>
          <w:sz w:val="21"/>
          <w:szCs w:val="21"/>
        </w:rPr>
        <w:t>p</w:t>
      </w:r>
      <w:r>
        <w:rPr>
          <w:color w:val="202024"/>
          <w:spacing w:val="3"/>
          <w:w w:val="119"/>
          <w:sz w:val="21"/>
          <w:szCs w:val="21"/>
        </w:rPr>
        <w:t>e</w:t>
      </w:r>
      <w:r>
        <w:rPr>
          <w:color w:val="202024"/>
          <w:spacing w:val="3"/>
          <w:w w:val="110"/>
          <w:sz w:val="21"/>
          <w:szCs w:val="21"/>
        </w:rPr>
        <w:t>n</w:t>
      </w:r>
      <w:r>
        <w:rPr>
          <w:color w:val="202024"/>
          <w:spacing w:val="3"/>
          <w:w w:val="112"/>
          <w:sz w:val="21"/>
          <w:szCs w:val="21"/>
        </w:rPr>
        <w:t>g</w:t>
      </w:r>
      <w:r>
        <w:rPr>
          <w:color w:val="202024"/>
          <w:spacing w:val="3"/>
          <w:w w:val="110"/>
          <w:sz w:val="21"/>
          <w:szCs w:val="21"/>
        </w:rPr>
        <w:t>u</w:t>
      </w:r>
      <w:r>
        <w:rPr>
          <w:color w:val="202024"/>
          <w:spacing w:val="3"/>
          <w:w w:val="112"/>
          <w:sz w:val="21"/>
          <w:szCs w:val="21"/>
        </w:rPr>
        <w:t>mp</w:t>
      </w:r>
      <w:r>
        <w:rPr>
          <w:color w:val="202024"/>
          <w:spacing w:val="3"/>
          <w:w w:val="110"/>
          <w:sz w:val="21"/>
          <w:szCs w:val="21"/>
        </w:rPr>
        <w:t>u</w:t>
      </w:r>
      <w:r>
        <w:rPr>
          <w:color w:val="202024"/>
          <w:spacing w:val="3"/>
          <w:w w:val="87"/>
          <w:sz w:val="21"/>
          <w:szCs w:val="21"/>
        </w:rPr>
        <w:t>l</w:t>
      </w:r>
      <w:r>
        <w:rPr>
          <w:color w:val="202024"/>
          <w:spacing w:val="3"/>
          <w:w w:val="122"/>
          <w:sz w:val="21"/>
          <w:szCs w:val="21"/>
        </w:rPr>
        <w:t>a</w:t>
      </w:r>
      <w:r>
        <w:rPr>
          <w:color w:val="202024"/>
          <w:w w:val="110"/>
          <w:sz w:val="21"/>
          <w:szCs w:val="21"/>
        </w:rPr>
        <w:t>n</w:t>
      </w:r>
      <w:proofErr w:type="spellEnd"/>
      <w:r>
        <w:rPr>
          <w:color w:val="202024"/>
          <w:spacing w:val="6"/>
          <w:sz w:val="21"/>
          <w:szCs w:val="21"/>
        </w:rPr>
        <w:t xml:space="preserve"> </w:t>
      </w:r>
      <w:r>
        <w:rPr>
          <w:color w:val="202024"/>
          <w:spacing w:val="3"/>
          <w:w w:val="112"/>
          <w:sz w:val="21"/>
          <w:szCs w:val="21"/>
        </w:rPr>
        <w:t>d</w:t>
      </w:r>
      <w:r>
        <w:rPr>
          <w:color w:val="202024"/>
          <w:spacing w:val="3"/>
          <w:w w:val="122"/>
          <w:sz w:val="21"/>
          <w:szCs w:val="21"/>
        </w:rPr>
        <w:t>a</w:t>
      </w:r>
      <w:r>
        <w:rPr>
          <w:color w:val="202024"/>
          <w:spacing w:val="3"/>
          <w:w w:val="117"/>
          <w:sz w:val="21"/>
          <w:szCs w:val="21"/>
        </w:rPr>
        <w:t>t</w:t>
      </w:r>
      <w:r>
        <w:rPr>
          <w:color w:val="202024"/>
          <w:spacing w:val="3"/>
          <w:w w:val="122"/>
          <w:sz w:val="21"/>
          <w:szCs w:val="21"/>
        </w:rPr>
        <w:t>a</w:t>
      </w:r>
      <w:r>
        <w:rPr>
          <w:color w:val="202024"/>
          <w:w w:val="105"/>
          <w:sz w:val="21"/>
          <w:szCs w:val="21"/>
        </w:rPr>
        <w:t>.</w:t>
      </w:r>
    </w:p>
    <w:p w14:paraId="5CCE657D" w14:textId="77777777" w:rsidR="00DE4A7D" w:rsidRDefault="00DE4A7D" w:rsidP="00DE4A7D">
      <w:pPr>
        <w:spacing w:before="2"/>
        <w:ind w:left="1256"/>
        <w:jc w:val="both"/>
        <w:rPr>
          <w:sz w:val="21"/>
          <w:szCs w:val="21"/>
        </w:rPr>
      </w:pPr>
      <w:r>
        <w:rPr>
          <w:color w:val="202024"/>
          <w:spacing w:val="1"/>
          <w:w w:val="90"/>
          <w:sz w:val="21"/>
          <w:szCs w:val="21"/>
        </w:rPr>
        <w:t>A</w:t>
      </w:r>
      <w:r>
        <w:rPr>
          <w:color w:val="202024"/>
          <w:spacing w:val="3"/>
          <w:w w:val="117"/>
          <w:sz w:val="21"/>
          <w:szCs w:val="21"/>
        </w:rPr>
        <w:t>t</w:t>
      </w:r>
      <w:r>
        <w:rPr>
          <w:color w:val="202024"/>
          <w:spacing w:val="3"/>
          <w:w w:val="122"/>
          <w:sz w:val="21"/>
          <w:szCs w:val="21"/>
        </w:rPr>
        <w:t>a</w:t>
      </w:r>
      <w:r>
        <w:rPr>
          <w:color w:val="202024"/>
          <w:w w:val="132"/>
          <w:sz w:val="21"/>
          <w:szCs w:val="21"/>
        </w:rPr>
        <w:t>s</w:t>
      </w:r>
      <w:r>
        <w:rPr>
          <w:color w:val="202024"/>
          <w:spacing w:val="6"/>
          <w:sz w:val="21"/>
          <w:szCs w:val="21"/>
        </w:rPr>
        <w:t xml:space="preserve"> </w:t>
      </w:r>
      <w:proofErr w:type="spellStart"/>
      <w:r>
        <w:rPr>
          <w:color w:val="202024"/>
          <w:spacing w:val="3"/>
          <w:w w:val="132"/>
          <w:sz w:val="21"/>
          <w:szCs w:val="21"/>
        </w:rPr>
        <w:t>s</w:t>
      </w:r>
      <w:r>
        <w:rPr>
          <w:color w:val="202024"/>
          <w:spacing w:val="3"/>
          <w:w w:val="119"/>
          <w:sz w:val="21"/>
          <w:szCs w:val="21"/>
        </w:rPr>
        <w:t>e</w:t>
      </w:r>
      <w:r>
        <w:rPr>
          <w:color w:val="202024"/>
          <w:spacing w:val="3"/>
          <w:w w:val="112"/>
          <w:sz w:val="21"/>
          <w:szCs w:val="21"/>
        </w:rPr>
        <w:t>g</w:t>
      </w:r>
      <w:r>
        <w:rPr>
          <w:color w:val="202024"/>
          <w:spacing w:val="3"/>
          <w:w w:val="122"/>
          <w:sz w:val="21"/>
          <w:szCs w:val="21"/>
        </w:rPr>
        <w:t>a</w:t>
      </w:r>
      <w:r>
        <w:rPr>
          <w:color w:val="202024"/>
          <w:spacing w:val="3"/>
          <w:w w:val="87"/>
          <w:sz w:val="21"/>
          <w:szCs w:val="21"/>
        </w:rPr>
        <w:t>l</w:t>
      </w:r>
      <w:r>
        <w:rPr>
          <w:color w:val="202024"/>
          <w:w w:val="122"/>
          <w:sz w:val="21"/>
          <w:szCs w:val="21"/>
        </w:rPr>
        <w:t>a</w:t>
      </w:r>
      <w:proofErr w:type="spellEnd"/>
      <w:r>
        <w:rPr>
          <w:color w:val="202024"/>
          <w:spacing w:val="6"/>
          <w:sz w:val="21"/>
          <w:szCs w:val="21"/>
        </w:rPr>
        <w:t xml:space="preserve"> </w:t>
      </w:r>
      <w:proofErr w:type="spellStart"/>
      <w:r>
        <w:rPr>
          <w:color w:val="202024"/>
          <w:spacing w:val="3"/>
          <w:w w:val="112"/>
          <w:sz w:val="21"/>
          <w:szCs w:val="21"/>
        </w:rPr>
        <w:t>p</w:t>
      </w:r>
      <w:r>
        <w:rPr>
          <w:color w:val="202024"/>
          <w:spacing w:val="3"/>
          <w:w w:val="119"/>
          <w:sz w:val="21"/>
          <w:szCs w:val="21"/>
        </w:rPr>
        <w:t>e</w:t>
      </w:r>
      <w:r>
        <w:rPr>
          <w:color w:val="202024"/>
          <w:spacing w:val="3"/>
          <w:w w:val="101"/>
          <w:sz w:val="21"/>
          <w:szCs w:val="21"/>
        </w:rPr>
        <w:t>r</w:t>
      </w:r>
      <w:r>
        <w:rPr>
          <w:color w:val="202024"/>
          <w:spacing w:val="3"/>
          <w:w w:val="110"/>
          <w:sz w:val="21"/>
          <w:szCs w:val="21"/>
        </w:rPr>
        <w:t>h</w:t>
      </w:r>
      <w:r>
        <w:rPr>
          <w:color w:val="202024"/>
          <w:spacing w:val="3"/>
          <w:w w:val="122"/>
          <w:sz w:val="21"/>
          <w:szCs w:val="21"/>
        </w:rPr>
        <w:t>a</w:t>
      </w:r>
      <w:r>
        <w:rPr>
          <w:color w:val="202024"/>
          <w:spacing w:val="3"/>
          <w:w w:val="117"/>
          <w:sz w:val="21"/>
          <w:szCs w:val="21"/>
        </w:rPr>
        <w:t>t</w:t>
      </w:r>
      <w:r>
        <w:rPr>
          <w:color w:val="202024"/>
          <w:spacing w:val="3"/>
          <w:w w:val="87"/>
          <w:sz w:val="21"/>
          <w:szCs w:val="21"/>
        </w:rPr>
        <w:t>i</w:t>
      </w:r>
      <w:r>
        <w:rPr>
          <w:color w:val="202024"/>
          <w:spacing w:val="3"/>
          <w:w w:val="122"/>
          <w:sz w:val="21"/>
          <w:szCs w:val="21"/>
        </w:rPr>
        <w:t>a</w:t>
      </w:r>
      <w:r>
        <w:rPr>
          <w:color w:val="202024"/>
          <w:w w:val="110"/>
          <w:sz w:val="21"/>
          <w:szCs w:val="21"/>
        </w:rPr>
        <w:t>n</w:t>
      </w:r>
      <w:proofErr w:type="spellEnd"/>
      <w:r>
        <w:rPr>
          <w:color w:val="202024"/>
          <w:spacing w:val="6"/>
          <w:sz w:val="21"/>
          <w:szCs w:val="21"/>
        </w:rPr>
        <w:t xml:space="preserve"> </w:t>
      </w:r>
      <w:r>
        <w:rPr>
          <w:color w:val="202024"/>
          <w:spacing w:val="3"/>
          <w:sz w:val="21"/>
          <w:szCs w:val="21"/>
        </w:rPr>
        <w:t>da</w:t>
      </w:r>
      <w:r>
        <w:rPr>
          <w:color w:val="202024"/>
          <w:sz w:val="21"/>
          <w:szCs w:val="21"/>
        </w:rPr>
        <w:t>n</w:t>
      </w:r>
      <w:r>
        <w:rPr>
          <w:color w:val="202024"/>
          <w:spacing w:val="50"/>
          <w:sz w:val="21"/>
          <w:szCs w:val="21"/>
        </w:rPr>
        <w:t xml:space="preserve"> </w:t>
      </w:r>
      <w:proofErr w:type="spellStart"/>
      <w:r>
        <w:rPr>
          <w:color w:val="202024"/>
          <w:spacing w:val="1"/>
          <w:w w:val="101"/>
          <w:sz w:val="21"/>
          <w:szCs w:val="21"/>
        </w:rPr>
        <w:t>k</w:t>
      </w:r>
      <w:r>
        <w:rPr>
          <w:color w:val="202024"/>
          <w:spacing w:val="3"/>
          <w:w w:val="119"/>
          <w:sz w:val="21"/>
          <w:szCs w:val="21"/>
        </w:rPr>
        <w:t>e</w:t>
      </w:r>
      <w:r>
        <w:rPr>
          <w:color w:val="202024"/>
          <w:spacing w:val="3"/>
          <w:w w:val="132"/>
          <w:sz w:val="21"/>
          <w:szCs w:val="21"/>
        </w:rPr>
        <w:t>s</w:t>
      </w:r>
      <w:r>
        <w:rPr>
          <w:color w:val="202024"/>
          <w:spacing w:val="3"/>
          <w:w w:val="119"/>
          <w:sz w:val="21"/>
          <w:szCs w:val="21"/>
        </w:rPr>
        <w:t>e</w:t>
      </w:r>
      <w:r>
        <w:rPr>
          <w:color w:val="202024"/>
          <w:spacing w:val="3"/>
          <w:w w:val="112"/>
          <w:sz w:val="21"/>
          <w:szCs w:val="21"/>
        </w:rPr>
        <w:t>d</w:t>
      </w:r>
      <w:r>
        <w:rPr>
          <w:color w:val="202024"/>
          <w:spacing w:val="3"/>
          <w:w w:val="87"/>
          <w:sz w:val="21"/>
          <w:szCs w:val="21"/>
        </w:rPr>
        <w:t>i</w:t>
      </w:r>
      <w:r>
        <w:rPr>
          <w:color w:val="202024"/>
          <w:spacing w:val="3"/>
          <w:w w:val="122"/>
          <w:sz w:val="21"/>
          <w:szCs w:val="21"/>
        </w:rPr>
        <w:t>aa</w:t>
      </w:r>
      <w:r>
        <w:rPr>
          <w:color w:val="202024"/>
          <w:spacing w:val="3"/>
          <w:w w:val="110"/>
          <w:sz w:val="21"/>
          <w:szCs w:val="21"/>
        </w:rPr>
        <w:t>nn</w:t>
      </w:r>
      <w:r>
        <w:rPr>
          <w:color w:val="202024"/>
          <w:spacing w:val="1"/>
          <w:w w:val="94"/>
          <w:sz w:val="21"/>
          <w:szCs w:val="21"/>
        </w:rPr>
        <w:t>y</w:t>
      </w:r>
      <w:r>
        <w:rPr>
          <w:color w:val="202024"/>
          <w:w w:val="122"/>
          <w:sz w:val="21"/>
          <w:szCs w:val="21"/>
        </w:rPr>
        <w:t>a</w:t>
      </w:r>
      <w:proofErr w:type="spellEnd"/>
      <w:r>
        <w:rPr>
          <w:color w:val="202024"/>
          <w:spacing w:val="6"/>
          <w:sz w:val="21"/>
          <w:szCs w:val="21"/>
        </w:rPr>
        <w:t xml:space="preserve"> </w:t>
      </w:r>
      <w:proofErr w:type="spellStart"/>
      <w:r>
        <w:rPr>
          <w:color w:val="202024"/>
          <w:spacing w:val="3"/>
          <w:w w:val="132"/>
          <w:sz w:val="21"/>
          <w:szCs w:val="21"/>
        </w:rPr>
        <w:t>s</w:t>
      </w:r>
      <w:r>
        <w:rPr>
          <w:color w:val="202024"/>
          <w:spacing w:val="1"/>
          <w:w w:val="122"/>
          <w:sz w:val="21"/>
          <w:szCs w:val="21"/>
        </w:rPr>
        <w:t>a</w:t>
      </w:r>
      <w:r>
        <w:rPr>
          <w:color w:val="202024"/>
          <w:spacing w:val="1"/>
          <w:w w:val="94"/>
          <w:sz w:val="21"/>
          <w:szCs w:val="21"/>
        </w:rPr>
        <w:t>y</w:t>
      </w:r>
      <w:r>
        <w:rPr>
          <w:color w:val="202024"/>
          <w:w w:val="122"/>
          <w:sz w:val="21"/>
          <w:szCs w:val="21"/>
        </w:rPr>
        <w:t>a</w:t>
      </w:r>
      <w:proofErr w:type="spellEnd"/>
      <w:r>
        <w:rPr>
          <w:color w:val="202024"/>
          <w:spacing w:val="6"/>
          <w:sz w:val="21"/>
          <w:szCs w:val="21"/>
        </w:rPr>
        <w:t xml:space="preserve"> </w:t>
      </w:r>
      <w:proofErr w:type="spellStart"/>
      <w:r>
        <w:rPr>
          <w:color w:val="202024"/>
          <w:spacing w:val="3"/>
          <w:w w:val="112"/>
          <w:sz w:val="21"/>
          <w:szCs w:val="21"/>
        </w:rPr>
        <w:t>ucapka</w:t>
      </w:r>
      <w:r>
        <w:rPr>
          <w:color w:val="202024"/>
          <w:w w:val="112"/>
          <w:sz w:val="21"/>
          <w:szCs w:val="21"/>
        </w:rPr>
        <w:t>n</w:t>
      </w:r>
      <w:proofErr w:type="spellEnd"/>
      <w:r>
        <w:rPr>
          <w:color w:val="202024"/>
          <w:spacing w:val="6"/>
          <w:w w:val="112"/>
          <w:sz w:val="21"/>
          <w:szCs w:val="21"/>
        </w:rPr>
        <w:t xml:space="preserve"> </w:t>
      </w:r>
      <w:proofErr w:type="spellStart"/>
      <w:r>
        <w:rPr>
          <w:color w:val="202024"/>
          <w:spacing w:val="3"/>
          <w:w w:val="117"/>
          <w:sz w:val="21"/>
          <w:szCs w:val="21"/>
        </w:rPr>
        <w:t>t</w:t>
      </w:r>
      <w:r>
        <w:rPr>
          <w:color w:val="202024"/>
          <w:spacing w:val="3"/>
          <w:w w:val="119"/>
          <w:sz w:val="21"/>
          <w:szCs w:val="21"/>
        </w:rPr>
        <w:t>e</w:t>
      </w:r>
      <w:r>
        <w:rPr>
          <w:color w:val="202024"/>
          <w:spacing w:val="3"/>
          <w:w w:val="101"/>
          <w:sz w:val="21"/>
          <w:szCs w:val="21"/>
        </w:rPr>
        <w:t>r</w:t>
      </w:r>
      <w:r>
        <w:rPr>
          <w:color w:val="202024"/>
          <w:spacing w:val="3"/>
          <w:w w:val="87"/>
          <w:sz w:val="21"/>
          <w:szCs w:val="21"/>
        </w:rPr>
        <w:t>i</w:t>
      </w:r>
      <w:r>
        <w:rPr>
          <w:color w:val="202024"/>
          <w:spacing w:val="3"/>
          <w:w w:val="112"/>
          <w:sz w:val="21"/>
          <w:szCs w:val="21"/>
        </w:rPr>
        <w:t>m</w:t>
      </w:r>
      <w:r>
        <w:rPr>
          <w:color w:val="202024"/>
          <w:spacing w:val="3"/>
          <w:w w:val="122"/>
          <w:sz w:val="21"/>
          <w:szCs w:val="21"/>
        </w:rPr>
        <w:t>a</w:t>
      </w:r>
      <w:r>
        <w:rPr>
          <w:color w:val="202024"/>
          <w:spacing w:val="3"/>
          <w:w w:val="101"/>
          <w:sz w:val="21"/>
          <w:szCs w:val="21"/>
        </w:rPr>
        <w:t>k</w:t>
      </w:r>
      <w:r>
        <w:rPr>
          <w:color w:val="202024"/>
          <w:spacing w:val="3"/>
          <w:w w:val="132"/>
          <w:sz w:val="21"/>
          <w:szCs w:val="21"/>
        </w:rPr>
        <w:t>s</w:t>
      </w:r>
      <w:r>
        <w:rPr>
          <w:color w:val="202024"/>
          <w:spacing w:val="3"/>
          <w:w w:val="87"/>
          <w:sz w:val="21"/>
          <w:szCs w:val="21"/>
        </w:rPr>
        <w:t>i</w:t>
      </w:r>
      <w:r>
        <w:rPr>
          <w:color w:val="202024"/>
          <w:spacing w:val="3"/>
          <w:w w:val="110"/>
          <w:sz w:val="21"/>
          <w:szCs w:val="21"/>
        </w:rPr>
        <w:t>h</w:t>
      </w:r>
      <w:proofErr w:type="spellEnd"/>
      <w:r>
        <w:rPr>
          <w:color w:val="202024"/>
          <w:w w:val="105"/>
          <w:sz w:val="21"/>
          <w:szCs w:val="21"/>
        </w:rPr>
        <w:t>.</w:t>
      </w:r>
    </w:p>
    <w:p w14:paraId="75184439" w14:textId="77777777" w:rsidR="00DE4A7D" w:rsidRDefault="00DE4A7D" w:rsidP="00DE4A7D">
      <w:pPr>
        <w:spacing w:line="200" w:lineRule="exact"/>
      </w:pPr>
    </w:p>
    <w:p w14:paraId="3EFE3A6A" w14:textId="77777777" w:rsidR="00DE4A7D" w:rsidRDefault="00DE4A7D" w:rsidP="00DE4A7D">
      <w:pPr>
        <w:spacing w:line="200" w:lineRule="exact"/>
      </w:pPr>
    </w:p>
    <w:p w14:paraId="3A13CA27" w14:textId="77777777" w:rsidR="00DE4A7D" w:rsidRDefault="00DE4A7D" w:rsidP="00DE4A7D">
      <w:pPr>
        <w:spacing w:line="200" w:lineRule="exact"/>
      </w:pPr>
    </w:p>
    <w:p w14:paraId="243F0540" w14:textId="77777777" w:rsidR="00DE4A7D" w:rsidRDefault="00DE4A7D" w:rsidP="00DE4A7D">
      <w:pPr>
        <w:spacing w:line="200" w:lineRule="exact"/>
      </w:pPr>
    </w:p>
    <w:p w14:paraId="20B91BE1" w14:textId="77777777" w:rsidR="00DE4A7D" w:rsidRDefault="00DE4A7D" w:rsidP="00DE4A7D">
      <w:pPr>
        <w:spacing w:line="200" w:lineRule="exact"/>
      </w:pPr>
    </w:p>
    <w:p w14:paraId="786F3FFB" w14:textId="77777777" w:rsidR="00DE4A7D" w:rsidRDefault="00DE4A7D" w:rsidP="00DE4A7D">
      <w:pPr>
        <w:spacing w:before="19" w:line="240" w:lineRule="exact"/>
        <w:rPr>
          <w:sz w:val="24"/>
          <w:szCs w:val="24"/>
        </w:rPr>
      </w:pPr>
    </w:p>
    <w:p w14:paraId="5EF677B1" w14:textId="77777777" w:rsidR="00DE4A7D" w:rsidRDefault="00DE4A7D" w:rsidP="00DE4A7D">
      <w:pPr>
        <w:ind w:left="1256"/>
        <w:rPr>
          <w:sz w:val="21"/>
          <w:szCs w:val="21"/>
        </w:rPr>
      </w:pPr>
      <w:proofErr w:type="spellStart"/>
      <w:r>
        <w:rPr>
          <w:color w:val="202024"/>
          <w:spacing w:val="2"/>
          <w:w w:val="113"/>
          <w:sz w:val="21"/>
          <w:szCs w:val="21"/>
        </w:rPr>
        <w:t>P</w:t>
      </w:r>
      <w:r>
        <w:rPr>
          <w:color w:val="202024"/>
          <w:spacing w:val="3"/>
          <w:w w:val="119"/>
          <w:sz w:val="21"/>
          <w:szCs w:val="21"/>
        </w:rPr>
        <w:t>e</w:t>
      </w:r>
      <w:r>
        <w:rPr>
          <w:color w:val="202024"/>
          <w:spacing w:val="3"/>
          <w:w w:val="110"/>
          <w:sz w:val="21"/>
          <w:szCs w:val="21"/>
        </w:rPr>
        <w:t>n</w:t>
      </w:r>
      <w:r>
        <w:rPr>
          <w:color w:val="202024"/>
          <w:spacing w:val="3"/>
          <w:w w:val="119"/>
          <w:sz w:val="21"/>
          <w:szCs w:val="21"/>
        </w:rPr>
        <w:t>e</w:t>
      </w:r>
      <w:r>
        <w:rPr>
          <w:color w:val="202024"/>
          <w:spacing w:val="3"/>
          <w:w w:val="87"/>
          <w:sz w:val="21"/>
          <w:szCs w:val="21"/>
        </w:rPr>
        <w:t>li</w:t>
      </w:r>
      <w:r>
        <w:rPr>
          <w:color w:val="202024"/>
          <w:spacing w:val="3"/>
          <w:w w:val="117"/>
          <w:sz w:val="21"/>
          <w:szCs w:val="21"/>
        </w:rPr>
        <w:t>t</w:t>
      </w:r>
      <w:r>
        <w:rPr>
          <w:color w:val="202024"/>
          <w:w w:val="87"/>
          <w:sz w:val="21"/>
          <w:szCs w:val="21"/>
        </w:rPr>
        <w:t>i</w:t>
      </w:r>
      <w:proofErr w:type="spellEnd"/>
    </w:p>
    <w:p w14:paraId="305AB6B7" w14:textId="77777777" w:rsidR="00DE4A7D" w:rsidRDefault="00DE4A7D" w:rsidP="00DE4A7D">
      <w:pPr>
        <w:spacing w:before="58"/>
        <w:ind w:left="1256"/>
        <w:rPr>
          <w:sz w:val="21"/>
          <w:szCs w:val="21"/>
        </w:rPr>
      </w:pPr>
      <w:r>
        <w:rPr>
          <w:color w:val="202024"/>
          <w:spacing w:val="3"/>
          <w:w w:val="109"/>
          <w:sz w:val="21"/>
          <w:szCs w:val="21"/>
        </w:rPr>
        <w:t>Est</w:t>
      </w:r>
      <w:r>
        <w:rPr>
          <w:color w:val="202024"/>
          <w:w w:val="109"/>
          <w:sz w:val="21"/>
          <w:szCs w:val="21"/>
        </w:rPr>
        <w:t>u</w:t>
      </w:r>
      <w:r>
        <w:rPr>
          <w:color w:val="202024"/>
          <w:spacing w:val="4"/>
          <w:w w:val="109"/>
          <w:sz w:val="21"/>
          <w:szCs w:val="21"/>
        </w:rPr>
        <w:t xml:space="preserve"> </w:t>
      </w:r>
      <w:proofErr w:type="spellStart"/>
      <w:r>
        <w:rPr>
          <w:color w:val="202024"/>
          <w:spacing w:val="3"/>
          <w:sz w:val="21"/>
          <w:szCs w:val="21"/>
        </w:rPr>
        <w:t>Nian</w:t>
      </w:r>
      <w:r>
        <w:rPr>
          <w:color w:val="202024"/>
          <w:sz w:val="21"/>
          <w:szCs w:val="21"/>
        </w:rPr>
        <w:t>a</w:t>
      </w:r>
      <w:proofErr w:type="spellEnd"/>
      <w:r>
        <w:rPr>
          <w:color w:val="202024"/>
          <w:spacing w:val="47"/>
          <w:sz w:val="21"/>
          <w:szCs w:val="21"/>
        </w:rPr>
        <w:t xml:space="preserve"> </w:t>
      </w:r>
      <w:r>
        <w:rPr>
          <w:color w:val="202024"/>
          <w:spacing w:val="3"/>
          <w:w w:val="106"/>
          <w:sz w:val="21"/>
          <w:szCs w:val="21"/>
        </w:rPr>
        <w:t>S</w:t>
      </w:r>
      <w:r>
        <w:rPr>
          <w:color w:val="202024"/>
          <w:spacing w:val="1"/>
          <w:w w:val="94"/>
          <w:sz w:val="21"/>
          <w:szCs w:val="21"/>
        </w:rPr>
        <w:t>y</w:t>
      </w:r>
      <w:r>
        <w:rPr>
          <w:color w:val="202024"/>
          <w:spacing w:val="3"/>
          <w:w w:val="122"/>
          <w:sz w:val="21"/>
          <w:szCs w:val="21"/>
        </w:rPr>
        <w:t>a</w:t>
      </w:r>
      <w:r>
        <w:rPr>
          <w:color w:val="202024"/>
          <w:spacing w:val="3"/>
          <w:w w:val="112"/>
          <w:sz w:val="21"/>
          <w:szCs w:val="21"/>
        </w:rPr>
        <w:t>m</w:t>
      </w:r>
      <w:r>
        <w:rPr>
          <w:color w:val="202024"/>
          <w:spacing w:val="3"/>
          <w:w w:val="87"/>
          <w:sz w:val="21"/>
          <w:szCs w:val="21"/>
        </w:rPr>
        <w:t>i</w:t>
      </w:r>
      <w:r>
        <w:rPr>
          <w:color w:val="202024"/>
          <w:spacing w:val="1"/>
          <w:w w:val="94"/>
          <w:sz w:val="21"/>
          <w:szCs w:val="21"/>
        </w:rPr>
        <w:t>y</w:t>
      </w:r>
      <w:r>
        <w:rPr>
          <w:color w:val="202024"/>
          <w:spacing w:val="3"/>
          <w:w w:val="122"/>
          <w:sz w:val="21"/>
          <w:szCs w:val="21"/>
        </w:rPr>
        <w:t>a</w:t>
      </w:r>
      <w:r>
        <w:rPr>
          <w:color w:val="202024"/>
          <w:spacing w:val="3"/>
          <w:w w:val="105"/>
          <w:sz w:val="21"/>
          <w:szCs w:val="21"/>
        </w:rPr>
        <w:t>.</w:t>
      </w:r>
      <w:r>
        <w:rPr>
          <w:color w:val="202024"/>
          <w:w w:val="78"/>
          <w:sz w:val="21"/>
          <w:szCs w:val="21"/>
        </w:rPr>
        <w:t>,</w:t>
      </w:r>
      <w:r>
        <w:rPr>
          <w:color w:val="202024"/>
          <w:spacing w:val="6"/>
          <w:sz w:val="21"/>
          <w:szCs w:val="21"/>
        </w:rPr>
        <w:t xml:space="preserve"> </w:t>
      </w:r>
      <w:r>
        <w:rPr>
          <w:color w:val="202024"/>
          <w:spacing w:val="3"/>
          <w:w w:val="106"/>
          <w:sz w:val="21"/>
          <w:szCs w:val="21"/>
        </w:rPr>
        <w:t>S</w:t>
      </w:r>
      <w:r>
        <w:rPr>
          <w:color w:val="202024"/>
          <w:spacing w:val="3"/>
          <w:w w:val="93"/>
          <w:sz w:val="21"/>
          <w:szCs w:val="21"/>
        </w:rPr>
        <w:t>E</w:t>
      </w:r>
      <w:r>
        <w:rPr>
          <w:color w:val="202024"/>
          <w:spacing w:val="3"/>
          <w:w w:val="105"/>
          <w:sz w:val="21"/>
          <w:szCs w:val="21"/>
        </w:rPr>
        <w:t>.</w:t>
      </w:r>
      <w:r>
        <w:rPr>
          <w:color w:val="202024"/>
          <w:w w:val="78"/>
          <w:sz w:val="21"/>
          <w:szCs w:val="21"/>
        </w:rPr>
        <w:t>,</w:t>
      </w:r>
      <w:r>
        <w:rPr>
          <w:color w:val="202024"/>
          <w:spacing w:val="6"/>
          <w:sz w:val="21"/>
          <w:szCs w:val="21"/>
        </w:rPr>
        <w:t xml:space="preserve"> </w:t>
      </w:r>
      <w:proofErr w:type="spellStart"/>
      <w:proofErr w:type="gramStart"/>
      <w:r>
        <w:rPr>
          <w:color w:val="202024"/>
          <w:spacing w:val="3"/>
          <w:w w:val="98"/>
          <w:sz w:val="21"/>
          <w:szCs w:val="21"/>
        </w:rPr>
        <w:t>M</w:t>
      </w:r>
      <w:r>
        <w:rPr>
          <w:color w:val="202024"/>
          <w:spacing w:val="3"/>
          <w:w w:val="105"/>
          <w:sz w:val="21"/>
          <w:szCs w:val="21"/>
        </w:rPr>
        <w:t>.</w:t>
      </w:r>
      <w:r>
        <w:rPr>
          <w:color w:val="202024"/>
          <w:spacing w:val="2"/>
          <w:w w:val="113"/>
          <w:sz w:val="21"/>
          <w:szCs w:val="21"/>
        </w:rPr>
        <w:t>P</w:t>
      </w:r>
      <w:r>
        <w:rPr>
          <w:color w:val="202024"/>
          <w:w w:val="112"/>
          <w:sz w:val="21"/>
          <w:szCs w:val="21"/>
        </w:rPr>
        <w:t>d</w:t>
      </w:r>
      <w:proofErr w:type="spellEnd"/>
      <w:proofErr w:type="gramEnd"/>
    </w:p>
    <w:p w14:paraId="23205629" w14:textId="77777777" w:rsidR="00DE4A7D" w:rsidRDefault="00DE4A7D" w:rsidP="00DE4A7D">
      <w:pPr>
        <w:spacing w:before="58" w:line="240" w:lineRule="exact"/>
        <w:ind w:left="1000"/>
        <w:rPr>
          <w:sz w:val="21"/>
          <w:szCs w:val="21"/>
        </w:rPr>
      </w:pPr>
      <w:r>
        <w:rPr>
          <w:color w:val="D92F25"/>
          <w:sz w:val="21"/>
          <w:szCs w:val="21"/>
        </w:rPr>
        <w:t>*</w:t>
      </w:r>
      <w:r>
        <w:rPr>
          <w:color w:val="D92F25"/>
          <w:spacing w:val="-9"/>
          <w:sz w:val="21"/>
          <w:szCs w:val="21"/>
        </w:rPr>
        <w:t xml:space="preserve"> </w:t>
      </w:r>
      <w:proofErr w:type="spellStart"/>
      <w:r>
        <w:rPr>
          <w:color w:val="D92F25"/>
          <w:w w:val="94"/>
          <w:sz w:val="21"/>
          <w:szCs w:val="21"/>
        </w:rPr>
        <w:t>W</w:t>
      </w:r>
      <w:r>
        <w:rPr>
          <w:color w:val="D92F25"/>
          <w:spacing w:val="3"/>
          <w:w w:val="122"/>
          <w:sz w:val="21"/>
          <w:szCs w:val="21"/>
        </w:rPr>
        <w:t>a</w:t>
      </w:r>
      <w:r>
        <w:rPr>
          <w:color w:val="D92F25"/>
          <w:spacing w:val="3"/>
          <w:w w:val="86"/>
          <w:sz w:val="21"/>
          <w:szCs w:val="21"/>
        </w:rPr>
        <w:t>j</w:t>
      </w:r>
      <w:r>
        <w:rPr>
          <w:color w:val="D92F25"/>
          <w:spacing w:val="3"/>
          <w:w w:val="87"/>
          <w:sz w:val="21"/>
          <w:szCs w:val="21"/>
        </w:rPr>
        <w:t>i</w:t>
      </w:r>
      <w:r>
        <w:rPr>
          <w:color w:val="D92F25"/>
          <w:w w:val="112"/>
          <w:sz w:val="21"/>
          <w:szCs w:val="21"/>
        </w:rPr>
        <w:t>b</w:t>
      </w:r>
      <w:proofErr w:type="spellEnd"/>
    </w:p>
    <w:p w14:paraId="2A9627E8" w14:textId="77777777" w:rsidR="00DE4A7D" w:rsidRDefault="00DE4A7D" w:rsidP="00DE4A7D">
      <w:pPr>
        <w:spacing w:before="2" w:line="100" w:lineRule="exact"/>
        <w:rPr>
          <w:sz w:val="11"/>
          <w:szCs w:val="11"/>
        </w:rPr>
      </w:pPr>
    </w:p>
    <w:p w14:paraId="5D85ADEB" w14:textId="77777777" w:rsidR="00DE4A7D" w:rsidRDefault="00DE4A7D" w:rsidP="00DE4A7D">
      <w:pPr>
        <w:spacing w:line="200" w:lineRule="exact"/>
      </w:pPr>
    </w:p>
    <w:p w14:paraId="6C6E0AE0" w14:textId="77777777" w:rsidR="00DE4A7D" w:rsidRDefault="00DE4A7D" w:rsidP="00DE4A7D">
      <w:pPr>
        <w:spacing w:line="200" w:lineRule="exact"/>
      </w:pPr>
    </w:p>
    <w:p w14:paraId="54A432E7" w14:textId="77777777" w:rsidR="00DE4A7D" w:rsidRDefault="00DE4A7D" w:rsidP="00DE4A7D">
      <w:pPr>
        <w:spacing w:line="200" w:lineRule="exact"/>
      </w:pPr>
    </w:p>
    <w:p w14:paraId="3A41A7C0" w14:textId="21901071" w:rsidR="00DE4A7D" w:rsidRDefault="00DE4A7D" w:rsidP="00DE4A7D">
      <w:pPr>
        <w:ind w:left="790"/>
        <w:rPr>
          <w:sz w:val="24"/>
          <w:szCs w:val="24"/>
        </w:rPr>
      </w:pPr>
      <w:r>
        <w:rPr>
          <w:noProof/>
        </w:rPr>
        <mc:AlternateContent>
          <mc:Choice Requires="wpg">
            <w:drawing>
              <wp:anchor distT="0" distB="0" distL="114300" distR="114300" simplePos="0" relativeHeight="251663360" behindDoc="1" locked="0" layoutInCell="1" allowOverlap="1" wp14:anchorId="57821499" wp14:editId="3392CB5A">
                <wp:simplePos x="0" y="0"/>
                <wp:positionH relativeFrom="page">
                  <wp:posOffset>1083310</wp:posOffset>
                </wp:positionH>
                <wp:positionV relativeFrom="paragraph">
                  <wp:posOffset>649605</wp:posOffset>
                </wp:positionV>
                <wp:extent cx="2820670" cy="0"/>
                <wp:effectExtent l="6985" t="11430" r="10795" b="7620"/>
                <wp:wrapNone/>
                <wp:docPr id="169" name="Group 1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20670" cy="0"/>
                          <a:chOff x="1706" y="1023"/>
                          <a:chExt cx="4442" cy="0"/>
                        </a:xfrm>
                      </wpg:grpSpPr>
                      <wps:wsp>
                        <wps:cNvPr id="170" name="Freeform 3"/>
                        <wps:cNvSpPr>
                          <a:spLocks/>
                        </wps:cNvSpPr>
                        <wps:spPr bwMode="auto">
                          <a:xfrm>
                            <a:off x="1706" y="1023"/>
                            <a:ext cx="4442" cy="0"/>
                          </a:xfrm>
                          <a:custGeom>
                            <a:avLst/>
                            <a:gdLst>
                              <a:gd name="T0" fmla="+- 0 1706 1706"/>
                              <a:gd name="T1" fmla="*/ T0 w 4442"/>
                              <a:gd name="T2" fmla="+- 0 6148 1706"/>
                              <a:gd name="T3" fmla="*/ T2 w 4442"/>
                            </a:gdLst>
                            <a:ahLst/>
                            <a:cxnLst>
                              <a:cxn ang="0">
                                <a:pos x="T1" y="0"/>
                              </a:cxn>
                              <a:cxn ang="0">
                                <a:pos x="T3" y="0"/>
                              </a:cxn>
                            </a:cxnLst>
                            <a:rect l="0" t="0" r="r" b="b"/>
                            <a:pathLst>
                              <a:path w="4442">
                                <a:moveTo>
                                  <a:pt x="0" y="0"/>
                                </a:moveTo>
                                <a:lnTo>
                                  <a:pt x="4442" y="0"/>
                                </a:lnTo>
                              </a:path>
                            </a:pathLst>
                          </a:custGeom>
                          <a:noFill/>
                          <a:ln w="10799">
                            <a:solidFill>
                              <a:srgbClr val="BDC1C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344D4A" id="Group 169" o:spid="_x0000_s1026" style="position:absolute;margin-left:85.3pt;margin-top:51.15pt;width:222.1pt;height:0;z-index:-251653120;mso-position-horizontal-relative:page" coordorigin="1706,1023" coordsize="44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">
                <v:shape id="Freeform 3" o:spid="_x0000_s1027" style="position:absolute;left:1706;top:1023;width:4442;height:0;visibility:visible;mso-wrap-style:square;v-text-anchor:top" coordsize="44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" path="m,l4442,e" filled="f" strokecolor="#bdc1c6" strokeweight=".29997mm">
                  <v:path arrowok="t" o:connecttype="custom" o:connectlocs="0,0;4442,0" o:connectangles="0,0"/>
                </v:shape>
                <w10:wrap anchorx="page"/>
              </v:group>
            </w:pict>
          </mc:Fallback>
        </mc:AlternateContent>
      </w:r>
      <w:r>
        <w:rPr>
          <w:color w:val="202024"/>
          <w:sz w:val="24"/>
          <w:szCs w:val="24"/>
        </w:rPr>
        <w:t xml:space="preserve">1.    </w:t>
      </w:r>
      <w:r>
        <w:rPr>
          <w:color w:val="202024"/>
          <w:spacing w:val="16"/>
          <w:sz w:val="24"/>
          <w:szCs w:val="24"/>
        </w:rPr>
        <w:t xml:space="preserve"> </w:t>
      </w:r>
      <w:r>
        <w:rPr>
          <w:color w:val="202024"/>
          <w:spacing w:val="-2"/>
          <w:sz w:val="24"/>
          <w:szCs w:val="24"/>
        </w:rPr>
        <w:t>N</w:t>
      </w:r>
      <w:r>
        <w:rPr>
          <w:color w:val="202024"/>
          <w:spacing w:val="2"/>
          <w:sz w:val="24"/>
          <w:szCs w:val="24"/>
        </w:rPr>
        <w:t>a</w:t>
      </w:r>
      <w:r>
        <w:rPr>
          <w:color w:val="202024"/>
          <w:sz w:val="24"/>
          <w:szCs w:val="24"/>
        </w:rPr>
        <w:t>ma</w:t>
      </w:r>
      <w:r>
        <w:rPr>
          <w:color w:val="202024"/>
          <w:spacing w:val="58"/>
          <w:sz w:val="24"/>
          <w:szCs w:val="24"/>
        </w:rPr>
        <w:t xml:space="preserve"> </w:t>
      </w:r>
      <w:proofErr w:type="spellStart"/>
      <w:r>
        <w:rPr>
          <w:color w:val="202024"/>
          <w:spacing w:val="-1"/>
          <w:w w:val="83"/>
          <w:sz w:val="24"/>
          <w:szCs w:val="24"/>
        </w:rPr>
        <w:t>L</w:t>
      </w:r>
      <w:r>
        <w:rPr>
          <w:color w:val="202024"/>
          <w:spacing w:val="2"/>
          <w:w w:val="127"/>
          <w:sz w:val="24"/>
          <w:szCs w:val="24"/>
        </w:rPr>
        <w:t>e</w:t>
      </w:r>
      <w:r>
        <w:rPr>
          <w:color w:val="202024"/>
          <w:w w:val="112"/>
          <w:sz w:val="24"/>
          <w:szCs w:val="24"/>
        </w:rPr>
        <w:t>n</w:t>
      </w:r>
      <w:r>
        <w:rPr>
          <w:color w:val="202024"/>
          <w:spacing w:val="2"/>
          <w:w w:val="119"/>
          <w:sz w:val="24"/>
          <w:szCs w:val="24"/>
        </w:rPr>
        <w:t>g</w:t>
      </w:r>
      <w:r>
        <w:rPr>
          <w:color w:val="202024"/>
          <w:spacing w:val="-1"/>
          <w:sz w:val="24"/>
          <w:szCs w:val="24"/>
        </w:rPr>
        <w:t>k</w:t>
      </w:r>
      <w:r>
        <w:rPr>
          <w:color w:val="202024"/>
          <w:spacing w:val="2"/>
          <w:w w:val="119"/>
          <w:sz w:val="24"/>
          <w:szCs w:val="24"/>
        </w:rPr>
        <w:t>a</w:t>
      </w:r>
      <w:r>
        <w:rPr>
          <w:color w:val="202024"/>
          <w:w w:val="119"/>
          <w:sz w:val="24"/>
          <w:szCs w:val="24"/>
        </w:rPr>
        <w:t>p</w:t>
      </w:r>
      <w:proofErr w:type="spellEnd"/>
      <w:r>
        <w:rPr>
          <w:color w:val="202024"/>
          <w:spacing w:val="-1"/>
          <w:sz w:val="24"/>
          <w:szCs w:val="24"/>
        </w:rPr>
        <w:t xml:space="preserve"> </w:t>
      </w:r>
      <w:r>
        <w:rPr>
          <w:color w:val="D92F25"/>
          <w:sz w:val="24"/>
          <w:szCs w:val="24"/>
        </w:rPr>
        <w:t>*</w:t>
      </w:r>
    </w:p>
    <w:p w14:paraId="03CD56CE" w14:textId="77777777" w:rsidR="00DE4A7D" w:rsidRDefault="00DE4A7D" w:rsidP="00DE4A7D">
      <w:pPr>
        <w:spacing w:line="200" w:lineRule="exact"/>
      </w:pPr>
    </w:p>
    <w:p w14:paraId="7787DF72" w14:textId="77777777" w:rsidR="00DE4A7D" w:rsidRDefault="00DE4A7D" w:rsidP="00DE4A7D">
      <w:pPr>
        <w:spacing w:line="200" w:lineRule="exact"/>
      </w:pPr>
    </w:p>
    <w:p w14:paraId="3294049D" w14:textId="77777777" w:rsidR="00DE4A7D" w:rsidRDefault="00DE4A7D" w:rsidP="00DE4A7D">
      <w:pPr>
        <w:spacing w:line="200" w:lineRule="exact"/>
      </w:pPr>
    </w:p>
    <w:p w14:paraId="7381B999" w14:textId="77777777" w:rsidR="00DE4A7D" w:rsidRDefault="00DE4A7D" w:rsidP="00DE4A7D">
      <w:pPr>
        <w:spacing w:line="200" w:lineRule="exact"/>
      </w:pPr>
    </w:p>
    <w:p w14:paraId="52BA161F" w14:textId="77777777" w:rsidR="00DE4A7D" w:rsidRDefault="00DE4A7D" w:rsidP="00DE4A7D">
      <w:pPr>
        <w:spacing w:line="200" w:lineRule="exact"/>
      </w:pPr>
    </w:p>
    <w:p w14:paraId="47EF80B2" w14:textId="77777777" w:rsidR="00DE4A7D" w:rsidRDefault="00DE4A7D" w:rsidP="00DE4A7D">
      <w:pPr>
        <w:spacing w:line="200" w:lineRule="exact"/>
      </w:pPr>
    </w:p>
    <w:p w14:paraId="4A2919E9" w14:textId="77777777" w:rsidR="00DE4A7D" w:rsidRDefault="00DE4A7D" w:rsidP="00DE4A7D">
      <w:pPr>
        <w:spacing w:before="20" w:line="200" w:lineRule="exact"/>
      </w:pPr>
    </w:p>
    <w:p w14:paraId="25D3D30B" w14:textId="0FB3678F" w:rsidR="00DE4A7D" w:rsidRDefault="00DE4A7D" w:rsidP="00DE4A7D">
      <w:pPr>
        <w:ind w:left="790"/>
        <w:rPr>
          <w:sz w:val="24"/>
          <w:szCs w:val="24"/>
        </w:rPr>
      </w:pPr>
      <w:r>
        <w:rPr>
          <w:noProof/>
        </w:rPr>
        <mc:AlternateContent>
          <mc:Choice Requires="wpg">
            <w:drawing>
              <wp:anchor distT="0" distB="0" distL="114300" distR="114300" simplePos="0" relativeHeight="251664384" behindDoc="1" locked="0" layoutInCell="1" allowOverlap="1" wp14:anchorId="345D135D" wp14:editId="393DB772">
                <wp:simplePos x="0" y="0"/>
                <wp:positionH relativeFrom="page">
                  <wp:posOffset>1083310</wp:posOffset>
                </wp:positionH>
                <wp:positionV relativeFrom="paragraph">
                  <wp:posOffset>633095</wp:posOffset>
                </wp:positionV>
                <wp:extent cx="2820670" cy="0"/>
                <wp:effectExtent l="6985" t="13970" r="10795" b="14605"/>
                <wp:wrapNone/>
                <wp:docPr id="167" name="Group 1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20670" cy="0"/>
                          <a:chOff x="1706" y="997"/>
                          <a:chExt cx="4442" cy="0"/>
                        </a:xfrm>
                      </wpg:grpSpPr>
                      <wps:wsp>
                        <wps:cNvPr id="168" name="Freeform 5"/>
                        <wps:cNvSpPr>
                          <a:spLocks/>
                        </wps:cNvSpPr>
                        <wps:spPr bwMode="auto">
                          <a:xfrm>
                            <a:off x="1706" y="997"/>
                            <a:ext cx="4442" cy="0"/>
                          </a:xfrm>
                          <a:custGeom>
                            <a:avLst/>
                            <a:gdLst>
                              <a:gd name="T0" fmla="+- 0 1706 1706"/>
                              <a:gd name="T1" fmla="*/ T0 w 4442"/>
                              <a:gd name="T2" fmla="+- 0 6148 1706"/>
                              <a:gd name="T3" fmla="*/ T2 w 4442"/>
                            </a:gdLst>
                            <a:ahLst/>
                            <a:cxnLst>
                              <a:cxn ang="0">
                                <a:pos x="T1" y="0"/>
                              </a:cxn>
                              <a:cxn ang="0">
                                <a:pos x="T3" y="0"/>
                              </a:cxn>
                            </a:cxnLst>
                            <a:rect l="0" t="0" r="r" b="b"/>
                            <a:pathLst>
                              <a:path w="4442">
                                <a:moveTo>
                                  <a:pt x="0" y="0"/>
                                </a:moveTo>
                                <a:lnTo>
                                  <a:pt x="4442" y="0"/>
                                </a:lnTo>
                              </a:path>
                            </a:pathLst>
                          </a:custGeom>
                          <a:noFill/>
                          <a:ln w="10799">
                            <a:solidFill>
                              <a:srgbClr val="BDC1C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660A0D" id="Group 167" o:spid="_x0000_s1026" style="position:absolute;margin-left:85.3pt;margin-top:49.85pt;width:222.1pt;height:0;z-index:-251652096;mso-position-horizontal-relative:page" coordorigin="1706,997" coordsize="44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">
                <v:shape id="Freeform 5" o:spid="_x0000_s1027" style="position:absolute;left:1706;top:997;width:4442;height:0;visibility:visible;mso-wrap-style:square;v-text-anchor:top" coordsize="44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" path="m,l4442,e" filled="f" strokecolor="#bdc1c6" strokeweight=".29997mm">
                  <v:path arrowok="t" o:connecttype="custom" o:connectlocs="0,0;4442,0" o:connectangles="0,0"/>
                </v:shape>
                <w10:wrap anchorx="page"/>
              </v:group>
            </w:pict>
          </mc:Fallback>
        </mc:AlternateContent>
      </w:r>
      <w:r>
        <w:rPr>
          <w:color w:val="202024"/>
          <w:sz w:val="24"/>
          <w:szCs w:val="24"/>
        </w:rPr>
        <w:t xml:space="preserve">2.    </w:t>
      </w:r>
      <w:r>
        <w:rPr>
          <w:color w:val="202024"/>
          <w:spacing w:val="16"/>
          <w:sz w:val="24"/>
          <w:szCs w:val="24"/>
        </w:rPr>
        <w:t xml:space="preserve"> </w:t>
      </w:r>
      <w:r>
        <w:rPr>
          <w:color w:val="202024"/>
          <w:spacing w:val="2"/>
          <w:w w:val="90"/>
          <w:sz w:val="24"/>
          <w:szCs w:val="24"/>
        </w:rPr>
        <w:t>U</w:t>
      </w:r>
      <w:r>
        <w:rPr>
          <w:color w:val="202024"/>
          <w:spacing w:val="2"/>
          <w:w w:val="112"/>
          <w:sz w:val="24"/>
          <w:szCs w:val="24"/>
        </w:rPr>
        <w:t>n</w:t>
      </w:r>
      <w:r>
        <w:rPr>
          <w:color w:val="202024"/>
          <w:spacing w:val="2"/>
          <w:w w:val="81"/>
          <w:sz w:val="24"/>
          <w:szCs w:val="24"/>
        </w:rPr>
        <w:t>i</w:t>
      </w:r>
      <w:r>
        <w:rPr>
          <w:color w:val="202024"/>
          <w:spacing w:val="-2"/>
          <w:w w:val="102"/>
          <w:sz w:val="24"/>
          <w:szCs w:val="24"/>
        </w:rPr>
        <w:t>v</w:t>
      </w:r>
      <w:r>
        <w:rPr>
          <w:color w:val="202024"/>
          <w:spacing w:val="2"/>
          <w:w w:val="127"/>
          <w:sz w:val="24"/>
          <w:szCs w:val="24"/>
        </w:rPr>
        <w:t>e</w:t>
      </w:r>
      <w:r>
        <w:rPr>
          <w:color w:val="202024"/>
          <w:spacing w:val="-3"/>
          <w:w w:val="112"/>
          <w:sz w:val="24"/>
          <w:szCs w:val="24"/>
        </w:rPr>
        <w:t>r</w:t>
      </w:r>
      <w:r>
        <w:rPr>
          <w:color w:val="202024"/>
          <w:w w:val="121"/>
          <w:sz w:val="24"/>
          <w:szCs w:val="24"/>
        </w:rPr>
        <w:t>s</w:t>
      </w:r>
      <w:r>
        <w:rPr>
          <w:color w:val="202024"/>
          <w:w w:val="81"/>
          <w:sz w:val="24"/>
          <w:szCs w:val="24"/>
        </w:rPr>
        <w:t>i</w:t>
      </w:r>
      <w:r>
        <w:rPr>
          <w:color w:val="202024"/>
          <w:spacing w:val="-1"/>
          <w:w w:val="132"/>
          <w:sz w:val="24"/>
          <w:szCs w:val="24"/>
        </w:rPr>
        <w:t>t</w:t>
      </w:r>
      <w:r>
        <w:rPr>
          <w:color w:val="202024"/>
          <w:w w:val="119"/>
          <w:sz w:val="24"/>
          <w:szCs w:val="24"/>
        </w:rPr>
        <w:t>a</w:t>
      </w:r>
      <w:r>
        <w:rPr>
          <w:color w:val="202024"/>
          <w:w w:val="121"/>
          <w:sz w:val="24"/>
          <w:szCs w:val="24"/>
        </w:rPr>
        <w:t>s</w:t>
      </w:r>
      <w:r>
        <w:rPr>
          <w:color w:val="202024"/>
          <w:spacing w:val="-2"/>
          <w:sz w:val="24"/>
          <w:szCs w:val="24"/>
        </w:rPr>
        <w:t xml:space="preserve"> </w:t>
      </w:r>
      <w:r>
        <w:rPr>
          <w:color w:val="D92F25"/>
          <w:sz w:val="24"/>
          <w:szCs w:val="24"/>
        </w:rPr>
        <w:t>*</w:t>
      </w:r>
    </w:p>
    <w:p w14:paraId="4A5406D7" w14:textId="77777777" w:rsidR="00DE4A7D" w:rsidRDefault="00DE4A7D" w:rsidP="00DE4A7D">
      <w:pPr>
        <w:spacing w:line="200" w:lineRule="exact"/>
      </w:pPr>
    </w:p>
    <w:p w14:paraId="149748A4" w14:textId="77777777" w:rsidR="00DE4A7D" w:rsidRDefault="00DE4A7D" w:rsidP="00DE4A7D">
      <w:pPr>
        <w:spacing w:line="200" w:lineRule="exact"/>
      </w:pPr>
    </w:p>
    <w:p w14:paraId="0ACA6996" w14:textId="77777777" w:rsidR="00DE4A7D" w:rsidRDefault="00DE4A7D" w:rsidP="00DE4A7D">
      <w:pPr>
        <w:spacing w:line="200" w:lineRule="exact"/>
      </w:pPr>
    </w:p>
    <w:p w14:paraId="12416734" w14:textId="77777777" w:rsidR="00DE4A7D" w:rsidRDefault="00DE4A7D" w:rsidP="00DE4A7D">
      <w:pPr>
        <w:spacing w:line="200" w:lineRule="exact"/>
      </w:pPr>
    </w:p>
    <w:p w14:paraId="7220E2D8" w14:textId="77777777" w:rsidR="00DE4A7D" w:rsidRDefault="00DE4A7D" w:rsidP="00DE4A7D">
      <w:pPr>
        <w:spacing w:line="200" w:lineRule="exact"/>
      </w:pPr>
    </w:p>
    <w:p w14:paraId="72AB7812" w14:textId="77777777" w:rsidR="00DE4A7D" w:rsidRDefault="00DE4A7D" w:rsidP="00DE4A7D">
      <w:pPr>
        <w:spacing w:line="200" w:lineRule="exact"/>
      </w:pPr>
    </w:p>
    <w:p w14:paraId="372A3144" w14:textId="77777777" w:rsidR="00DE4A7D" w:rsidRDefault="00DE4A7D" w:rsidP="00DE4A7D">
      <w:pPr>
        <w:spacing w:before="20" w:line="200" w:lineRule="exact"/>
      </w:pPr>
    </w:p>
    <w:p w14:paraId="68B0D8BD" w14:textId="3ED9F2B0" w:rsidR="00DE4A7D" w:rsidRDefault="00DE4A7D" w:rsidP="00DE4A7D">
      <w:pPr>
        <w:ind w:left="790"/>
        <w:rPr>
          <w:sz w:val="24"/>
          <w:szCs w:val="24"/>
        </w:rPr>
      </w:pPr>
      <w:r>
        <w:rPr>
          <w:noProof/>
        </w:rPr>
        <mc:AlternateContent>
          <mc:Choice Requires="wpg">
            <w:drawing>
              <wp:anchor distT="0" distB="0" distL="114300" distR="114300" simplePos="0" relativeHeight="251665408" behindDoc="1" locked="0" layoutInCell="1" allowOverlap="1" wp14:anchorId="71BCB232" wp14:editId="7B2468EB">
                <wp:simplePos x="0" y="0"/>
                <wp:positionH relativeFrom="page">
                  <wp:posOffset>1083310</wp:posOffset>
                </wp:positionH>
                <wp:positionV relativeFrom="paragraph">
                  <wp:posOffset>633095</wp:posOffset>
                </wp:positionV>
                <wp:extent cx="2820670" cy="0"/>
                <wp:effectExtent l="6985" t="13970" r="10795" b="14605"/>
                <wp:wrapNone/>
                <wp:docPr id="165" name="Group 1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20670" cy="0"/>
                          <a:chOff x="1706" y="997"/>
                          <a:chExt cx="4442" cy="0"/>
                        </a:xfrm>
                      </wpg:grpSpPr>
                      <wps:wsp>
                        <wps:cNvPr id="166" name="Freeform 7"/>
                        <wps:cNvSpPr>
                          <a:spLocks/>
                        </wps:cNvSpPr>
                        <wps:spPr bwMode="auto">
                          <a:xfrm>
                            <a:off x="1706" y="997"/>
                            <a:ext cx="4442" cy="0"/>
                          </a:xfrm>
                          <a:custGeom>
                            <a:avLst/>
                            <a:gdLst>
                              <a:gd name="T0" fmla="+- 0 1706 1706"/>
                              <a:gd name="T1" fmla="*/ T0 w 4442"/>
                              <a:gd name="T2" fmla="+- 0 6148 1706"/>
                              <a:gd name="T3" fmla="*/ T2 w 4442"/>
                            </a:gdLst>
                            <a:ahLst/>
                            <a:cxnLst>
                              <a:cxn ang="0">
                                <a:pos x="T1" y="0"/>
                              </a:cxn>
                              <a:cxn ang="0">
                                <a:pos x="T3" y="0"/>
                              </a:cxn>
                            </a:cxnLst>
                            <a:rect l="0" t="0" r="r" b="b"/>
                            <a:pathLst>
                              <a:path w="4442">
                                <a:moveTo>
                                  <a:pt x="0" y="0"/>
                                </a:moveTo>
                                <a:lnTo>
                                  <a:pt x="4442" y="0"/>
                                </a:lnTo>
                              </a:path>
                            </a:pathLst>
                          </a:custGeom>
                          <a:noFill/>
                          <a:ln w="10799">
                            <a:solidFill>
                              <a:srgbClr val="BDC1C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EA17B1" id="Group 165" o:spid="_x0000_s1026" style="position:absolute;margin-left:85.3pt;margin-top:49.85pt;width:222.1pt;height:0;z-index:-251651072;mso-position-horizontal-relative:page" coordorigin="1706,997" coordsize="44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">
                <v:shape id="Freeform 7" o:spid="_x0000_s1027" style="position:absolute;left:1706;top:997;width:4442;height:0;visibility:visible;mso-wrap-style:square;v-text-anchor:top" coordsize="44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" path="m,l4442,e" filled="f" strokecolor="#bdc1c6" strokeweight=".29997mm">
                  <v:path arrowok="t" o:connecttype="custom" o:connectlocs="0,0;4442,0" o:connectangles="0,0"/>
                </v:shape>
                <w10:wrap anchorx="page"/>
              </v:group>
            </w:pict>
          </mc:Fallback>
        </mc:AlternateContent>
      </w:r>
      <w:r>
        <w:rPr>
          <w:color w:val="202024"/>
          <w:sz w:val="24"/>
          <w:szCs w:val="24"/>
        </w:rPr>
        <w:t xml:space="preserve">3.    </w:t>
      </w:r>
      <w:r>
        <w:rPr>
          <w:color w:val="202024"/>
          <w:spacing w:val="16"/>
          <w:sz w:val="24"/>
          <w:szCs w:val="24"/>
        </w:rPr>
        <w:t xml:space="preserve"> </w:t>
      </w:r>
      <w:r>
        <w:rPr>
          <w:color w:val="202024"/>
          <w:spacing w:val="-1"/>
          <w:sz w:val="24"/>
          <w:szCs w:val="24"/>
        </w:rPr>
        <w:t>N</w:t>
      </w:r>
      <w:r>
        <w:rPr>
          <w:color w:val="202024"/>
          <w:sz w:val="24"/>
          <w:szCs w:val="24"/>
        </w:rPr>
        <w:t>o</w:t>
      </w:r>
      <w:r>
        <w:rPr>
          <w:color w:val="202024"/>
          <w:spacing w:val="18"/>
          <w:sz w:val="24"/>
          <w:szCs w:val="24"/>
        </w:rPr>
        <w:t xml:space="preserve"> </w:t>
      </w:r>
      <w:proofErr w:type="spellStart"/>
      <w:r>
        <w:rPr>
          <w:color w:val="202024"/>
          <w:spacing w:val="-18"/>
          <w:w w:val="88"/>
          <w:sz w:val="24"/>
          <w:szCs w:val="24"/>
        </w:rPr>
        <w:t>T</w:t>
      </w:r>
      <w:r>
        <w:rPr>
          <w:color w:val="202024"/>
          <w:spacing w:val="2"/>
          <w:w w:val="127"/>
          <w:sz w:val="24"/>
          <w:szCs w:val="24"/>
        </w:rPr>
        <w:t>e</w:t>
      </w:r>
      <w:r>
        <w:rPr>
          <w:color w:val="202024"/>
          <w:w w:val="76"/>
          <w:sz w:val="24"/>
          <w:szCs w:val="24"/>
        </w:rPr>
        <w:t>l</w:t>
      </w:r>
      <w:r>
        <w:rPr>
          <w:color w:val="202024"/>
          <w:spacing w:val="2"/>
          <w:w w:val="127"/>
          <w:sz w:val="24"/>
          <w:szCs w:val="24"/>
        </w:rPr>
        <w:t>e</w:t>
      </w:r>
      <w:r>
        <w:rPr>
          <w:color w:val="202024"/>
          <w:spacing w:val="2"/>
          <w:w w:val="119"/>
          <w:sz w:val="24"/>
          <w:szCs w:val="24"/>
        </w:rPr>
        <w:t>p</w:t>
      </w:r>
      <w:r>
        <w:rPr>
          <w:color w:val="202024"/>
          <w:spacing w:val="-1"/>
          <w:w w:val="119"/>
          <w:sz w:val="24"/>
          <w:szCs w:val="24"/>
        </w:rPr>
        <w:t>o</w:t>
      </w:r>
      <w:r>
        <w:rPr>
          <w:color w:val="202024"/>
          <w:w w:val="112"/>
          <w:sz w:val="24"/>
          <w:szCs w:val="24"/>
        </w:rPr>
        <w:t>n</w:t>
      </w:r>
      <w:proofErr w:type="spellEnd"/>
      <w:r>
        <w:rPr>
          <w:color w:val="202024"/>
          <w:spacing w:val="-1"/>
          <w:sz w:val="24"/>
          <w:szCs w:val="24"/>
        </w:rPr>
        <w:t xml:space="preserve"> </w:t>
      </w:r>
      <w:proofErr w:type="gramStart"/>
      <w:r>
        <w:rPr>
          <w:color w:val="202024"/>
          <w:spacing w:val="-5"/>
          <w:sz w:val="24"/>
          <w:szCs w:val="24"/>
        </w:rPr>
        <w:t>y</w:t>
      </w:r>
      <w:r>
        <w:rPr>
          <w:color w:val="202024"/>
          <w:spacing w:val="2"/>
          <w:sz w:val="24"/>
          <w:szCs w:val="24"/>
        </w:rPr>
        <w:t>a</w:t>
      </w:r>
      <w:r>
        <w:rPr>
          <w:color w:val="202024"/>
          <w:sz w:val="24"/>
          <w:szCs w:val="24"/>
        </w:rPr>
        <w:t xml:space="preserve">ng  </w:t>
      </w:r>
      <w:proofErr w:type="spellStart"/>
      <w:r>
        <w:rPr>
          <w:color w:val="202024"/>
          <w:spacing w:val="2"/>
          <w:w w:val="119"/>
          <w:sz w:val="24"/>
          <w:szCs w:val="24"/>
        </w:rPr>
        <w:t>a</w:t>
      </w:r>
      <w:r>
        <w:rPr>
          <w:color w:val="202024"/>
          <w:spacing w:val="2"/>
          <w:sz w:val="24"/>
          <w:szCs w:val="24"/>
        </w:rPr>
        <w:t>k</w:t>
      </w:r>
      <w:r>
        <w:rPr>
          <w:color w:val="202024"/>
          <w:spacing w:val="3"/>
          <w:w w:val="132"/>
          <w:sz w:val="24"/>
          <w:szCs w:val="24"/>
        </w:rPr>
        <w:t>t</w:t>
      </w:r>
      <w:r>
        <w:rPr>
          <w:color w:val="202024"/>
          <w:spacing w:val="2"/>
          <w:w w:val="81"/>
          <w:sz w:val="24"/>
          <w:szCs w:val="24"/>
        </w:rPr>
        <w:t>i</w:t>
      </w:r>
      <w:r>
        <w:rPr>
          <w:color w:val="202024"/>
          <w:w w:val="113"/>
          <w:sz w:val="24"/>
          <w:szCs w:val="24"/>
        </w:rPr>
        <w:t>f</w:t>
      </w:r>
      <w:proofErr w:type="spellEnd"/>
      <w:proofErr w:type="gramEnd"/>
      <w:r>
        <w:rPr>
          <w:color w:val="202024"/>
          <w:spacing w:val="-1"/>
          <w:sz w:val="24"/>
          <w:szCs w:val="24"/>
        </w:rPr>
        <w:t xml:space="preserve"> </w:t>
      </w:r>
      <w:r>
        <w:rPr>
          <w:color w:val="D92F25"/>
          <w:sz w:val="24"/>
          <w:szCs w:val="24"/>
        </w:rPr>
        <w:t>*</w:t>
      </w:r>
    </w:p>
    <w:p w14:paraId="6377BF19" w14:textId="77777777" w:rsidR="00DE4A7D" w:rsidRDefault="00DE4A7D" w:rsidP="00DE4A7D">
      <w:pPr>
        <w:spacing w:line="200" w:lineRule="exact"/>
      </w:pPr>
    </w:p>
    <w:p w14:paraId="03EB0644" w14:textId="77777777" w:rsidR="00DE4A7D" w:rsidRDefault="00DE4A7D" w:rsidP="00DE4A7D">
      <w:pPr>
        <w:spacing w:line="200" w:lineRule="exact"/>
      </w:pPr>
    </w:p>
    <w:p w14:paraId="6A5C0C8F" w14:textId="77777777" w:rsidR="00DE4A7D" w:rsidRDefault="00DE4A7D" w:rsidP="00DE4A7D">
      <w:pPr>
        <w:spacing w:line="200" w:lineRule="exact"/>
      </w:pPr>
    </w:p>
    <w:p w14:paraId="685AAA15" w14:textId="77777777" w:rsidR="00DE4A7D" w:rsidRDefault="00DE4A7D" w:rsidP="00DE4A7D">
      <w:pPr>
        <w:spacing w:line="200" w:lineRule="exact"/>
      </w:pPr>
    </w:p>
    <w:p w14:paraId="793BC330" w14:textId="77777777" w:rsidR="00DE4A7D" w:rsidRDefault="00DE4A7D" w:rsidP="00DE4A7D">
      <w:pPr>
        <w:spacing w:line="200" w:lineRule="exact"/>
      </w:pPr>
    </w:p>
    <w:p w14:paraId="04BC074C" w14:textId="77777777" w:rsidR="00DE4A7D" w:rsidRDefault="00DE4A7D" w:rsidP="00DE4A7D">
      <w:pPr>
        <w:spacing w:line="200" w:lineRule="exact"/>
      </w:pPr>
    </w:p>
    <w:p w14:paraId="3C708FA7" w14:textId="77777777" w:rsidR="00DE4A7D" w:rsidRDefault="00DE4A7D" w:rsidP="00DE4A7D">
      <w:pPr>
        <w:spacing w:before="20" w:line="200" w:lineRule="exact"/>
      </w:pPr>
    </w:p>
    <w:p w14:paraId="4543D77A" w14:textId="77777777" w:rsidR="00DE4A7D" w:rsidRDefault="00DE4A7D" w:rsidP="00DE4A7D">
      <w:pPr>
        <w:ind w:left="790"/>
        <w:rPr>
          <w:sz w:val="24"/>
          <w:szCs w:val="24"/>
        </w:rPr>
      </w:pPr>
      <w:r>
        <w:rPr>
          <w:color w:val="202024"/>
          <w:sz w:val="24"/>
          <w:szCs w:val="24"/>
        </w:rPr>
        <w:t xml:space="preserve">4.    </w:t>
      </w:r>
      <w:r>
        <w:rPr>
          <w:color w:val="202024"/>
          <w:spacing w:val="16"/>
          <w:sz w:val="24"/>
          <w:szCs w:val="24"/>
        </w:rPr>
        <w:t xml:space="preserve"> </w:t>
      </w:r>
      <w:proofErr w:type="spellStart"/>
      <w:r>
        <w:rPr>
          <w:color w:val="202024"/>
          <w:spacing w:val="-1"/>
          <w:w w:val="136"/>
          <w:sz w:val="24"/>
          <w:szCs w:val="24"/>
        </w:rPr>
        <w:t>J</w:t>
      </w:r>
      <w:r>
        <w:rPr>
          <w:color w:val="202024"/>
          <w:spacing w:val="2"/>
          <w:w w:val="127"/>
          <w:sz w:val="24"/>
          <w:szCs w:val="24"/>
        </w:rPr>
        <w:t>e</w:t>
      </w:r>
      <w:r>
        <w:rPr>
          <w:color w:val="202024"/>
          <w:spacing w:val="2"/>
          <w:w w:val="112"/>
          <w:sz w:val="24"/>
          <w:szCs w:val="24"/>
        </w:rPr>
        <w:t>n</w:t>
      </w:r>
      <w:r>
        <w:rPr>
          <w:color w:val="202024"/>
          <w:spacing w:val="2"/>
          <w:w w:val="81"/>
          <w:sz w:val="24"/>
          <w:szCs w:val="24"/>
        </w:rPr>
        <w:t>i</w:t>
      </w:r>
      <w:r>
        <w:rPr>
          <w:color w:val="202024"/>
          <w:w w:val="121"/>
          <w:sz w:val="24"/>
          <w:szCs w:val="24"/>
        </w:rPr>
        <w:t>s</w:t>
      </w:r>
      <w:proofErr w:type="spellEnd"/>
      <w:r>
        <w:rPr>
          <w:color w:val="202024"/>
          <w:spacing w:val="-1"/>
          <w:sz w:val="24"/>
          <w:szCs w:val="24"/>
        </w:rPr>
        <w:t xml:space="preserve"> </w:t>
      </w:r>
      <w:proofErr w:type="spellStart"/>
      <w:r>
        <w:rPr>
          <w:color w:val="202024"/>
          <w:spacing w:val="-2"/>
          <w:sz w:val="24"/>
          <w:szCs w:val="24"/>
        </w:rPr>
        <w:t>k</w:t>
      </w:r>
      <w:r>
        <w:rPr>
          <w:color w:val="202024"/>
          <w:spacing w:val="2"/>
          <w:w w:val="127"/>
          <w:sz w:val="24"/>
          <w:szCs w:val="24"/>
        </w:rPr>
        <w:t>e</w:t>
      </w:r>
      <w:r>
        <w:rPr>
          <w:color w:val="202024"/>
          <w:w w:val="76"/>
          <w:sz w:val="24"/>
          <w:szCs w:val="24"/>
        </w:rPr>
        <w:t>l</w:t>
      </w:r>
      <w:r>
        <w:rPr>
          <w:color w:val="202024"/>
          <w:spacing w:val="2"/>
          <w:w w:val="119"/>
          <w:sz w:val="24"/>
          <w:szCs w:val="24"/>
        </w:rPr>
        <w:t>a</w:t>
      </w:r>
      <w:r>
        <w:rPr>
          <w:color w:val="202024"/>
          <w:spacing w:val="2"/>
          <w:w w:val="112"/>
          <w:sz w:val="24"/>
          <w:szCs w:val="24"/>
        </w:rPr>
        <w:t>m</w:t>
      </w:r>
      <w:r>
        <w:rPr>
          <w:color w:val="202024"/>
          <w:spacing w:val="2"/>
          <w:w w:val="81"/>
          <w:sz w:val="24"/>
          <w:szCs w:val="24"/>
        </w:rPr>
        <w:t>i</w:t>
      </w:r>
      <w:r>
        <w:rPr>
          <w:color w:val="202024"/>
          <w:w w:val="112"/>
          <w:sz w:val="24"/>
          <w:szCs w:val="24"/>
        </w:rPr>
        <w:t>n</w:t>
      </w:r>
      <w:proofErr w:type="spellEnd"/>
      <w:r>
        <w:rPr>
          <w:color w:val="202024"/>
          <w:spacing w:val="-1"/>
          <w:sz w:val="24"/>
          <w:szCs w:val="24"/>
        </w:rPr>
        <w:t xml:space="preserve"> </w:t>
      </w:r>
      <w:r>
        <w:rPr>
          <w:color w:val="D92F25"/>
          <w:sz w:val="24"/>
          <w:szCs w:val="24"/>
        </w:rPr>
        <w:t>*</w:t>
      </w:r>
    </w:p>
    <w:p w14:paraId="56AE4D0B" w14:textId="77777777" w:rsidR="00DE4A7D" w:rsidRDefault="00DE4A7D" w:rsidP="00DE4A7D">
      <w:pPr>
        <w:spacing w:before="8" w:line="260" w:lineRule="exact"/>
        <w:rPr>
          <w:sz w:val="26"/>
          <w:szCs w:val="26"/>
        </w:rPr>
      </w:pPr>
    </w:p>
    <w:p w14:paraId="77CE8425" w14:textId="77777777" w:rsidR="00DE4A7D" w:rsidRDefault="00DE4A7D" w:rsidP="00DE4A7D">
      <w:pPr>
        <w:spacing w:before="26"/>
        <w:ind w:left="1251" w:right="7471"/>
        <w:jc w:val="center"/>
        <w:rPr>
          <w:sz w:val="24"/>
          <w:szCs w:val="24"/>
        </w:rPr>
      </w:pPr>
      <w:proofErr w:type="spellStart"/>
      <w:r>
        <w:rPr>
          <w:i/>
          <w:color w:val="202024"/>
          <w:spacing w:val="-13"/>
          <w:sz w:val="24"/>
          <w:szCs w:val="24"/>
        </w:rPr>
        <w:t>T</w:t>
      </w:r>
      <w:r>
        <w:rPr>
          <w:i/>
          <w:color w:val="202024"/>
          <w:sz w:val="24"/>
          <w:szCs w:val="24"/>
        </w:rPr>
        <w:t>andai</w:t>
      </w:r>
      <w:proofErr w:type="spellEnd"/>
      <w:r>
        <w:rPr>
          <w:i/>
          <w:color w:val="202024"/>
          <w:spacing w:val="32"/>
          <w:sz w:val="24"/>
          <w:szCs w:val="24"/>
        </w:rPr>
        <w:t xml:space="preserve"> </w:t>
      </w:r>
      <w:proofErr w:type="spellStart"/>
      <w:r>
        <w:rPr>
          <w:i/>
          <w:color w:val="202024"/>
          <w:sz w:val="24"/>
          <w:szCs w:val="24"/>
        </w:rPr>
        <w:t>satu</w:t>
      </w:r>
      <w:proofErr w:type="spellEnd"/>
      <w:r>
        <w:rPr>
          <w:i/>
          <w:color w:val="202024"/>
          <w:spacing w:val="51"/>
          <w:sz w:val="24"/>
          <w:szCs w:val="24"/>
        </w:rPr>
        <w:t xml:space="preserve"> </w:t>
      </w:r>
      <w:r>
        <w:rPr>
          <w:i/>
          <w:color w:val="202024"/>
          <w:spacing w:val="-2"/>
          <w:sz w:val="24"/>
          <w:szCs w:val="24"/>
        </w:rPr>
        <w:t>ov</w:t>
      </w:r>
      <w:r>
        <w:rPr>
          <w:i/>
          <w:color w:val="202024"/>
          <w:sz w:val="24"/>
          <w:szCs w:val="24"/>
        </w:rPr>
        <w:t>al</w:t>
      </w:r>
      <w:r>
        <w:rPr>
          <w:i/>
          <w:color w:val="202024"/>
          <w:spacing w:val="18"/>
          <w:sz w:val="24"/>
          <w:szCs w:val="24"/>
        </w:rPr>
        <w:t xml:space="preserve"> </w:t>
      </w:r>
      <w:proofErr w:type="spellStart"/>
      <w:r>
        <w:rPr>
          <w:i/>
          <w:color w:val="202024"/>
          <w:w w:val="107"/>
          <w:sz w:val="24"/>
          <w:szCs w:val="24"/>
        </w:rPr>
        <w:t>saja</w:t>
      </w:r>
      <w:proofErr w:type="spellEnd"/>
      <w:r>
        <w:rPr>
          <w:i/>
          <w:color w:val="202024"/>
          <w:w w:val="107"/>
          <w:sz w:val="24"/>
          <w:szCs w:val="24"/>
        </w:rPr>
        <w:t>.</w:t>
      </w:r>
    </w:p>
    <w:p w14:paraId="48B087E3" w14:textId="77777777" w:rsidR="00DE4A7D" w:rsidRDefault="00DE4A7D" w:rsidP="00DE4A7D">
      <w:pPr>
        <w:spacing w:before="2" w:line="140" w:lineRule="exact"/>
        <w:rPr>
          <w:sz w:val="15"/>
          <w:szCs w:val="15"/>
        </w:rPr>
      </w:pPr>
    </w:p>
    <w:p w14:paraId="3759E077" w14:textId="77777777" w:rsidR="00DE4A7D" w:rsidRDefault="00DE4A7D" w:rsidP="00DE4A7D">
      <w:pPr>
        <w:spacing w:line="200" w:lineRule="exact"/>
      </w:pPr>
    </w:p>
    <w:p w14:paraId="0E04F646" w14:textId="4452A379" w:rsidR="00DE4A7D" w:rsidRDefault="00DE4A7D" w:rsidP="00DE4A7D">
      <w:pPr>
        <w:ind w:left="1912"/>
        <w:rPr>
          <w:sz w:val="21"/>
          <w:szCs w:val="21"/>
        </w:rPr>
      </w:pPr>
      <w:r>
        <w:rPr>
          <w:noProof/>
        </w:rPr>
        <mc:AlternateContent>
          <mc:Choice Requires="wpg">
            <w:drawing>
              <wp:anchor distT="0" distB="0" distL="114300" distR="114300" simplePos="0" relativeHeight="251666432" behindDoc="1" locked="0" layoutInCell="1" allowOverlap="1" wp14:anchorId="6F0D1914" wp14:editId="7DC687BF">
                <wp:simplePos x="0" y="0"/>
                <wp:positionH relativeFrom="page">
                  <wp:posOffset>1135380</wp:posOffset>
                </wp:positionH>
                <wp:positionV relativeFrom="paragraph">
                  <wp:posOffset>-4445</wp:posOffset>
                </wp:positionV>
                <wp:extent cx="295275" cy="161925"/>
                <wp:effectExtent l="11430" t="5080" r="7620" b="13970"/>
                <wp:wrapNone/>
                <wp:docPr id="163" name="Group 1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275" cy="161925"/>
                          <a:chOff x="1788" y="-7"/>
                          <a:chExt cx="465" cy="255"/>
                        </a:xfrm>
                      </wpg:grpSpPr>
                      <wps:wsp>
                        <wps:cNvPr id="164" name="Freeform 9"/>
                        <wps:cNvSpPr>
                          <a:spLocks/>
                        </wps:cNvSpPr>
                        <wps:spPr bwMode="auto">
                          <a:xfrm>
                            <a:off x="1788" y="-7"/>
                            <a:ext cx="465" cy="255"/>
                          </a:xfrm>
                          <a:custGeom>
                            <a:avLst/>
                            <a:gdLst>
                              <a:gd name="T0" fmla="+- 0 1788 1788"/>
                              <a:gd name="T1" fmla="*/ T0 w 465"/>
                              <a:gd name="T2" fmla="+- 0 113 -7"/>
                              <a:gd name="T3" fmla="*/ 113 h 255"/>
                              <a:gd name="T4" fmla="+- 0 1791 1788"/>
                              <a:gd name="T5" fmla="*/ T4 w 465"/>
                              <a:gd name="T6" fmla="+- 0 96 -7"/>
                              <a:gd name="T7" fmla="*/ 96 h 255"/>
                              <a:gd name="T8" fmla="+- 0 1795 1788"/>
                              <a:gd name="T9" fmla="*/ T8 w 465"/>
                              <a:gd name="T10" fmla="+- 0 80 -7"/>
                              <a:gd name="T11" fmla="*/ 80 h 255"/>
                              <a:gd name="T12" fmla="+- 0 1801 1788"/>
                              <a:gd name="T13" fmla="*/ T12 w 465"/>
                              <a:gd name="T14" fmla="+- 0 64 -7"/>
                              <a:gd name="T15" fmla="*/ 64 h 255"/>
                              <a:gd name="T16" fmla="+- 0 1810 1788"/>
                              <a:gd name="T17" fmla="*/ T16 w 465"/>
                              <a:gd name="T18" fmla="+- 0 50 -7"/>
                              <a:gd name="T19" fmla="*/ 50 h 255"/>
                              <a:gd name="T20" fmla="+- 0 1819 1788"/>
                              <a:gd name="T21" fmla="*/ T20 w 465"/>
                              <a:gd name="T22" fmla="+- 0 37 -7"/>
                              <a:gd name="T23" fmla="*/ 37 h 255"/>
                              <a:gd name="T24" fmla="+- 0 1831 1788"/>
                              <a:gd name="T25" fmla="*/ T24 w 465"/>
                              <a:gd name="T26" fmla="+- 0 25 -7"/>
                              <a:gd name="T27" fmla="*/ 25 h 255"/>
                              <a:gd name="T28" fmla="+- 0 1845 1788"/>
                              <a:gd name="T29" fmla="*/ T28 w 465"/>
                              <a:gd name="T30" fmla="+- 0 15 -7"/>
                              <a:gd name="T31" fmla="*/ 15 h 255"/>
                              <a:gd name="T32" fmla="+- 0 1859 1788"/>
                              <a:gd name="T33" fmla="*/ T32 w 465"/>
                              <a:gd name="T34" fmla="+- 0 6 -7"/>
                              <a:gd name="T35" fmla="*/ 6 h 255"/>
                              <a:gd name="T36" fmla="+- 0 1875 1788"/>
                              <a:gd name="T37" fmla="*/ T36 w 465"/>
                              <a:gd name="T38" fmla="+- 0 0 -7"/>
                              <a:gd name="T39" fmla="*/ 0 h 255"/>
                              <a:gd name="T40" fmla="+- 0 1891 1788"/>
                              <a:gd name="T41" fmla="*/ T40 w 465"/>
                              <a:gd name="T42" fmla="+- 0 -4 -7"/>
                              <a:gd name="T43" fmla="*/ -4 h 255"/>
                              <a:gd name="T44" fmla="+- 0 1907 1788"/>
                              <a:gd name="T45" fmla="*/ T44 w 465"/>
                              <a:gd name="T46" fmla="+- 0 -7 -7"/>
                              <a:gd name="T47" fmla="*/ -7 h 255"/>
                              <a:gd name="T48" fmla="+- 0 2126 1788"/>
                              <a:gd name="T49" fmla="*/ T48 w 465"/>
                              <a:gd name="T50" fmla="+- 0 -7 -7"/>
                              <a:gd name="T51" fmla="*/ -7 h 255"/>
                              <a:gd name="T52" fmla="+- 0 2142 1788"/>
                              <a:gd name="T53" fmla="*/ T52 w 465"/>
                              <a:gd name="T54" fmla="+- 0 -6 -7"/>
                              <a:gd name="T55" fmla="*/ -6 h 255"/>
                              <a:gd name="T56" fmla="+- 0 2159 1788"/>
                              <a:gd name="T57" fmla="*/ T56 w 465"/>
                              <a:gd name="T58" fmla="+- 0 -2 -7"/>
                              <a:gd name="T59" fmla="*/ -2 h 255"/>
                              <a:gd name="T60" fmla="+- 0 2175 1788"/>
                              <a:gd name="T61" fmla="*/ T60 w 465"/>
                              <a:gd name="T62" fmla="+- 0 3 -7"/>
                              <a:gd name="T63" fmla="*/ 3 h 255"/>
                              <a:gd name="T64" fmla="+- 0 2190 1788"/>
                              <a:gd name="T65" fmla="*/ T64 w 465"/>
                              <a:gd name="T66" fmla="+- 0 10 -7"/>
                              <a:gd name="T67" fmla="*/ 10 h 255"/>
                              <a:gd name="T68" fmla="+- 0 2204 1788"/>
                              <a:gd name="T69" fmla="*/ T68 w 465"/>
                              <a:gd name="T70" fmla="+- 0 20 -7"/>
                              <a:gd name="T71" fmla="*/ 20 h 255"/>
                              <a:gd name="T72" fmla="+- 0 2216 1788"/>
                              <a:gd name="T73" fmla="*/ T72 w 465"/>
                              <a:gd name="T74" fmla="+- 0 31 -7"/>
                              <a:gd name="T75" fmla="*/ 31 h 255"/>
                              <a:gd name="T76" fmla="+- 0 2227 1788"/>
                              <a:gd name="T77" fmla="*/ T76 w 465"/>
                              <a:gd name="T78" fmla="+- 0 43 -7"/>
                              <a:gd name="T79" fmla="*/ 43 h 255"/>
                              <a:gd name="T80" fmla="+- 0 2236 1788"/>
                              <a:gd name="T81" fmla="*/ T80 w 465"/>
                              <a:gd name="T82" fmla="+- 0 57 -7"/>
                              <a:gd name="T83" fmla="*/ 57 h 255"/>
                              <a:gd name="T84" fmla="+- 0 2244 1788"/>
                              <a:gd name="T85" fmla="*/ T84 w 465"/>
                              <a:gd name="T86" fmla="+- 0 72 -7"/>
                              <a:gd name="T87" fmla="*/ 72 h 255"/>
                              <a:gd name="T88" fmla="+- 0 2249 1788"/>
                              <a:gd name="T89" fmla="*/ T88 w 465"/>
                              <a:gd name="T90" fmla="+- 0 88 -7"/>
                              <a:gd name="T91" fmla="*/ 88 h 255"/>
                              <a:gd name="T92" fmla="+- 0 2252 1788"/>
                              <a:gd name="T93" fmla="*/ T92 w 465"/>
                              <a:gd name="T94" fmla="+- 0 104 -7"/>
                              <a:gd name="T95" fmla="*/ 104 h 255"/>
                              <a:gd name="T96" fmla="+- 0 2253 1788"/>
                              <a:gd name="T97" fmla="*/ T96 w 465"/>
                              <a:gd name="T98" fmla="+- 0 121 -7"/>
                              <a:gd name="T99" fmla="*/ 121 h 255"/>
                              <a:gd name="T100" fmla="+- 0 2252 1788"/>
                              <a:gd name="T101" fmla="*/ T100 w 465"/>
                              <a:gd name="T102" fmla="+- 0 138 -7"/>
                              <a:gd name="T103" fmla="*/ 138 h 255"/>
                              <a:gd name="T104" fmla="+- 0 2249 1788"/>
                              <a:gd name="T105" fmla="*/ T104 w 465"/>
                              <a:gd name="T106" fmla="+- 0 154 -7"/>
                              <a:gd name="T107" fmla="*/ 154 h 255"/>
                              <a:gd name="T108" fmla="+- 0 2244 1788"/>
                              <a:gd name="T109" fmla="*/ T108 w 465"/>
                              <a:gd name="T110" fmla="+- 0 170 -7"/>
                              <a:gd name="T111" fmla="*/ 170 h 255"/>
                              <a:gd name="T112" fmla="+- 0 2236 1788"/>
                              <a:gd name="T113" fmla="*/ T112 w 465"/>
                              <a:gd name="T114" fmla="+- 0 185 -7"/>
                              <a:gd name="T115" fmla="*/ 185 h 255"/>
                              <a:gd name="T116" fmla="+- 0 2227 1788"/>
                              <a:gd name="T117" fmla="*/ T116 w 465"/>
                              <a:gd name="T118" fmla="+- 0 199 -7"/>
                              <a:gd name="T119" fmla="*/ 199 h 255"/>
                              <a:gd name="T120" fmla="+- 0 2216 1788"/>
                              <a:gd name="T121" fmla="*/ T120 w 465"/>
                              <a:gd name="T122" fmla="+- 0 211 -7"/>
                              <a:gd name="T123" fmla="*/ 211 h 255"/>
                              <a:gd name="T124" fmla="+- 0 2204 1788"/>
                              <a:gd name="T125" fmla="*/ T124 w 465"/>
                              <a:gd name="T126" fmla="+- 0 222 -7"/>
                              <a:gd name="T127" fmla="*/ 222 h 255"/>
                              <a:gd name="T128" fmla="+- 0 2190 1788"/>
                              <a:gd name="T129" fmla="*/ T128 w 465"/>
                              <a:gd name="T130" fmla="+- 0 232 -7"/>
                              <a:gd name="T131" fmla="*/ 232 h 255"/>
                              <a:gd name="T132" fmla="+- 0 2175 1788"/>
                              <a:gd name="T133" fmla="*/ T132 w 465"/>
                              <a:gd name="T134" fmla="+- 0 239 -7"/>
                              <a:gd name="T135" fmla="*/ 239 h 255"/>
                              <a:gd name="T136" fmla="+- 0 2159 1788"/>
                              <a:gd name="T137" fmla="*/ T136 w 465"/>
                              <a:gd name="T138" fmla="+- 0 244 -7"/>
                              <a:gd name="T139" fmla="*/ 244 h 255"/>
                              <a:gd name="T140" fmla="+- 0 2142 1788"/>
                              <a:gd name="T141" fmla="*/ T140 w 465"/>
                              <a:gd name="T142" fmla="+- 0 248 -7"/>
                              <a:gd name="T143" fmla="*/ 248 h 255"/>
                              <a:gd name="T144" fmla="+- 0 2126 1788"/>
                              <a:gd name="T145" fmla="*/ T144 w 465"/>
                              <a:gd name="T146" fmla="+- 0 249 -7"/>
                              <a:gd name="T147" fmla="*/ 249 h 255"/>
                              <a:gd name="T148" fmla="+- 0 1907 1788"/>
                              <a:gd name="T149" fmla="*/ T148 w 465"/>
                              <a:gd name="T150" fmla="+- 0 249 -7"/>
                              <a:gd name="T151" fmla="*/ 249 h 255"/>
                              <a:gd name="T152" fmla="+- 0 1891 1788"/>
                              <a:gd name="T153" fmla="*/ T152 w 465"/>
                              <a:gd name="T154" fmla="+- 0 246 -7"/>
                              <a:gd name="T155" fmla="*/ 246 h 255"/>
                              <a:gd name="T156" fmla="+- 0 1875 1788"/>
                              <a:gd name="T157" fmla="*/ T156 w 465"/>
                              <a:gd name="T158" fmla="+- 0 242 -7"/>
                              <a:gd name="T159" fmla="*/ 242 h 255"/>
                              <a:gd name="T160" fmla="+- 0 1859 1788"/>
                              <a:gd name="T161" fmla="*/ T160 w 465"/>
                              <a:gd name="T162" fmla="+- 0 236 -7"/>
                              <a:gd name="T163" fmla="*/ 236 h 255"/>
                              <a:gd name="T164" fmla="+- 0 1845 1788"/>
                              <a:gd name="T165" fmla="*/ T164 w 465"/>
                              <a:gd name="T166" fmla="+- 0 227 -7"/>
                              <a:gd name="T167" fmla="*/ 227 h 255"/>
                              <a:gd name="T168" fmla="+- 0 1831 1788"/>
                              <a:gd name="T169" fmla="*/ T168 w 465"/>
                              <a:gd name="T170" fmla="+- 0 217 -7"/>
                              <a:gd name="T171" fmla="*/ 217 h 255"/>
                              <a:gd name="T172" fmla="+- 0 1819 1788"/>
                              <a:gd name="T173" fmla="*/ T172 w 465"/>
                              <a:gd name="T174" fmla="+- 0 205 -7"/>
                              <a:gd name="T175" fmla="*/ 205 h 255"/>
                              <a:gd name="T176" fmla="+- 0 1810 1788"/>
                              <a:gd name="T177" fmla="*/ T176 w 465"/>
                              <a:gd name="T178" fmla="+- 0 192 -7"/>
                              <a:gd name="T179" fmla="*/ 192 h 255"/>
                              <a:gd name="T180" fmla="+- 0 1801 1788"/>
                              <a:gd name="T181" fmla="*/ T180 w 465"/>
                              <a:gd name="T182" fmla="+- 0 178 -7"/>
                              <a:gd name="T183" fmla="*/ 178 h 255"/>
                              <a:gd name="T184" fmla="+- 0 1795 1788"/>
                              <a:gd name="T185" fmla="*/ T184 w 465"/>
                              <a:gd name="T186" fmla="+- 0 162 -7"/>
                              <a:gd name="T187" fmla="*/ 162 h 255"/>
                              <a:gd name="T188" fmla="+- 0 1791 1788"/>
                              <a:gd name="T189" fmla="*/ T188 w 465"/>
                              <a:gd name="T190" fmla="+- 0 146 -7"/>
                              <a:gd name="T191" fmla="*/ 146 h 255"/>
                              <a:gd name="T192" fmla="+- 0 1788 1788"/>
                              <a:gd name="T193" fmla="*/ T192 w 465"/>
                              <a:gd name="T194" fmla="+- 0 129 -7"/>
                              <a:gd name="T195" fmla="*/ 129 h 2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465" h="255">
                                <a:moveTo>
                                  <a:pt x="0" y="128"/>
                                </a:moveTo>
                                <a:lnTo>
                                  <a:pt x="0" y="120"/>
                                </a:lnTo>
                                <a:lnTo>
                                  <a:pt x="1" y="111"/>
                                </a:lnTo>
                                <a:lnTo>
                                  <a:pt x="3" y="103"/>
                                </a:lnTo>
                                <a:lnTo>
                                  <a:pt x="4" y="95"/>
                                </a:lnTo>
                                <a:lnTo>
                                  <a:pt x="7" y="87"/>
                                </a:lnTo>
                                <a:lnTo>
                                  <a:pt x="10" y="79"/>
                                </a:lnTo>
                                <a:lnTo>
                                  <a:pt x="13" y="71"/>
                                </a:lnTo>
                                <a:lnTo>
                                  <a:pt x="17" y="64"/>
                                </a:lnTo>
                                <a:lnTo>
                                  <a:pt x="22" y="57"/>
                                </a:lnTo>
                                <a:lnTo>
                                  <a:pt x="26" y="50"/>
                                </a:lnTo>
                                <a:lnTo>
                                  <a:pt x="31" y="44"/>
                                </a:lnTo>
                                <a:lnTo>
                                  <a:pt x="37" y="38"/>
                                </a:lnTo>
                                <a:lnTo>
                                  <a:pt x="43" y="32"/>
                                </a:lnTo>
                                <a:lnTo>
                                  <a:pt x="50" y="27"/>
                                </a:lnTo>
                                <a:lnTo>
                                  <a:pt x="57" y="22"/>
                                </a:lnTo>
                                <a:lnTo>
                                  <a:pt x="64" y="17"/>
                                </a:lnTo>
                                <a:lnTo>
                                  <a:pt x="71" y="13"/>
                                </a:lnTo>
                                <a:lnTo>
                                  <a:pt x="79" y="10"/>
                                </a:lnTo>
                                <a:lnTo>
                                  <a:pt x="87" y="7"/>
                                </a:lnTo>
                                <a:lnTo>
                                  <a:pt x="95" y="5"/>
                                </a:lnTo>
                                <a:lnTo>
                                  <a:pt x="103" y="3"/>
                                </a:lnTo>
                                <a:lnTo>
                                  <a:pt x="111" y="1"/>
                                </a:lnTo>
                                <a:lnTo>
                                  <a:pt x="119" y="0"/>
                                </a:lnTo>
                                <a:lnTo>
                                  <a:pt x="128" y="0"/>
                                </a:lnTo>
                                <a:lnTo>
                                  <a:pt x="338" y="0"/>
                                </a:lnTo>
                                <a:lnTo>
                                  <a:pt x="346" y="0"/>
                                </a:lnTo>
                                <a:lnTo>
                                  <a:pt x="354" y="1"/>
                                </a:lnTo>
                                <a:lnTo>
                                  <a:pt x="363" y="3"/>
                                </a:lnTo>
                                <a:lnTo>
                                  <a:pt x="371" y="5"/>
                                </a:lnTo>
                                <a:lnTo>
                                  <a:pt x="379" y="7"/>
                                </a:lnTo>
                                <a:lnTo>
                                  <a:pt x="387" y="10"/>
                                </a:lnTo>
                                <a:lnTo>
                                  <a:pt x="394" y="13"/>
                                </a:lnTo>
                                <a:lnTo>
                                  <a:pt x="402" y="17"/>
                                </a:lnTo>
                                <a:lnTo>
                                  <a:pt x="409" y="22"/>
                                </a:lnTo>
                                <a:lnTo>
                                  <a:pt x="416" y="27"/>
                                </a:lnTo>
                                <a:lnTo>
                                  <a:pt x="422" y="32"/>
                                </a:lnTo>
                                <a:lnTo>
                                  <a:pt x="428" y="38"/>
                                </a:lnTo>
                                <a:lnTo>
                                  <a:pt x="434" y="44"/>
                                </a:lnTo>
                                <a:lnTo>
                                  <a:pt x="439" y="50"/>
                                </a:lnTo>
                                <a:lnTo>
                                  <a:pt x="444" y="57"/>
                                </a:lnTo>
                                <a:lnTo>
                                  <a:pt x="448" y="64"/>
                                </a:lnTo>
                                <a:lnTo>
                                  <a:pt x="452" y="71"/>
                                </a:lnTo>
                                <a:lnTo>
                                  <a:pt x="456" y="79"/>
                                </a:lnTo>
                                <a:lnTo>
                                  <a:pt x="459" y="87"/>
                                </a:lnTo>
                                <a:lnTo>
                                  <a:pt x="461" y="95"/>
                                </a:lnTo>
                                <a:lnTo>
                                  <a:pt x="463" y="103"/>
                                </a:lnTo>
                                <a:lnTo>
                                  <a:pt x="464" y="111"/>
                                </a:lnTo>
                                <a:lnTo>
                                  <a:pt x="465" y="120"/>
                                </a:lnTo>
                                <a:lnTo>
                                  <a:pt x="465" y="128"/>
                                </a:lnTo>
                                <a:lnTo>
                                  <a:pt x="465" y="136"/>
                                </a:lnTo>
                                <a:lnTo>
                                  <a:pt x="464" y="145"/>
                                </a:lnTo>
                                <a:lnTo>
                                  <a:pt x="463" y="153"/>
                                </a:lnTo>
                                <a:lnTo>
                                  <a:pt x="461" y="161"/>
                                </a:lnTo>
                                <a:lnTo>
                                  <a:pt x="459" y="169"/>
                                </a:lnTo>
                                <a:lnTo>
                                  <a:pt x="456" y="177"/>
                                </a:lnTo>
                                <a:lnTo>
                                  <a:pt x="452" y="185"/>
                                </a:lnTo>
                                <a:lnTo>
                                  <a:pt x="448" y="192"/>
                                </a:lnTo>
                                <a:lnTo>
                                  <a:pt x="444" y="199"/>
                                </a:lnTo>
                                <a:lnTo>
                                  <a:pt x="439" y="206"/>
                                </a:lnTo>
                                <a:lnTo>
                                  <a:pt x="434" y="212"/>
                                </a:lnTo>
                                <a:lnTo>
                                  <a:pt x="428" y="218"/>
                                </a:lnTo>
                                <a:lnTo>
                                  <a:pt x="422" y="224"/>
                                </a:lnTo>
                                <a:lnTo>
                                  <a:pt x="416" y="229"/>
                                </a:lnTo>
                                <a:lnTo>
                                  <a:pt x="409" y="234"/>
                                </a:lnTo>
                                <a:lnTo>
                                  <a:pt x="402" y="239"/>
                                </a:lnTo>
                                <a:lnTo>
                                  <a:pt x="394" y="243"/>
                                </a:lnTo>
                                <a:lnTo>
                                  <a:pt x="387" y="246"/>
                                </a:lnTo>
                                <a:lnTo>
                                  <a:pt x="379" y="249"/>
                                </a:lnTo>
                                <a:lnTo>
                                  <a:pt x="371" y="251"/>
                                </a:lnTo>
                                <a:lnTo>
                                  <a:pt x="363" y="253"/>
                                </a:lnTo>
                                <a:lnTo>
                                  <a:pt x="354" y="255"/>
                                </a:lnTo>
                                <a:lnTo>
                                  <a:pt x="346" y="256"/>
                                </a:lnTo>
                                <a:lnTo>
                                  <a:pt x="338" y="256"/>
                                </a:lnTo>
                                <a:lnTo>
                                  <a:pt x="128" y="256"/>
                                </a:lnTo>
                                <a:lnTo>
                                  <a:pt x="119" y="256"/>
                                </a:lnTo>
                                <a:lnTo>
                                  <a:pt x="111" y="255"/>
                                </a:lnTo>
                                <a:lnTo>
                                  <a:pt x="103" y="253"/>
                                </a:lnTo>
                                <a:lnTo>
                                  <a:pt x="95" y="251"/>
                                </a:lnTo>
                                <a:lnTo>
                                  <a:pt x="87" y="249"/>
                                </a:lnTo>
                                <a:lnTo>
                                  <a:pt x="79" y="246"/>
                                </a:lnTo>
                                <a:lnTo>
                                  <a:pt x="71" y="243"/>
                                </a:lnTo>
                                <a:lnTo>
                                  <a:pt x="64" y="239"/>
                                </a:lnTo>
                                <a:lnTo>
                                  <a:pt x="57" y="234"/>
                                </a:lnTo>
                                <a:lnTo>
                                  <a:pt x="50" y="229"/>
                                </a:lnTo>
                                <a:lnTo>
                                  <a:pt x="43" y="224"/>
                                </a:lnTo>
                                <a:lnTo>
                                  <a:pt x="37" y="218"/>
                                </a:lnTo>
                                <a:lnTo>
                                  <a:pt x="31" y="212"/>
                                </a:lnTo>
                                <a:lnTo>
                                  <a:pt x="26" y="206"/>
                                </a:lnTo>
                                <a:lnTo>
                                  <a:pt x="22" y="199"/>
                                </a:lnTo>
                                <a:lnTo>
                                  <a:pt x="17" y="192"/>
                                </a:lnTo>
                                <a:lnTo>
                                  <a:pt x="13" y="185"/>
                                </a:lnTo>
                                <a:lnTo>
                                  <a:pt x="10" y="177"/>
                                </a:lnTo>
                                <a:lnTo>
                                  <a:pt x="7" y="169"/>
                                </a:lnTo>
                                <a:lnTo>
                                  <a:pt x="4" y="161"/>
                                </a:lnTo>
                                <a:lnTo>
                                  <a:pt x="3" y="153"/>
                                </a:lnTo>
                                <a:lnTo>
                                  <a:pt x="1" y="145"/>
                                </a:lnTo>
                                <a:lnTo>
                                  <a:pt x="0" y="136"/>
                                </a:lnTo>
                                <a:lnTo>
                                  <a:pt x="0" y="128"/>
                                </a:lnTo>
                                <a:close/>
                              </a:path>
                            </a:pathLst>
                          </a:custGeom>
                          <a:noFill/>
                          <a:ln w="9529">
                            <a:solidFill>
                              <a:srgbClr val="99A0A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378BF1" id="Group 163" o:spid="_x0000_s1026" style="position:absolute;margin-left:89.4pt;margin-top:-.35pt;width:23.25pt;height:12.75pt;z-index:-251650048;mso-position-horizontal-relative:page" coordorigin="1788,-7" coordsize="465,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">
                <v:shape id="Freeform 9" o:spid="_x0000_s1027" style="position:absolute;left:1788;top:-7;width:465;height:255;visibility:visible;mso-wrap-style:square;v-text-anchor:top" coordsize="465,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" path="m,128r,-8l1,111r2,-8l4,95,7,87r3,-8l13,71r4,-7l22,57r4,-7l31,44r6,-6l43,32r7,-5l57,22r7,-5l71,13r8,-3l87,7,95,5r8,-2l111,1,119,r9,l338,r8,l354,1r9,2l371,5r8,2l387,10r7,3l402,17r7,5l416,27r6,5l428,38r6,6l439,50r5,7l448,64r4,7l456,79r3,8l461,95r2,8l464,111r1,9l465,128r,8l464,145r-1,8l461,161r-2,8l456,177r-4,8l448,192r-4,7l439,206r-5,6l428,218r-6,6l416,229r-7,5l402,239r-8,4l387,246r-8,3l371,251r-8,2l354,255r-8,1l338,256r-210,l119,256r-8,-1l103,253r-8,-2l87,249r-8,-3l71,243r-7,-4l57,234r-7,-5l43,224r-6,-6l31,212r-5,-6l22,199r-5,-7l13,185r-3,-8l7,169,4,161,3,153,1,145,,136r,-8xe" filled="f" strokecolor="#99a0a6" strokeweight=".26469mm">
                  <v:path arrowok="t" o:connecttype="custom" o:connectlocs="0,113;3,96;7,80;13,64;22,50;31,37;43,25;57,15;71,6;87,0;103,-4;119,-7;338,-7;354,-6;371,-2;387,3;402,10;416,20;428,31;439,43;448,57;456,72;461,88;464,104;465,121;464,138;461,154;456,170;448,185;439,199;428,211;416,222;402,232;387,239;371,244;354,248;338,249;119,249;103,246;87,242;71,236;57,227;43,217;31,205;22,192;13,178;7,162;3,146;0,129" o:connectangles="0,0,0,0,0,0,0,0,0,0,0,0,0,0,0,0,0,0,0,0,0,0,0,0,0,0,0,0,0,0,0,0,0,0,0,0,0,0,0,0,0,0,0,0,0,0,0,0,0"/>
                </v:shape>
                <w10:wrap anchorx="page"/>
              </v:group>
            </w:pict>
          </mc:Fallback>
        </mc:AlternateContent>
      </w:r>
      <w:proofErr w:type="spellStart"/>
      <w:r>
        <w:rPr>
          <w:color w:val="202024"/>
          <w:spacing w:val="3"/>
          <w:w w:val="88"/>
          <w:sz w:val="21"/>
          <w:szCs w:val="21"/>
        </w:rPr>
        <w:t>L</w:t>
      </w:r>
      <w:r>
        <w:rPr>
          <w:color w:val="202024"/>
          <w:spacing w:val="3"/>
          <w:w w:val="122"/>
          <w:sz w:val="21"/>
          <w:szCs w:val="21"/>
        </w:rPr>
        <w:t>a</w:t>
      </w:r>
      <w:r>
        <w:rPr>
          <w:color w:val="202024"/>
          <w:spacing w:val="3"/>
          <w:w w:val="101"/>
          <w:sz w:val="21"/>
          <w:szCs w:val="21"/>
        </w:rPr>
        <w:t>k</w:t>
      </w:r>
      <w:r>
        <w:rPr>
          <w:color w:val="202024"/>
          <w:spacing w:val="3"/>
          <w:w w:val="87"/>
          <w:sz w:val="21"/>
          <w:szCs w:val="21"/>
        </w:rPr>
        <w:t>i</w:t>
      </w:r>
      <w:r>
        <w:rPr>
          <w:color w:val="202024"/>
          <w:spacing w:val="3"/>
          <w:w w:val="82"/>
          <w:sz w:val="21"/>
          <w:szCs w:val="21"/>
        </w:rPr>
        <w:t>-</w:t>
      </w:r>
      <w:r>
        <w:rPr>
          <w:color w:val="202024"/>
          <w:spacing w:val="3"/>
          <w:w w:val="87"/>
          <w:sz w:val="21"/>
          <w:szCs w:val="21"/>
        </w:rPr>
        <w:t>l</w:t>
      </w:r>
      <w:r>
        <w:rPr>
          <w:color w:val="202024"/>
          <w:spacing w:val="3"/>
          <w:w w:val="122"/>
          <w:sz w:val="21"/>
          <w:szCs w:val="21"/>
        </w:rPr>
        <w:t>a</w:t>
      </w:r>
      <w:r>
        <w:rPr>
          <w:color w:val="202024"/>
          <w:spacing w:val="3"/>
          <w:w w:val="101"/>
          <w:sz w:val="21"/>
          <w:szCs w:val="21"/>
        </w:rPr>
        <w:t>k</w:t>
      </w:r>
      <w:r>
        <w:rPr>
          <w:color w:val="202024"/>
          <w:w w:val="87"/>
          <w:sz w:val="21"/>
          <w:szCs w:val="21"/>
        </w:rPr>
        <w:t>i</w:t>
      </w:r>
      <w:proofErr w:type="spellEnd"/>
    </w:p>
    <w:p w14:paraId="6F688204" w14:textId="77777777" w:rsidR="00DE4A7D" w:rsidRDefault="00DE4A7D" w:rsidP="00DE4A7D">
      <w:pPr>
        <w:spacing w:before="9" w:line="200" w:lineRule="exact"/>
      </w:pPr>
    </w:p>
    <w:p w14:paraId="1750C233" w14:textId="643E9DC2" w:rsidR="00DE4A7D" w:rsidRDefault="00DE4A7D" w:rsidP="00DE4A7D">
      <w:pPr>
        <w:ind w:left="1912"/>
        <w:rPr>
          <w:sz w:val="21"/>
          <w:szCs w:val="21"/>
        </w:rPr>
      </w:pPr>
      <w:r>
        <w:rPr>
          <w:noProof/>
        </w:rPr>
        <mc:AlternateContent>
          <mc:Choice Requires="wpg">
            <w:drawing>
              <wp:anchor distT="0" distB="0" distL="114300" distR="114300" simplePos="0" relativeHeight="251667456" behindDoc="1" locked="0" layoutInCell="1" allowOverlap="1" wp14:anchorId="64880A47" wp14:editId="06BEE407">
                <wp:simplePos x="0" y="0"/>
                <wp:positionH relativeFrom="page">
                  <wp:posOffset>1135380</wp:posOffset>
                </wp:positionH>
                <wp:positionV relativeFrom="paragraph">
                  <wp:posOffset>-4445</wp:posOffset>
                </wp:positionV>
                <wp:extent cx="295275" cy="161925"/>
                <wp:effectExtent l="11430" t="5080" r="7620" b="13970"/>
                <wp:wrapNone/>
                <wp:docPr id="161" name="Group 1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275" cy="161925"/>
                          <a:chOff x="1788" y="-7"/>
                          <a:chExt cx="465" cy="255"/>
                        </a:xfrm>
                      </wpg:grpSpPr>
                      <wps:wsp>
                        <wps:cNvPr id="162" name="Freeform 11"/>
                        <wps:cNvSpPr>
                          <a:spLocks/>
                        </wps:cNvSpPr>
                        <wps:spPr bwMode="auto">
                          <a:xfrm>
                            <a:off x="1788" y="-7"/>
                            <a:ext cx="465" cy="255"/>
                          </a:xfrm>
                          <a:custGeom>
                            <a:avLst/>
                            <a:gdLst>
                              <a:gd name="T0" fmla="+- 0 1788 1788"/>
                              <a:gd name="T1" fmla="*/ T0 w 465"/>
                              <a:gd name="T2" fmla="+- 0 113 -7"/>
                              <a:gd name="T3" fmla="*/ 113 h 255"/>
                              <a:gd name="T4" fmla="+- 0 1791 1788"/>
                              <a:gd name="T5" fmla="*/ T4 w 465"/>
                              <a:gd name="T6" fmla="+- 0 96 -7"/>
                              <a:gd name="T7" fmla="*/ 96 h 255"/>
                              <a:gd name="T8" fmla="+- 0 1795 1788"/>
                              <a:gd name="T9" fmla="*/ T8 w 465"/>
                              <a:gd name="T10" fmla="+- 0 80 -7"/>
                              <a:gd name="T11" fmla="*/ 80 h 255"/>
                              <a:gd name="T12" fmla="+- 0 1801 1788"/>
                              <a:gd name="T13" fmla="*/ T12 w 465"/>
                              <a:gd name="T14" fmla="+- 0 64 -7"/>
                              <a:gd name="T15" fmla="*/ 64 h 255"/>
                              <a:gd name="T16" fmla="+- 0 1810 1788"/>
                              <a:gd name="T17" fmla="*/ T16 w 465"/>
                              <a:gd name="T18" fmla="+- 0 50 -7"/>
                              <a:gd name="T19" fmla="*/ 50 h 255"/>
                              <a:gd name="T20" fmla="+- 0 1819 1788"/>
                              <a:gd name="T21" fmla="*/ T20 w 465"/>
                              <a:gd name="T22" fmla="+- 0 37 -7"/>
                              <a:gd name="T23" fmla="*/ 37 h 255"/>
                              <a:gd name="T24" fmla="+- 0 1831 1788"/>
                              <a:gd name="T25" fmla="*/ T24 w 465"/>
                              <a:gd name="T26" fmla="+- 0 25 -7"/>
                              <a:gd name="T27" fmla="*/ 25 h 255"/>
                              <a:gd name="T28" fmla="+- 0 1845 1788"/>
                              <a:gd name="T29" fmla="*/ T28 w 465"/>
                              <a:gd name="T30" fmla="+- 0 15 -7"/>
                              <a:gd name="T31" fmla="*/ 15 h 255"/>
                              <a:gd name="T32" fmla="+- 0 1859 1788"/>
                              <a:gd name="T33" fmla="*/ T32 w 465"/>
                              <a:gd name="T34" fmla="+- 0 6 -7"/>
                              <a:gd name="T35" fmla="*/ 6 h 255"/>
                              <a:gd name="T36" fmla="+- 0 1875 1788"/>
                              <a:gd name="T37" fmla="*/ T36 w 465"/>
                              <a:gd name="T38" fmla="+- 0 0 -7"/>
                              <a:gd name="T39" fmla="*/ 0 h 255"/>
                              <a:gd name="T40" fmla="+- 0 1891 1788"/>
                              <a:gd name="T41" fmla="*/ T40 w 465"/>
                              <a:gd name="T42" fmla="+- 0 -4 -7"/>
                              <a:gd name="T43" fmla="*/ -4 h 255"/>
                              <a:gd name="T44" fmla="+- 0 1907 1788"/>
                              <a:gd name="T45" fmla="*/ T44 w 465"/>
                              <a:gd name="T46" fmla="+- 0 -7 -7"/>
                              <a:gd name="T47" fmla="*/ -7 h 255"/>
                              <a:gd name="T48" fmla="+- 0 2126 1788"/>
                              <a:gd name="T49" fmla="*/ T48 w 465"/>
                              <a:gd name="T50" fmla="+- 0 -7 -7"/>
                              <a:gd name="T51" fmla="*/ -7 h 255"/>
                              <a:gd name="T52" fmla="+- 0 2142 1788"/>
                              <a:gd name="T53" fmla="*/ T52 w 465"/>
                              <a:gd name="T54" fmla="+- 0 -6 -7"/>
                              <a:gd name="T55" fmla="*/ -6 h 255"/>
                              <a:gd name="T56" fmla="+- 0 2159 1788"/>
                              <a:gd name="T57" fmla="*/ T56 w 465"/>
                              <a:gd name="T58" fmla="+- 0 -2 -7"/>
                              <a:gd name="T59" fmla="*/ -2 h 255"/>
                              <a:gd name="T60" fmla="+- 0 2175 1788"/>
                              <a:gd name="T61" fmla="*/ T60 w 465"/>
                              <a:gd name="T62" fmla="+- 0 3 -7"/>
                              <a:gd name="T63" fmla="*/ 3 h 255"/>
                              <a:gd name="T64" fmla="+- 0 2190 1788"/>
                              <a:gd name="T65" fmla="*/ T64 w 465"/>
                              <a:gd name="T66" fmla="+- 0 10 -7"/>
                              <a:gd name="T67" fmla="*/ 10 h 255"/>
                              <a:gd name="T68" fmla="+- 0 2204 1788"/>
                              <a:gd name="T69" fmla="*/ T68 w 465"/>
                              <a:gd name="T70" fmla="+- 0 20 -7"/>
                              <a:gd name="T71" fmla="*/ 20 h 255"/>
                              <a:gd name="T72" fmla="+- 0 2216 1788"/>
                              <a:gd name="T73" fmla="*/ T72 w 465"/>
                              <a:gd name="T74" fmla="+- 0 31 -7"/>
                              <a:gd name="T75" fmla="*/ 31 h 255"/>
                              <a:gd name="T76" fmla="+- 0 2227 1788"/>
                              <a:gd name="T77" fmla="*/ T76 w 465"/>
                              <a:gd name="T78" fmla="+- 0 43 -7"/>
                              <a:gd name="T79" fmla="*/ 43 h 255"/>
                              <a:gd name="T80" fmla="+- 0 2236 1788"/>
                              <a:gd name="T81" fmla="*/ T80 w 465"/>
                              <a:gd name="T82" fmla="+- 0 57 -7"/>
                              <a:gd name="T83" fmla="*/ 57 h 255"/>
                              <a:gd name="T84" fmla="+- 0 2244 1788"/>
                              <a:gd name="T85" fmla="*/ T84 w 465"/>
                              <a:gd name="T86" fmla="+- 0 72 -7"/>
                              <a:gd name="T87" fmla="*/ 72 h 255"/>
                              <a:gd name="T88" fmla="+- 0 2249 1788"/>
                              <a:gd name="T89" fmla="*/ T88 w 465"/>
                              <a:gd name="T90" fmla="+- 0 88 -7"/>
                              <a:gd name="T91" fmla="*/ 88 h 255"/>
                              <a:gd name="T92" fmla="+- 0 2252 1788"/>
                              <a:gd name="T93" fmla="*/ T92 w 465"/>
                              <a:gd name="T94" fmla="+- 0 104 -7"/>
                              <a:gd name="T95" fmla="*/ 104 h 255"/>
                              <a:gd name="T96" fmla="+- 0 2253 1788"/>
                              <a:gd name="T97" fmla="*/ T96 w 465"/>
                              <a:gd name="T98" fmla="+- 0 121 -7"/>
                              <a:gd name="T99" fmla="*/ 121 h 255"/>
                              <a:gd name="T100" fmla="+- 0 2252 1788"/>
                              <a:gd name="T101" fmla="*/ T100 w 465"/>
                              <a:gd name="T102" fmla="+- 0 138 -7"/>
                              <a:gd name="T103" fmla="*/ 138 h 255"/>
                              <a:gd name="T104" fmla="+- 0 2249 1788"/>
                              <a:gd name="T105" fmla="*/ T104 w 465"/>
                              <a:gd name="T106" fmla="+- 0 154 -7"/>
                              <a:gd name="T107" fmla="*/ 154 h 255"/>
                              <a:gd name="T108" fmla="+- 0 2244 1788"/>
                              <a:gd name="T109" fmla="*/ T108 w 465"/>
                              <a:gd name="T110" fmla="+- 0 170 -7"/>
                              <a:gd name="T111" fmla="*/ 170 h 255"/>
                              <a:gd name="T112" fmla="+- 0 2236 1788"/>
                              <a:gd name="T113" fmla="*/ T112 w 465"/>
                              <a:gd name="T114" fmla="+- 0 185 -7"/>
                              <a:gd name="T115" fmla="*/ 185 h 255"/>
                              <a:gd name="T116" fmla="+- 0 2227 1788"/>
                              <a:gd name="T117" fmla="*/ T116 w 465"/>
                              <a:gd name="T118" fmla="+- 0 199 -7"/>
                              <a:gd name="T119" fmla="*/ 199 h 255"/>
                              <a:gd name="T120" fmla="+- 0 2216 1788"/>
                              <a:gd name="T121" fmla="*/ T120 w 465"/>
                              <a:gd name="T122" fmla="+- 0 211 -7"/>
                              <a:gd name="T123" fmla="*/ 211 h 255"/>
                              <a:gd name="T124" fmla="+- 0 2204 1788"/>
                              <a:gd name="T125" fmla="*/ T124 w 465"/>
                              <a:gd name="T126" fmla="+- 0 222 -7"/>
                              <a:gd name="T127" fmla="*/ 222 h 255"/>
                              <a:gd name="T128" fmla="+- 0 2190 1788"/>
                              <a:gd name="T129" fmla="*/ T128 w 465"/>
                              <a:gd name="T130" fmla="+- 0 232 -7"/>
                              <a:gd name="T131" fmla="*/ 232 h 255"/>
                              <a:gd name="T132" fmla="+- 0 2175 1788"/>
                              <a:gd name="T133" fmla="*/ T132 w 465"/>
                              <a:gd name="T134" fmla="+- 0 239 -7"/>
                              <a:gd name="T135" fmla="*/ 239 h 255"/>
                              <a:gd name="T136" fmla="+- 0 2151 1788"/>
                              <a:gd name="T137" fmla="*/ T136 w 465"/>
                              <a:gd name="T138" fmla="+- 0 246 -7"/>
                              <a:gd name="T139" fmla="*/ 246 h 255"/>
                              <a:gd name="T140" fmla="+- 0 2126 1788"/>
                              <a:gd name="T141" fmla="*/ T140 w 465"/>
                              <a:gd name="T142" fmla="+- 0 249 -7"/>
                              <a:gd name="T143" fmla="*/ 249 h 255"/>
                              <a:gd name="T144" fmla="+- 0 1907 1788"/>
                              <a:gd name="T145" fmla="*/ T144 w 465"/>
                              <a:gd name="T146" fmla="+- 0 249 -7"/>
                              <a:gd name="T147" fmla="*/ 249 h 255"/>
                              <a:gd name="T148" fmla="+- 0 1891 1788"/>
                              <a:gd name="T149" fmla="*/ T148 w 465"/>
                              <a:gd name="T150" fmla="+- 0 246 -7"/>
                              <a:gd name="T151" fmla="*/ 246 h 255"/>
                              <a:gd name="T152" fmla="+- 0 1875 1788"/>
                              <a:gd name="T153" fmla="*/ T152 w 465"/>
                              <a:gd name="T154" fmla="+- 0 242 -7"/>
                              <a:gd name="T155" fmla="*/ 242 h 255"/>
                              <a:gd name="T156" fmla="+- 0 1859 1788"/>
                              <a:gd name="T157" fmla="*/ T156 w 465"/>
                              <a:gd name="T158" fmla="+- 0 236 -7"/>
                              <a:gd name="T159" fmla="*/ 236 h 255"/>
                              <a:gd name="T160" fmla="+- 0 1845 1788"/>
                              <a:gd name="T161" fmla="*/ T160 w 465"/>
                              <a:gd name="T162" fmla="+- 0 227 -7"/>
                              <a:gd name="T163" fmla="*/ 227 h 255"/>
                              <a:gd name="T164" fmla="+- 0 1831 1788"/>
                              <a:gd name="T165" fmla="*/ T164 w 465"/>
                              <a:gd name="T166" fmla="+- 0 217 -7"/>
                              <a:gd name="T167" fmla="*/ 217 h 255"/>
                              <a:gd name="T168" fmla="+- 0 1819 1788"/>
                              <a:gd name="T169" fmla="*/ T168 w 465"/>
                              <a:gd name="T170" fmla="+- 0 205 -7"/>
                              <a:gd name="T171" fmla="*/ 205 h 255"/>
                              <a:gd name="T172" fmla="+- 0 1810 1788"/>
                              <a:gd name="T173" fmla="*/ T172 w 465"/>
                              <a:gd name="T174" fmla="+- 0 192 -7"/>
                              <a:gd name="T175" fmla="*/ 192 h 255"/>
                              <a:gd name="T176" fmla="+- 0 1801 1788"/>
                              <a:gd name="T177" fmla="*/ T176 w 465"/>
                              <a:gd name="T178" fmla="+- 0 178 -7"/>
                              <a:gd name="T179" fmla="*/ 178 h 255"/>
                              <a:gd name="T180" fmla="+- 0 1795 1788"/>
                              <a:gd name="T181" fmla="*/ T180 w 465"/>
                              <a:gd name="T182" fmla="+- 0 162 -7"/>
                              <a:gd name="T183" fmla="*/ 162 h 255"/>
                              <a:gd name="T184" fmla="+- 0 1791 1788"/>
                              <a:gd name="T185" fmla="*/ T184 w 465"/>
                              <a:gd name="T186" fmla="+- 0 146 -7"/>
                              <a:gd name="T187" fmla="*/ 146 h 255"/>
                              <a:gd name="T188" fmla="+- 0 1788 1788"/>
                              <a:gd name="T189" fmla="*/ T188 w 465"/>
                              <a:gd name="T190" fmla="+- 0 129 -7"/>
                              <a:gd name="T191" fmla="*/ 129 h 2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465" h="255">
                                <a:moveTo>
                                  <a:pt x="0" y="128"/>
                                </a:moveTo>
                                <a:lnTo>
                                  <a:pt x="0" y="120"/>
                                </a:lnTo>
                                <a:lnTo>
                                  <a:pt x="1" y="111"/>
                                </a:lnTo>
                                <a:lnTo>
                                  <a:pt x="3" y="103"/>
                                </a:lnTo>
                                <a:lnTo>
                                  <a:pt x="4" y="95"/>
                                </a:lnTo>
                                <a:lnTo>
                                  <a:pt x="7" y="87"/>
                                </a:lnTo>
                                <a:lnTo>
                                  <a:pt x="10" y="79"/>
                                </a:lnTo>
                                <a:lnTo>
                                  <a:pt x="13" y="71"/>
                                </a:lnTo>
                                <a:lnTo>
                                  <a:pt x="17" y="64"/>
                                </a:lnTo>
                                <a:lnTo>
                                  <a:pt x="22" y="57"/>
                                </a:lnTo>
                                <a:lnTo>
                                  <a:pt x="26" y="50"/>
                                </a:lnTo>
                                <a:lnTo>
                                  <a:pt x="31" y="44"/>
                                </a:lnTo>
                                <a:lnTo>
                                  <a:pt x="37" y="38"/>
                                </a:lnTo>
                                <a:lnTo>
                                  <a:pt x="43" y="32"/>
                                </a:lnTo>
                                <a:lnTo>
                                  <a:pt x="50" y="27"/>
                                </a:lnTo>
                                <a:lnTo>
                                  <a:pt x="57" y="22"/>
                                </a:lnTo>
                                <a:lnTo>
                                  <a:pt x="64" y="17"/>
                                </a:lnTo>
                                <a:lnTo>
                                  <a:pt x="71" y="13"/>
                                </a:lnTo>
                                <a:lnTo>
                                  <a:pt x="79" y="10"/>
                                </a:lnTo>
                                <a:lnTo>
                                  <a:pt x="87" y="7"/>
                                </a:lnTo>
                                <a:lnTo>
                                  <a:pt x="95" y="5"/>
                                </a:lnTo>
                                <a:lnTo>
                                  <a:pt x="103" y="3"/>
                                </a:lnTo>
                                <a:lnTo>
                                  <a:pt x="111" y="1"/>
                                </a:lnTo>
                                <a:lnTo>
                                  <a:pt x="119" y="0"/>
                                </a:lnTo>
                                <a:lnTo>
                                  <a:pt x="128" y="0"/>
                                </a:lnTo>
                                <a:lnTo>
                                  <a:pt x="338" y="0"/>
                                </a:lnTo>
                                <a:lnTo>
                                  <a:pt x="346" y="0"/>
                                </a:lnTo>
                                <a:lnTo>
                                  <a:pt x="354" y="1"/>
                                </a:lnTo>
                                <a:lnTo>
                                  <a:pt x="363" y="3"/>
                                </a:lnTo>
                                <a:lnTo>
                                  <a:pt x="371" y="5"/>
                                </a:lnTo>
                                <a:lnTo>
                                  <a:pt x="379" y="7"/>
                                </a:lnTo>
                                <a:lnTo>
                                  <a:pt x="387" y="10"/>
                                </a:lnTo>
                                <a:lnTo>
                                  <a:pt x="394" y="13"/>
                                </a:lnTo>
                                <a:lnTo>
                                  <a:pt x="402" y="17"/>
                                </a:lnTo>
                                <a:lnTo>
                                  <a:pt x="409" y="22"/>
                                </a:lnTo>
                                <a:lnTo>
                                  <a:pt x="416" y="27"/>
                                </a:lnTo>
                                <a:lnTo>
                                  <a:pt x="422" y="32"/>
                                </a:lnTo>
                                <a:lnTo>
                                  <a:pt x="428" y="38"/>
                                </a:lnTo>
                                <a:lnTo>
                                  <a:pt x="434" y="44"/>
                                </a:lnTo>
                                <a:lnTo>
                                  <a:pt x="439" y="50"/>
                                </a:lnTo>
                                <a:lnTo>
                                  <a:pt x="444" y="57"/>
                                </a:lnTo>
                                <a:lnTo>
                                  <a:pt x="448" y="64"/>
                                </a:lnTo>
                                <a:lnTo>
                                  <a:pt x="452" y="71"/>
                                </a:lnTo>
                                <a:lnTo>
                                  <a:pt x="456" y="79"/>
                                </a:lnTo>
                                <a:lnTo>
                                  <a:pt x="459" y="87"/>
                                </a:lnTo>
                                <a:lnTo>
                                  <a:pt x="461" y="95"/>
                                </a:lnTo>
                                <a:lnTo>
                                  <a:pt x="463" y="103"/>
                                </a:lnTo>
                                <a:lnTo>
                                  <a:pt x="464" y="111"/>
                                </a:lnTo>
                                <a:lnTo>
                                  <a:pt x="465" y="120"/>
                                </a:lnTo>
                                <a:lnTo>
                                  <a:pt x="465" y="128"/>
                                </a:lnTo>
                                <a:lnTo>
                                  <a:pt x="465" y="136"/>
                                </a:lnTo>
                                <a:lnTo>
                                  <a:pt x="464" y="145"/>
                                </a:lnTo>
                                <a:lnTo>
                                  <a:pt x="463" y="153"/>
                                </a:lnTo>
                                <a:lnTo>
                                  <a:pt x="461" y="161"/>
                                </a:lnTo>
                                <a:lnTo>
                                  <a:pt x="459" y="169"/>
                                </a:lnTo>
                                <a:lnTo>
                                  <a:pt x="456" y="177"/>
                                </a:lnTo>
                                <a:lnTo>
                                  <a:pt x="452" y="185"/>
                                </a:lnTo>
                                <a:lnTo>
                                  <a:pt x="448" y="192"/>
                                </a:lnTo>
                                <a:lnTo>
                                  <a:pt x="444" y="199"/>
                                </a:lnTo>
                                <a:lnTo>
                                  <a:pt x="439" y="206"/>
                                </a:lnTo>
                                <a:lnTo>
                                  <a:pt x="434" y="212"/>
                                </a:lnTo>
                                <a:lnTo>
                                  <a:pt x="428" y="218"/>
                                </a:lnTo>
                                <a:lnTo>
                                  <a:pt x="422" y="224"/>
                                </a:lnTo>
                                <a:lnTo>
                                  <a:pt x="416" y="229"/>
                                </a:lnTo>
                                <a:lnTo>
                                  <a:pt x="409" y="234"/>
                                </a:lnTo>
                                <a:lnTo>
                                  <a:pt x="402" y="239"/>
                                </a:lnTo>
                                <a:lnTo>
                                  <a:pt x="394" y="243"/>
                                </a:lnTo>
                                <a:lnTo>
                                  <a:pt x="387" y="246"/>
                                </a:lnTo>
                                <a:lnTo>
                                  <a:pt x="379" y="249"/>
                                </a:lnTo>
                                <a:lnTo>
                                  <a:pt x="363" y="253"/>
                                </a:lnTo>
                                <a:lnTo>
                                  <a:pt x="346" y="256"/>
                                </a:lnTo>
                                <a:lnTo>
                                  <a:pt x="338" y="256"/>
                                </a:lnTo>
                                <a:lnTo>
                                  <a:pt x="128" y="256"/>
                                </a:lnTo>
                                <a:lnTo>
                                  <a:pt x="119" y="256"/>
                                </a:lnTo>
                                <a:lnTo>
                                  <a:pt x="111" y="255"/>
                                </a:lnTo>
                                <a:lnTo>
                                  <a:pt x="103" y="253"/>
                                </a:lnTo>
                                <a:lnTo>
                                  <a:pt x="95" y="251"/>
                                </a:lnTo>
                                <a:lnTo>
                                  <a:pt x="87" y="249"/>
                                </a:lnTo>
                                <a:lnTo>
                                  <a:pt x="79" y="246"/>
                                </a:lnTo>
                                <a:lnTo>
                                  <a:pt x="71" y="243"/>
                                </a:lnTo>
                                <a:lnTo>
                                  <a:pt x="64" y="239"/>
                                </a:lnTo>
                                <a:lnTo>
                                  <a:pt x="57" y="234"/>
                                </a:lnTo>
                                <a:lnTo>
                                  <a:pt x="50" y="229"/>
                                </a:lnTo>
                                <a:lnTo>
                                  <a:pt x="43" y="224"/>
                                </a:lnTo>
                                <a:lnTo>
                                  <a:pt x="37" y="218"/>
                                </a:lnTo>
                                <a:lnTo>
                                  <a:pt x="31" y="212"/>
                                </a:lnTo>
                                <a:lnTo>
                                  <a:pt x="26" y="206"/>
                                </a:lnTo>
                                <a:lnTo>
                                  <a:pt x="22" y="199"/>
                                </a:lnTo>
                                <a:lnTo>
                                  <a:pt x="17" y="192"/>
                                </a:lnTo>
                                <a:lnTo>
                                  <a:pt x="13" y="185"/>
                                </a:lnTo>
                                <a:lnTo>
                                  <a:pt x="10" y="177"/>
                                </a:lnTo>
                                <a:lnTo>
                                  <a:pt x="7" y="169"/>
                                </a:lnTo>
                                <a:lnTo>
                                  <a:pt x="4" y="161"/>
                                </a:lnTo>
                                <a:lnTo>
                                  <a:pt x="3" y="153"/>
                                </a:lnTo>
                                <a:lnTo>
                                  <a:pt x="1" y="145"/>
                                </a:lnTo>
                                <a:lnTo>
                                  <a:pt x="0" y="136"/>
                                </a:lnTo>
                                <a:lnTo>
                                  <a:pt x="0" y="128"/>
                                </a:lnTo>
                                <a:close/>
                              </a:path>
                            </a:pathLst>
                          </a:custGeom>
                          <a:noFill/>
                          <a:ln w="9529">
                            <a:solidFill>
                              <a:srgbClr val="99A0A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9086C0" id="Group 161" o:spid="_x0000_s1026" style="position:absolute;margin-left:89.4pt;margin-top:-.35pt;width:23.25pt;height:12.75pt;z-index:-251649024;mso-position-horizontal-relative:page" coordorigin="1788,-7" coordsize="465,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">
                <v:shape id="Freeform 11" o:spid="_x0000_s1027" style="position:absolute;left:1788;top:-7;width:465;height:255;visibility:visible;mso-wrap-style:square;v-text-anchor:top" coordsize="465,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" path="m,128r,-8l1,111r2,-8l4,95,7,87r3,-8l13,71r4,-7l22,57r4,-7l31,44r6,-6l43,32r7,-5l57,22r7,-5l71,13r8,-3l87,7,95,5r8,-2l111,1,119,r9,l338,r8,l354,1r9,2l371,5r8,2l387,10r7,3l402,17r7,5l416,27r6,5l428,38r6,6l439,50r5,7l448,64r4,7l456,79r3,8l461,95r2,8l464,111r1,9l465,128r,8l464,145r-1,8l461,161r-2,8l456,177r-4,8l448,192r-4,7l439,206r-5,6l428,218r-6,6l416,229r-7,5l402,239r-8,4l387,246r-8,3l363,253r-17,3l338,256r-210,l119,256r-8,-1l103,253r-8,-2l87,249r-8,-3l71,243r-7,-4l57,234r-7,-5l43,224r-6,-6l31,212r-5,-6l22,199r-5,-7l13,185r-3,-8l7,169,4,161,3,153,1,145,,136r,-8xe" filled="f" strokecolor="#99a0a6" strokeweight=".26469mm">
                  <v:path arrowok="t" o:connecttype="custom" o:connectlocs="0,113;3,96;7,80;13,64;22,50;31,37;43,25;57,15;71,6;87,0;103,-4;119,-7;338,-7;354,-6;371,-2;387,3;402,10;416,20;428,31;439,43;448,57;456,72;461,88;464,104;465,121;464,138;461,154;456,170;448,185;439,199;428,211;416,222;402,232;387,239;363,246;338,249;119,249;103,246;87,242;71,236;57,227;43,217;31,205;22,192;13,178;7,162;3,146;0,129" o:connectangles="0,0,0,0,0,0,0,0,0,0,0,0,0,0,0,0,0,0,0,0,0,0,0,0,0,0,0,0,0,0,0,0,0,0,0,0,0,0,0,0,0,0,0,0,0,0,0,0"/>
                </v:shape>
                <w10:wrap anchorx="page"/>
              </v:group>
            </w:pict>
          </mc:Fallback>
        </mc:AlternateContent>
      </w:r>
      <w:r>
        <w:rPr>
          <w:color w:val="202024"/>
          <w:spacing w:val="2"/>
          <w:w w:val="113"/>
          <w:sz w:val="21"/>
          <w:szCs w:val="21"/>
        </w:rPr>
        <w:t>P</w:t>
      </w:r>
      <w:r>
        <w:rPr>
          <w:color w:val="202024"/>
          <w:spacing w:val="3"/>
          <w:w w:val="119"/>
          <w:sz w:val="21"/>
          <w:szCs w:val="21"/>
        </w:rPr>
        <w:t>e</w:t>
      </w:r>
      <w:r>
        <w:rPr>
          <w:color w:val="202024"/>
          <w:spacing w:val="1"/>
          <w:w w:val="101"/>
          <w:sz w:val="21"/>
          <w:szCs w:val="21"/>
        </w:rPr>
        <w:t>r</w:t>
      </w:r>
      <w:r>
        <w:rPr>
          <w:color w:val="202024"/>
          <w:spacing w:val="3"/>
          <w:w w:val="119"/>
          <w:sz w:val="21"/>
          <w:szCs w:val="21"/>
        </w:rPr>
        <w:t>e</w:t>
      </w:r>
      <w:r>
        <w:rPr>
          <w:color w:val="202024"/>
          <w:spacing w:val="3"/>
          <w:w w:val="112"/>
          <w:sz w:val="21"/>
          <w:szCs w:val="21"/>
        </w:rPr>
        <w:t>mp</w:t>
      </w:r>
      <w:r>
        <w:rPr>
          <w:color w:val="202024"/>
          <w:spacing w:val="3"/>
          <w:w w:val="110"/>
          <w:sz w:val="21"/>
          <w:szCs w:val="21"/>
        </w:rPr>
        <w:t>u</w:t>
      </w:r>
      <w:r>
        <w:rPr>
          <w:color w:val="202024"/>
          <w:spacing w:val="3"/>
          <w:w w:val="122"/>
          <w:sz w:val="21"/>
          <w:szCs w:val="21"/>
        </w:rPr>
        <w:t>a</w:t>
      </w:r>
      <w:r>
        <w:rPr>
          <w:color w:val="202024"/>
          <w:w w:val="110"/>
          <w:sz w:val="21"/>
          <w:szCs w:val="21"/>
        </w:rPr>
        <w:t>n</w:t>
      </w:r>
    </w:p>
    <w:p w14:paraId="1036E3FD" w14:textId="77777777" w:rsidR="00DE4A7D" w:rsidRDefault="00DE4A7D" w:rsidP="00DE4A7D">
      <w:pPr>
        <w:rPr>
          <w:sz w:val="21"/>
          <w:szCs w:val="21"/>
        </w:rPr>
        <w:sectPr w:rsidR="00DE4A7D">
          <w:pgSz w:w="11900" w:h="16840"/>
          <w:pgMar w:top="460" w:right="420" w:bottom="280" w:left="420" w:header="270" w:footer="268" w:gutter="0"/>
          <w:pgNumType w:start="1"/>
          <w:cols w:space="720"/>
        </w:sectPr>
      </w:pPr>
    </w:p>
    <w:p w14:paraId="24D52300" w14:textId="77777777" w:rsidR="00DE4A7D" w:rsidRDefault="00DE4A7D" w:rsidP="00DE4A7D">
      <w:pPr>
        <w:spacing w:before="5" w:line="140" w:lineRule="exact"/>
        <w:rPr>
          <w:sz w:val="15"/>
          <w:szCs w:val="15"/>
        </w:rPr>
      </w:pPr>
    </w:p>
    <w:p w14:paraId="1FAC726C" w14:textId="77777777" w:rsidR="00DE4A7D" w:rsidRDefault="00DE4A7D" w:rsidP="00DE4A7D">
      <w:pPr>
        <w:spacing w:line="200" w:lineRule="exact"/>
      </w:pPr>
    </w:p>
    <w:p w14:paraId="35AE4E49" w14:textId="68BE6256" w:rsidR="00DE4A7D" w:rsidRDefault="00DE4A7D" w:rsidP="00DE4A7D">
      <w:pPr>
        <w:ind w:left="790"/>
        <w:rPr>
          <w:sz w:val="24"/>
          <w:szCs w:val="24"/>
        </w:rPr>
      </w:pPr>
      <w:r>
        <w:rPr>
          <w:noProof/>
        </w:rPr>
        <mc:AlternateContent>
          <mc:Choice Requires="wpg">
            <w:drawing>
              <wp:anchor distT="0" distB="0" distL="114300" distR="114300" simplePos="0" relativeHeight="251668480" behindDoc="1" locked="0" layoutInCell="1" allowOverlap="1" wp14:anchorId="51FF22EE" wp14:editId="3996C989">
                <wp:simplePos x="0" y="0"/>
                <wp:positionH relativeFrom="page">
                  <wp:posOffset>1083310</wp:posOffset>
                </wp:positionH>
                <wp:positionV relativeFrom="paragraph">
                  <wp:posOffset>649605</wp:posOffset>
                </wp:positionV>
                <wp:extent cx="2820670" cy="0"/>
                <wp:effectExtent l="6985" t="11430" r="10795" b="7620"/>
                <wp:wrapNone/>
                <wp:docPr id="159" name="Group 1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20670" cy="0"/>
                          <a:chOff x="1706" y="1023"/>
                          <a:chExt cx="4442" cy="0"/>
                        </a:xfrm>
                      </wpg:grpSpPr>
                      <wps:wsp>
                        <wps:cNvPr id="160" name="Freeform 13"/>
                        <wps:cNvSpPr>
                          <a:spLocks/>
                        </wps:cNvSpPr>
                        <wps:spPr bwMode="auto">
                          <a:xfrm>
                            <a:off x="1706" y="1023"/>
                            <a:ext cx="4442" cy="0"/>
                          </a:xfrm>
                          <a:custGeom>
                            <a:avLst/>
                            <a:gdLst>
                              <a:gd name="T0" fmla="+- 0 1706 1706"/>
                              <a:gd name="T1" fmla="*/ T0 w 4442"/>
                              <a:gd name="T2" fmla="+- 0 6148 1706"/>
                              <a:gd name="T3" fmla="*/ T2 w 4442"/>
                            </a:gdLst>
                            <a:ahLst/>
                            <a:cxnLst>
                              <a:cxn ang="0">
                                <a:pos x="T1" y="0"/>
                              </a:cxn>
                              <a:cxn ang="0">
                                <a:pos x="T3" y="0"/>
                              </a:cxn>
                            </a:cxnLst>
                            <a:rect l="0" t="0" r="r" b="b"/>
                            <a:pathLst>
                              <a:path w="4442">
                                <a:moveTo>
                                  <a:pt x="0" y="0"/>
                                </a:moveTo>
                                <a:lnTo>
                                  <a:pt x="4442" y="0"/>
                                </a:lnTo>
                              </a:path>
                            </a:pathLst>
                          </a:custGeom>
                          <a:noFill/>
                          <a:ln w="10799">
                            <a:solidFill>
                              <a:srgbClr val="BDC1C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520EB6" id="Group 159" o:spid="_x0000_s1026" style="position:absolute;margin-left:85.3pt;margin-top:51.15pt;width:222.1pt;height:0;z-index:-251648000;mso-position-horizontal-relative:page" coordorigin="1706,1023" coordsize="44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">
                <v:shape id="Freeform 13" o:spid="_x0000_s1027" style="position:absolute;left:1706;top:1023;width:4442;height:0;visibility:visible;mso-wrap-style:square;v-text-anchor:top" coordsize="44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" path="m,l4442,e" filled="f" strokecolor="#bdc1c6" strokeweight=".29997mm">
                  <v:path arrowok="t" o:connecttype="custom" o:connectlocs="0,0;4442,0" o:connectangles="0,0"/>
                </v:shape>
                <w10:wrap anchorx="page"/>
              </v:group>
            </w:pict>
          </mc:Fallback>
        </mc:AlternateContent>
      </w:r>
      <w:r>
        <w:rPr>
          <w:color w:val="202024"/>
          <w:sz w:val="24"/>
          <w:szCs w:val="24"/>
        </w:rPr>
        <w:t xml:space="preserve">5.    </w:t>
      </w:r>
      <w:r>
        <w:rPr>
          <w:color w:val="202024"/>
          <w:spacing w:val="16"/>
          <w:sz w:val="24"/>
          <w:szCs w:val="24"/>
        </w:rPr>
        <w:t xml:space="preserve"> </w:t>
      </w:r>
      <w:proofErr w:type="spellStart"/>
      <w:r>
        <w:rPr>
          <w:color w:val="202024"/>
          <w:spacing w:val="2"/>
          <w:w w:val="90"/>
          <w:sz w:val="24"/>
          <w:szCs w:val="24"/>
        </w:rPr>
        <w:t>U</w:t>
      </w:r>
      <w:r>
        <w:rPr>
          <w:color w:val="202024"/>
          <w:w w:val="121"/>
          <w:sz w:val="24"/>
          <w:szCs w:val="24"/>
        </w:rPr>
        <w:t>s</w:t>
      </w:r>
      <w:r>
        <w:rPr>
          <w:color w:val="202024"/>
          <w:w w:val="81"/>
          <w:sz w:val="24"/>
          <w:szCs w:val="24"/>
        </w:rPr>
        <w:t>i</w:t>
      </w:r>
      <w:r>
        <w:rPr>
          <w:color w:val="202024"/>
          <w:w w:val="119"/>
          <w:sz w:val="24"/>
          <w:szCs w:val="24"/>
        </w:rPr>
        <w:t>a</w:t>
      </w:r>
      <w:proofErr w:type="spellEnd"/>
      <w:r>
        <w:rPr>
          <w:color w:val="202024"/>
          <w:spacing w:val="-1"/>
          <w:sz w:val="24"/>
          <w:szCs w:val="24"/>
        </w:rPr>
        <w:t xml:space="preserve"> </w:t>
      </w:r>
      <w:r>
        <w:rPr>
          <w:color w:val="D92F25"/>
          <w:sz w:val="24"/>
          <w:szCs w:val="24"/>
        </w:rPr>
        <w:t>*</w:t>
      </w:r>
    </w:p>
    <w:p w14:paraId="7AFE1112" w14:textId="77777777" w:rsidR="00DE4A7D" w:rsidRDefault="00DE4A7D" w:rsidP="00DE4A7D">
      <w:pPr>
        <w:spacing w:line="200" w:lineRule="exact"/>
      </w:pPr>
    </w:p>
    <w:p w14:paraId="7FE1D579" w14:textId="77777777" w:rsidR="00DE4A7D" w:rsidRDefault="00DE4A7D" w:rsidP="00DE4A7D">
      <w:pPr>
        <w:spacing w:line="200" w:lineRule="exact"/>
      </w:pPr>
    </w:p>
    <w:p w14:paraId="15C77F91" w14:textId="77777777" w:rsidR="00DE4A7D" w:rsidRDefault="00DE4A7D" w:rsidP="00DE4A7D">
      <w:pPr>
        <w:spacing w:line="200" w:lineRule="exact"/>
      </w:pPr>
    </w:p>
    <w:p w14:paraId="217593DA" w14:textId="77777777" w:rsidR="00DE4A7D" w:rsidRDefault="00DE4A7D" w:rsidP="00DE4A7D">
      <w:pPr>
        <w:spacing w:line="200" w:lineRule="exact"/>
      </w:pPr>
    </w:p>
    <w:p w14:paraId="36B5D22F" w14:textId="77777777" w:rsidR="00DE4A7D" w:rsidRDefault="00DE4A7D" w:rsidP="00DE4A7D">
      <w:pPr>
        <w:spacing w:line="200" w:lineRule="exact"/>
      </w:pPr>
    </w:p>
    <w:p w14:paraId="784D338E" w14:textId="77777777" w:rsidR="00DE4A7D" w:rsidRDefault="00DE4A7D" w:rsidP="00DE4A7D">
      <w:pPr>
        <w:spacing w:before="1" w:line="280" w:lineRule="exact"/>
        <w:rPr>
          <w:sz w:val="28"/>
          <w:szCs w:val="28"/>
        </w:rPr>
      </w:pPr>
    </w:p>
    <w:p w14:paraId="44BFD0A9" w14:textId="77777777" w:rsidR="00DE4A7D" w:rsidRDefault="00DE4A7D" w:rsidP="00DE4A7D">
      <w:pPr>
        <w:spacing w:before="18"/>
        <w:ind w:left="1000"/>
        <w:rPr>
          <w:sz w:val="24"/>
          <w:szCs w:val="24"/>
        </w:rPr>
      </w:pPr>
      <w:proofErr w:type="spellStart"/>
      <w:r>
        <w:rPr>
          <w:spacing w:val="-8"/>
          <w:w w:val="112"/>
          <w:sz w:val="24"/>
          <w:szCs w:val="24"/>
        </w:rPr>
        <w:t>P</w:t>
      </w:r>
      <w:r>
        <w:rPr>
          <w:spacing w:val="2"/>
          <w:w w:val="112"/>
          <w:sz w:val="24"/>
          <w:szCs w:val="24"/>
        </w:rPr>
        <w:t>e</w:t>
      </w:r>
      <w:r>
        <w:rPr>
          <w:w w:val="112"/>
          <w:sz w:val="24"/>
          <w:szCs w:val="24"/>
        </w:rPr>
        <w:t>ng</w:t>
      </w:r>
      <w:r>
        <w:rPr>
          <w:spacing w:val="2"/>
          <w:w w:val="112"/>
          <w:sz w:val="24"/>
          <w:szCs w:val="24"/>
        </w:rPr>
        <w:t>uku</w:t>
      </w:r>
      <w:r>
        <w:rPr>
          <w:spacing w:val="-3"/>
          <w:w w:val="112"/>
          <w:sz w:val="24"/>
          <w:szCs w:val="24"/>
        </w:rPr>
        <w:t>r</w:t>
      </w:r>
      <w:r>
        <w:rPr>
          <w:spacing w:val="2"/>
          <w:w w:val="112"/>
          <w:sz w:val="24"/>
          <w:szCs w:val="24"/>
        </w:rPr>
        <w:t>a</w:t>
      </w:r>
      <w:r>
        <w:rPr>
          <w:w w:val="112"/>
          <w:sz w:val="24"/>
          <w:szCs w:val="24"/>
        </w:rPr>
        <w:t>n</w:t>
      </w:r>
      <w:proofErr w:type="spellEnd"/>
      <w:r>
        <w:rPr>
          <w:spacing w:val="-3"/>
          <w:w w:val="112"/>
          <w:sz w:val="24"/>
          <w:szCs w:val="24"/>
        </w:rPr>
        <w:t xml:space="preserve"> </w:t>
      </w:r>
      <w:proofErr w:type="spellStart"/>
      <w:r>
        <w:rPr>
          <w:spacing w:val="2"/>
          <w:w w:val="83"/>
          <w:sz w:val="24"/>
          <w:szCs w:val="24"/>
        </w:rPr>
        <w:t>L</w:t>
      </w:r>
      <w:r>
        <w:rPr>
          <w:w w:val="81"/>
          <w:sz w:val="24"/>
          <w:szCs w:val="24"/>
        </w:rPr>
        <w:t>i</w:t>
      </w:r>
      <w:r>
        <w:rPr>
          <w:spacing w:val="-4"/>
          <w:w w:val="132"/>
          <w:sz w:val="24"/>
          <w:szCs w:val="24"/>
        </w:rPr>
        <w:t>t</w:t>
      </w:r>
      <w:r>
        <w:rPr>
          <w:spacing w:val="2"/>
          <w:w w:val="127"/>
          <w:sz w:val="24"/>
          <w:szCs w:val="24"/>
        </w:rPr>
        <w:t>e</w:t>
      </w:r>
      <w:r>
        <w:rPr>
          <w:spacing w:val="-3"/>
          <w:w w:val="112"/>
          <w:sz w:val="24"/>
          <w:szCs w:val="24"/>
        </w:rPr>
        <w:t>r</w:t>
      </w:r>
      <w:r>
        <w:rPr>
          <w:w w:val="119"/>
          <w:sz w:val="24"/>
          <w:szCs w:val="24"/>
        </w:rPr>
        <w:t>a</w:t>
      </w:r>
      <w:r>
        <w:rPr>
          <w:w w:val="121"/>
          <w:sz w:val="24"/>
          <w:szCs w:val="24"/>
        </w:rPr>
        <w:t>s</w:t>
      </w:r>
      <w:r>
        <w:rPr>
          <w:w w:val="81"/>
          <w:sz w:val="24"/>
          <w:szCs w:val="24"/>
        </w:rPr>
        <w:t>i</w:t>
      </w:r>
      <w:proofErr w:type="spellEnd"/>
      <w:r>
        <w:rPr>
          <w:spacing w:val="-1"/>
          <w:sz w:val="24"/>
          <w:szCs w:val="24"/>
        </w:rPr>
        <w:t xml:space="preserve"> </w:t>
      </w:r>
      <w:r>
        <w:rPr>
          <w:spacing w:val="2"/>
          <w:w w:val="97"/>
          <w:sz w:val="24"/>
          <w:szCs w:val="24"/>
        </w:rPr>
        <w:t>D</w:t>
      </w:r>
      <w:r>
        <w:rPr>
          <w:w w:val="81"/>
          <w:sz w:val="24"/>
          <w:szCs w:val="24"/>
        </w:rPr>
        <w:t>i</w:t>
      </w:r>
      <w:r>
        <w:rPr>
          <w:spacing w:val="2"/>
          <w:w w:val="119"/>
          <w:sz w:val="24"/>
          <w:szCs w:val="24"/>
        </w:rPr>
        <w:t>g</w:t>
      </w:r>
      <w:r>
        <w:rPr>
          <w:w w:val="81"/>
          <w:sz w:val="24"/>
          <w:szCs w:val="24"/>
        </w:rPr>
        <w:t>i</w:t>
      </w:r>
      <w:r>
        <w:rPr>
          <w:spacing w:val="-1"/>
          <w:w w:val="132"/>
          <w:sz w:val="24"/>
          <w:szCs w:val="24"/>
        </w:rPr>
        <w:t>t</w:t>
      </w:r>
      <w:r>
        <w:rPr>
          <w:spacing w:val="2"/>
          <w:w w:val="119"/>
          <w:sz w:val="24"/>
          <w:szCs w:val="24"/>
        </w:rPr>
        <w:t>a</w:t>
      </w:r>
      <w:r>
        <w:rPr>
          <w:w w:val="76"/>
          <w:sz w:val="24"/>
          <w:szCs w:val="24"/>
        </w:rPr>
        <w:t>l</w:t>
      </w:r>
      <w:r>
        <w:rPr>
          <w:spacing w:val="-1"/>
          <w:sz w:val="24"/>
          <w:szCs w:val="24"/>
        </w:rPr>
        <w:t xml:space="preserve"> </w:t>
      </w:r>
      <w:proofErr w:type="gramStart"/>
      <w:r>
        <w:rPr>
          <w:spacing w:val="-3"/>
          <w:sz w:val="24"/>
          <w:szCs w:val="24"/>
        </w:rPr>
        <w:t>P</w:t>
      </w:r>
      <w:r>
        <w:rPr>
          <w:sz w:val="24"/>
          <w:szCs w:val="24"/>
        </w:rPr>
        <w:t xml:space="preserve">ada </w:t>
      </w:r>
      <w:r>
        <w:rPr>
          <w:spacing w:val="7"/>
          <w:sz w:val="24"/>
          <w:szCs w:val="24"/>
        </w:rPr>
        <w:t xml:space="preserve"> </w:t>
      </w:r>
      <w:r>
        <w:rPr>
          <w:spacing w:val="-2"/>
          <w:w w:val="96"/>
          <w:sz w:val="24"/>
          <w:szCs w:val="24"/>
        </w:rPr>
        <w:t>H</w:t>
      </w:r>
      <w:r>
        <w:rPr>
          <w:w w:val="119"/>
          <w:sz w:val="24"/>
          <w:szCs w:val="24"/>
        </w:rPr>
        <w:t>a</w:t>
      </w:r>
      <w:r>
        <w:rPr>
          <w:w w:val="121"/>
          <w:sz w:val="24"/>
          <w:szCs w:val="24"/>
        </w:rPr>
        <w:t>s</w:t>
      </w:r>
      <w:r>
        <w:rPr>
          <w:spacing w:val="2"/>
          <w:w w:val="81"/>
          <w:sz w:val="24"/>
          <w:szCs w:val="24"/>
        </w:rPr>
        <w:t>i</w:t>
      </w:r>
      <w:r>
        <w:rPr>
          <w:w w:val="76"/>
          <w:sz w:val="24"/>
          <w:szCs w:val="24"/>
        </w:rPr>
        <w:t>l</w:t>
      </w:r>
      <w:proofErr w:type="gramEnd"/>
      <w:r>
        <w:rPr>
          <w:spacing w:val="-1"/>
          <w:sz w:val="24"/>
          <w:szCs w:val="24"/>
        </w:rPr>
        <w:t xml:space="preserve"> </w:t>
      </w:r>
      <w:proofErr w:type="spellStart"/>
      <w:r>
        <w:rPr>
          <w:spacing w:val="-7"/>
          <w:w w:val="103"/>
          <w:sz w:val="24"/>
          <w:szCs w:val="24"/>
        </w:rPr>
        <w:t>P</w:t>
      </w:r>
      <w:r>
        <w:rPr>
          <w:spacing w:val="2"/>
          <w:w w:val="127"/>
          <w:sz w:val="24"/>
          <w:szCs w:val="24"/>
        </w:rPr>
        <w:t>e</w:t>
      </w:r>
      <w:r>
        <w:rPr>
          <w:spacing w:val="2"/>
          <w:w w:val="112"/>
          <w:sz w:val="24"/>
          <w:szCs w:val="24"/>
        </w:rPr>
        <w:t>m</w:t>
      </w:r>
      <w:r>
        <w:rPr>
          <w:spacing w:val="2"/>
          <w:w w:val="120"/>
          <w:sz w:val="24"/>
          <w:szCs w:val="24"/>
        </w:rPr>
        <w:t>b</w:t>
      </w:r>
      <w:r>
        <w:rPr>
          <w:spacing w:val="2"/>
          <w:w w:val="127"/>
          <w:sz w:val="24"/>
          <w:szCs w:val="24"/>
        </w:rPr>
        <w:t>e</w:t>
      </w:r>
      <w:r>
        <w:rPr>
          <w:w w:val="76"/>
          <w:sz w:val="24"/>
          <w:szCs w:val="24"/>
        </w:rPr>
        <w:t>l</w:t>
      </w:r>
      <w:r>
        <w:rPr>
          <w:spacing w:val="2"/>
          <w:w w:val="119"/>
          <w:sz w:val="24"/>
          <w:szCs w:val="24"/>
        </w:rPr>
        <w:t>a</w:t>
      </w:r>
      <w:r>
        <w:rPr>
          <w:w w:val="81"/>
          <w:sz w:val="24"/>
          <w:szCs w:val="24"/>
        </w:rPr>
        <w:t>j</w:t>
      </w:r>
      <w:r>
        <w:rPr>
          <w:spacing w:val="2"/>
          <w:w w:val="119"/>
          <w:sz w:val="24"/>
          <w:szCs w:val="24"/>
        </w:rPr>
        <w:t>a</w:t>
      </w:r>
      <w:r>
        <w:rPr>
          <w:spacing w:val="-3"/>
          <w:w w:val="112"/>
          <w:sz w:val="24"/>
          <w:szCs w:val="24"/>
        </w:rPr>
        <w:t>r</w:t>
      </w:r>
      <w:r>
        <w:rPr>
          <w:spacing w:val="2"/>
          <w:w w:val="119"/>
          <w:sz w:val="24"/>
          <w:szCs w:val="24"/>
        </w:rPr>
        <w:t>a</w:t>
      </w:r>
      <w:r>
        <w:rPr>
          <w:w w:val="112"/>
          <w:sz w:val="24"/>
          <w:szCs w:val="24"/>
        </w:rPr>
        <w:t>n</w:t>
      </w:r>
      <w:proofErr w:type="spellEnd"/>
      <w:r>
        <w:rPr>
          <w:spacing w:val="-1"/>
          <w:sz w:val="24"/>
          <w:szCs w:val="24"/>
        </w:rPr>
        <w:t xml:space="preserve"> </w:t>
      </w:r>
      <w:r>
        <w:rPr>
          <w:spacing w:val="2"/>
          <w:w w:val="97"/>
          <w:sz w:val="24"/>
          <w:szCs w:val="24"/>
        </w:rPr>
        <w:t>D</w:t>
      </w:r>
      <w:r>
        <w:rPr>
          <w:spacing w:val="2"/>
          <w:w w:val="119"/>
          <w:sz w:val="24"/>
          <w:szCs w:val="24"/>
        </w:rPr>
        <w:t>a</w:t>
      </w:r>
      <w:r>
        <w:rPr>
          <w:spacing w:val="2"/>
          <w:w w:val="112"/>
          <w:sz w:val="24"/>
          <w:szCs w:val="24"/>
        </w:rPr>
        <w:t>r</w:t>
      </w:r>
      <w:r>
        <w:rPr>
          <w:spacing w:val="2"/>
          <w:w w:val="81"/>
          <w:sz w:val="24"/>
          <w:szCs w:val="24"/>
        </w:rPr>
        <w:t>i</w:t>
      </w:r>
      <w:r>
        <w:rPr>
          <w:w w:val="112"/>
          <w:sz w:val="24"/>
          <w:szCs w:val="24"/>
        </w:rPr>
        <w:t>n</w:t>
      </w:r>
      <w:r>
        <w:rPr>
          <w:w w:val="119"/>
          <w:sz w:val="24"/>
          <w:szCs w:val="24"/>
        </w:rPr>
        <w:t>g</w:t>
      </w:r>
      <w:r>
        <w:rPr>
          <w:spacing w:val="-1"/>
          <w:sz w:val="24"/>
          <w:szCs w:val="24"/>
        </w:rPr>
        <w:t xml:space="preserve"> </w:t>
      </w:r>
      <w:r>
        <w:rPr>
          <w:spacing w:val="-5"/>
          <w:sz w:val="24"/>
          <w:szCs w:val="24"/>
        </w:rPr>
        <w:t>y</w:t>
      </w:r>
      <w:r>
        <w:rPr>
          <w:spacing w:val="2"/>
          <w:sz w:val="24"/>
          <w:szCs w:val="24"/>
        </w:rPr>
        <w:t>a</w:t>
      </w:r>
      <w:r>
        <w:rPr>
          <w:sz w:val="24"/>
          <w:szCs w:val="24"/>
        </w:rPr>
        <w:t xml:space="preserve">ng  </w:t>
      </w:r>
      <w:proofErr w:type="spellStart"/>
      <w:r>
        <w:rPr>
          <w:spacing w:val="2"/>
          <w:w w:val="120"/>
          <w:sz w:val="24"/>
          <w:szCs w:val="24"/>
        </w:rPr>
        <w:t>d</w:t>
      </w:r>
      <w:r>
        <w:rPr>
          <w:spacing w:val="2"/>
          <w:w w:val="81"/>
          <w:sz w:val="24"/>
          <w:szCs w:val="24"/>
        </w:rPr>
        <w:t>i</w:t>
      </w:r>
      <w:r>
        <w:rPr>
          <w:spacing w:val="2"/>
          <w:w w:val="112"/>
          <w:sz w:val="24"/>
          <w:szCs w:val="24"/>
        </w:rPr>
        <w:t>m</w:t>
      </w:r>
      <w:r>
        <w:rPr>
          <w:spacing w:val="3"/>
          <w:w w:val="127"/>
          <w:sz w:val="24"/>
          <w:szCs w:val="24"/>
        </w:rPr>
        <w:t>e</w:t>
      </w:r>
      <w:r>
        <w:rPr>
          <w:spacing w:val="2"/>
          <w:w w:val="120"/>
          <w:sz w:val="24"/>
          <w:szCs w:val="24"/>
        </w:rPr>
        <w:t>d</w:t>
      </w:r>
      <w:r>
        <w:rPr>
          <w:w w:val="81"/>
          <w:sz w:val="24"/>
          <w:szCs w:val="24"/>
        </w:rPr>
        <w:t>i</w:t>
      </w:r>
      <w:r>
        <w:rPr>
          <w:w w:val="119"/>
          <w:sz w:val="24"/>
          <w:szCs w:val="24"/>
        </w:rPr>
        <w:t>a</w:t>
      </w:r>
      <w:r>
        <w:rPr>
          <w:w w:val="121"/>
          <w:sz w:val="24"/>
          <w:szCs w:val="24"/>
        </w:rPr>
        <w:t>s</w:t>
      </w:r>
      <w:r>
        <w:rPr>
          <w:w w:val="81"/>
          <w:sz w:val="24"/>
          <w:szCs w:val="24"/>
        </w:rPr>
        <w:t>i</w:t>
      </w:r>
      <w:proofErr w:type="spellEnd"/>
      <w:r>
        <w:rPr>
          <w:spacing w:val="-1"/>
          <w:sz w:val="24"/>
          <w:szCs w:val="24"/>
        </w:rPr>
        <w:t xml:space="preserve"> </w:t>
      </w:r>
      <w:r>
        <w:rPr>
          <w:w w:val="119"/>
          <w:sz w:val="24"/>
          <w:szCs w:val="24"/>
        </w:rPr>
        <w:t>g</w:t>
      </w:r>
      <w:r>
        <w:rPr>
          <w:spacing w:val="2"/>
          <w:w w:val="127"/>
          <w:sz w:val="24"/>
          <w:szCs w:val="24"/>
        </w:rPr>
        <w:t>e</w:t>
      </w:r>
      <w:r>
        <w:rPr>
          <w:spacing w:val="2"/>
          <w:w w:val="112"/>
          <w:sz w:val="24"/>
          <w:szCs w:val="24"/>
        </w:rPr>
        <w:t>n</w:t>
      </w:r>
      <w:r>
        <w:rPr>
          <w:w w:val="120"/>
          <w:sz w:val="24"/>
          <w:szCs w:val="24"/>
        </w:rPr>
        <w:t>d</w:t>
      </w:r>
      <w:r>
        <w:rPr>
          <w:spacing w:val="2"/>
          <w:w w:val="127"/>
          <w:sz w:val="24"/>
          <w:szCs w:val="24"/>
        </w:rPr>
        <w:t>e</w:t>
      </w:r>
      <w:r>
        <w:rPr>
          <w:w w:val="112"/>
          <w:sz w:val="24"/>
          <w:szCs w:val="24"/>
        </w:rPr>
        <w:t>r</w:t>
      </w:r>
    </w:p>
    <w:p w14:paraId="0DB4C9D3" w14:textId="77777777" w:rsidR="00DE4A7D" w:rsidRDefault="00DE4A7D" w:rsidP="00DE4A7D">
      <w:pPr>
        <w:spacing w:before="84"/>
        <w:ind w:left="1000"/>
        <w:rPr>
          <w:sz w:val="24"/>
          <w:szCs w:val="24"/>
        </w:rPr>
      </w:pPr>
      <w:r>
        <w:rPr>
          <w:sz w:val="24"/>
          <w:szCs w:val="24"/>
        </w:rPr>
        <w:t>d</w:t>
      </w:r>
      <w:r>
        <w:rPr>
          <w:spacing w:val="2"/>
          <w:sz w:val="24"/>
          <w:szCs w:val="24"/>
        </w:rPr>
        <w:t>a</w:t>
      </w:r>
      <w:r>
        <w:rPr>
          <w:sz w:val="24"/>
          <w:szCs w:val="24"/>
        </w:rPr>
        <w:t>n</w:t>
      </w:r>
      <w:r>
        <w:rPr>
          <w:spacing w:val="58"/>
          <w:sz w:val="24"/>
          <w:szCs w:val="24"/>
        </w:rPr>
        <w:t xml:space="preserve"> </w:t>
      </w:r>
      <w:proofErr w:type="spellStart"/>
      <w:r>
        <w:rPr>
          <w:spacing w:val="2"/>
          <w:w w:val="101"/>
          <w:sz w:val="24"/>
          <w:szCs w:val="24"/>
        </w:rPr>
        <w:t>S</w:t>
      </w:r>
      <w:r>
        <w:rPr>
          <w:w w:val="119"/>
          <w:sz w:val="24"/>
          <w:szCs w:val="24"/>
        </w:rPr>
        <w:t>o</w:t>
      </w:r>
      <w:r>
        <w:rPr>
          <w:w w:val="121"/>
          <w:sz w:val="24"/>
          <w:szCs w:val="24"/>
        </w:rPr>
        <w:t>s</w:t>
      </w:r>
      <w:r>
        <w:rPr>
          <w:w w:val="81"/>
          <w:sz w:val="24"/>
          <w:szCs w:val="24"/>
        </w:rPr>
        <w:t>i</w:t>
      </w:r>
      <w:r>
        <w:rPr>
          <w:w w:val="119"/>
          <w:sz w:val="24"/>
          <w:szCs w:val="24"/>
        </w:rPr>
        <w:t>o</w:t>
      </w:r>
      <w:proofErr w:type="spellEnd"/>
      <w:r>
        <w:rPr>
          <w:spacing w:val="-1"/>
          <w:sz w:val="24"/>
          <w:szCs w:val="24"/>
        </w:rPr>
        <w:t xml:space="preserve"> </w:t>
      </w:r>
      <w:r>
        <w:rPr>
          <w:spacing w:val="2"/>
          <w:w w:val="90"/>
          <w:sz w:val="24"/>
          <w:szCs w:val="24"/>
        </w:rPr>
        <w:t>E</w:t>
      </w:r>
      <w:r>
        <w:rPr>
          <w:spacing w:val="-2"/>
          <w:sz w:val="24"/>
          <w:szCs w:val="24"/>
        </w:rPr>
        <w:t>k</w:t>
      </w:r>
      <w:r>
        <w:rPr>
          <w:spacing w:val="-1"/>
          <w:w w:val="119"/>
          <w:sz w:val="24"/>
          <w:szCs w:val="24"/>
        </w:rPr>
        <w:t>o</w:t>
      </w:r>
      <w:r>
        <w:rPr>
          <w:spacing w:val="2"/>
          <w:w w:val="112"/>
          <w:sz w:val="24"/>
          <w:szCs w:val="24"/>
        </w:rPr>
        <w:t>n</w:t>
      </w:r>
      <w:r>
        <w:rPr>
          <w:spacing w:val="-1"/>
          <w:w w:val="119"/>
          <w:sz w:val="24"/>
          <w:szCs w:val="24"/>
        </w:rPr>
        <w:t>o</w:t>
      </w:r>
      <w:r>
        <w:rPr>
          <w:spacing w:val="2"/>
          <w:w w:val="112"/>
          <w:sz w:val="24"/>
          <w:szCs w:val="24"/>
        </w:rPr>
        <w:t>m</w:t>
      </w:r>
      <w:r>
        <w:rPr>
          <w:w w:val="81"/>
          <w:sz w:val="24"/>
          <w:szCs w:val="24"/>
        </w:rPr>
        <w:t>i</w:t>
      </w:r>
      <w:r>
        <w:rPr>
          <w:spacing w:val="-1"/>
          <w:sz w:val="24"/>
          <w:szCs w:val="24"/>
        </w:rPr>
        <w:t xml:space="preserve"> </w:t>
      </w:r>
      <w:proofErr w:type="spellStart"/>
      <w:r>
        <w:rPr>
          <w:spacing w:val="-3"/>
          <w:w w:val="86"/>
          <w:sz w:val="24"/>
          <w:szCs w:val="24"/>
        </w:rPr>
        <w:t>K</w:t>
      </w:r>
      <w:r>
        <w:rPr>
          <w:spacing w:val="2"/>
          <w:w w:val="127"/>
          <w:sz w:val="24"/>
          <w:szCs w:val="24"/>
        </w:rPr>
        <w:t>e</w:t>
      </w:r>
      <w:r>
        <w:rPr>
          <w:spacing w:val="2"/>
          <w:w w:val="76"/>
          <w:sz w:val="24"/>
          <w:szCs w:val="24"/>
        </w:rPr>
        <w:t>l</w:t>
      </w:r>
      <w:r>
        <w:rPr>
          <w:w w:val="112"/>
          <w:sz w:val="24"/>
          <w:szCs w:val="24"/>
        </w:rPr>
        <w:t>u</w:t>
      </w:r>
      <w:r>
        <w:rPr>
          <w:spacing w:val="2"/>
          <w:w w:val="119"/>
          <w:sz w:val="24"/>
          <w:szCs w:val="24"/>
        </w:rPr>
        <w:t>a</w:t>
      </w:r>
      <w:r>
        <w:rPr>
          <w:spacing w:val="-5"/>
          <w:w w:val="112"/>
          <w:sz w:val="24"/>
          <w:szCs w:val="24"/>
        </w:rPr>
        <w:t>r</w:t>
      </w:r>
      <w:r>
        <w:rPr>
          <w:w w:val="119"/>
          <w:sz w:val="24"/>
          <w:szCs w:val="24"/>
        </w:rPr>
        <w:t>ga</w:t>
      </w:r>
      <w:proofErr w:type="spellEnd"/>
      <w:r>
        <w:rPr>
          <w:spacing w:val="-1"/>
          <w:sz w:val="24"/>
          <w:szCs w:val="24"/>
        </w:rPr>
        <w:t xml:space="preserve"> </w:t>
      </w:r>
      <w:proofErr w:type="spellStart"/>
      <w:r>
        <w:rPr>
          <w:spacing w:val="3"/>
          <w:w w:val="121"/>
          <w:sz w:val="24"/>
          <w:szCs w:val="24"/>
        </w:rPr>
        <w:t>s</w:t>
      </w:r>
      <w:r>
        <w:rPr>
          <w:spacing w:val="2"/>
          <w:w w:val="127"/>
          <w:sz w:val="24"/>
          <w:szCs w:val="24"/>
        </w:rPr>
        <w:t>e</w:t>
      </w:r>
      <w:r>
        <w:rPr>
          <w:spacing w:val="2"/>
          <w:w w:val="120"/>
          <w:sz w:val="24"/>
          <w:szCs w:val="24"/>
        </w:rPr>
        <w:t>b</w:t>
      </w:r>
      <w:r>
        <w:rPr>
          <w:w w:val="119"/>
          <w:sz w:val="24"/>
          <w:szCs w:val="24"/>
        </w:rPr>
        <w:t>ag</w:t>
      </w:r>
      <w:r>
        <w:rPr>
          <w:spacing w:val="2"/>
          <w:w w:val="119"/>
          <w:sz w:val="24"/>
          <w:szCs w:val="24"/>
        </w:rPr>
        <w:t>a</w:t>
      </w:r>
      <w:r>
        <w:rPr>
          <w:w w:val="81"/>
          <w:sz w:val="24"/>
          <w:szCs w:val="24"/>
        </w:rPr>
        <w:t>i</w:t>
      </w:r>
      <w:proofErr w:type="spellEnd"/>
      <w:r>
        <w:rPr>
          <w:spacing w:val="-1"/>
          <w:sz w:val="24"/>
          <w:szCs w:val="24"/>
        </w:rPr>
        <w:t xml:space="preserve"> </w:t>
      </w:r>
      <w:r>
        <w:rPr>
          <w:spacing w:val="-1"/>
          <w:w w:val="102"/>
          <w:sz w:val="24"/>
          <w:szCs w:val="24"/>
        </w:rPr>
        <w:t>v</w:t>
      </w:r>
      <w:r>
        <w:rPr>
          <w:spacing w:val="2"/>
          <w:w w:val="119"/>
          <w:sz w:val="24"/>
          <w:szCs w:val="24"/>
        </w:rPr>
        <w:t>a</w:t>
      </w:r>
      <w:r>
        <w:rPr>
          <w:spacing w:val="2"/>
          <w:w w:val="112"/>
          <w:sz w:val="24"/>
          <w:szCs w:val="24"/>
        </w:rPr>
        <w:t>r</w:t>
      </w:r>
      <w:r>
        <w:rPr>
          <w:w w:val="81"/>
          <w:sz w:val="24"/>
          <w:szCs w:val="24"/>
        </w:rPr>
        <w:t>i</w:t>
      </w:r>
      <w:r>
        <w:rPr>
          <w:spacing w:val="2"/>
          <w:w w:val="119"/>
          <w:sz w:val="24"/>
          <w:szCs w:val="24"/>
        </w:rPr>
        <w:t>a</w:t>
      </w:r>
      <w:r>
        <w:rPr>
          <w:w w:val="120"/>
          <w:sz w:val="24"/>
          <w:szCs w:val="24"/>
        </w:rPr>
        <w:t>b</w:t>
      </w:r>
      <w:r>
        <w:rPr>
          <w:w w:val="76"/>
          <w:sz w:val="24"/>
          <w:szCs w:val="24"/>
        </w:rPr>
        <w:t>l</w:t>
      </w:r>
      <w:r>
        <w:rPr>
          <w:w w:val="127"/>
          <w:sz w:val="24"/>
          <w:szCs w:val="24"/>
        </w:rPr>
        <w:t>e</w:t>
      </w:r>
      <w:r>
        <w:rPr>
          <w:spacing w:val="-1"/>
          <w:sz w:val="24"/>
          <w:szCs w:val="24"/>
        </w:rPr>
        <w:t xml:space="preserve"> </w:t>
      </w:r>
      <w:r>
        <w:rPr>
          <w:spacing w:val="2"/>
          <w:w w:val="118"/>
          <w:sz w:val="24"/>
          <w:szCs w:val="24"/>
        </w:rPr>
        <w:t>mo</w:t>
      </w:r>
      <w:r>
        <w:rPr>
          <w:w w:val="118"/>
          <w:sz w:val="24"/>
          <w:szCs w:val="24"/>
        </w:rPr>
        <w:t>d</w:t>
      </w:r>
      <w:r>
        <w:rPr>
          <w:spacing w:val="2"/>
          <w:w w:val="118"/>
          <w:sz w:val="24"/>
          <w:szCs w:val="24"/>
        </w:rPr>
        <w:t>e</w:t>
      </w:r>
      <w:r>
        <w:rPr>
          <w:spacing w:val="-4"/>
          <w:w w:val="118"/>
          <w:sz w:val="24"/>
          <w:szCs w:val="24"/>
        </w:rPr>
        <w:t>r</w:t>
      </w:r>
      <w:r>
        <w:rPr>
          <w:spacing w:val="-1"/>
          <w:w w:val="118"/>
          <w:sz w:val="24"/>
          <w:szCs w:val="24"/>
        </w:rPr>
        <w:t>a</w:t>
      </w:r>
      <w:r>
        <w:rPr>
          <w:spacing w:val="-5"/>
          <w:w w:val="118"/>
          <w:sz w:val="24"/>
          <w:szCs w:val="24"/>
        </w:rPr>
        <w:t>t</w:t>
      </w:r>
      <w:r>
        <w:rPr>
          <w:spacing w:val="-1"/>
          <w:w w:val="118"/>
          <w:sz w:val="24"/>
          <w:szCs w:val="24"/>
        </w:rPr>
        <w:t>o</w:t>
      </w:r>
      <w:r>
        <w:rPr>
          <w:w w:val="118"/>
          <w:sz w:val="24"/>
          <w:szCs w:val="24"/>
        </w:rPr>
        <w:t>r</w:t>
      </w:r>
      <w:r>
        <w:rPr>
          <w:spacing w:val="-7"/>
          <w:w w:val="118"/>
          <w:sz w:val="24"/>
          <w:szCs w:val="24"/>
        </w:rPr>
        <w:t xml:space="preserve"> </w:t>
      </w:r>
      <w:r>
        <w:rPr>
          <w:spacing w:val="2"/>
          <w:w w:val="120"/>
          <w:sz w:val="24"/>
          <w:szCs w:val="24"/>
        </w:rPr>
        <w:t>d</w:t>
      </w:r>
      <w:r>
        <w:rPr>
          <w:w w:val="81"/>
          <w:sz w:val="24"/>
          <w:szCs w:val="24"/>
        </w:rPr>
        <w:t>i</w:t>
      </w:r>
      <w:r>
        <w:rPr>
          <w:spacing w:val="-1"/>
          <w:sz w:val="24"/>
          <w:szCs w:val="24"/>
        </w:rPr>
        <w:t xml:space="preserve"> </w:t>
      </w:r>
      <w:r>
        <w:rPr>
          <w:spacing w:val="-2"/>
          <w:sz w:val="24"/>
          <w:szCs w:val="24"/>
        </w:rPr>
        <w:t>M</w:t>
      </w:r>
      <w:r>
        <w:rPr>
          <w:sz w:val="24"/>
          <w:szCs w:val="24"/>
        </w:rPr>
        <w:t>a</w:t>
      </w:r>
      <w:r>
        <w:rPr>
          <w:spacing w:val="3"/>
          <w:sz w:val="24"/>
          <w:szCs w:val="24"/>
        </w:rPr>
        <w:t>s</w:t>
      </w:r>
      <w:r>
        <w:rPr>
          <w:sz w:val="24"/>
          <w:szCs w:val="24"/>
        </w:rPr>
        <w:t>a</w:t>
      </w:r>
      <w:r>
        <w:rPr>
          <w:spacing w:val="53"/>
          <w:sz w:val="24"/>
          <w:szCs w:val="24"/>
        </w:rPr>
        <w:t xml:space="preserve"> </w:t>
      </w:r>
      <w:proofErr w:type="spellStart"/>
      <w:r>
        <w:rPr>
          <w:spacing w:val="-3"/>
          <w:w w:val="103"/>
          <w:sz w:val="24"/>
          <w:szCs w:val="24"/>
        </w:rPr>
        <w:t>P</w:t>
      </w:r>
      <w:r>
        <w:rPr>
          <w:spacing w:val="2"/>
          <w:w w:val="119"/>
          <w:sz w:val="24"/>
          <w:szCs w:val="24"/>
        </w:rPr>
        <w:t>a</w:t>
      </w:r>
      <w:r>
        <w:rPr>
          <w:spacing w:val="2"/>
          <w:w w:val="112"/>
          <w:sz w:val="24"/>
          <w:szCs w:val="24"/>
        </w:rPr>
        <w:t>n</w:t>
      </w:r>
      <w:r>
        <w:rPr>
          <w:w w:val="120"/>
          <w:sz w:val="24"/>
          <w:szCs w:val="24"/>
        </w:rPr>
        <w:t>d</w:t>
      </w:r>
      <w:r>
        <w:rPr>
          <w:spacing w:val="2"/>
          <w:w w:val="127"/>
          <w:sz w:val="24"/>
          <w:szCs w:val="24"/>
        </w:rPr>
        <w:t>e</w:t>
      </w:r>
      <w:r>
        <w:rPr>
          <w:spacing w:val="2"/>
          <w:w w:val="112"/>
          <w:sz w:val="24"/>
          <w:szCs w:val="24"/>
        </w:rPr>
        <w:t>m</w:t>
      </w:r>
      <w:r>
        <w:rPr>
          <w:w w:val="81"/>
          <w:sz w:val="24"/>
          <w:szCs w:val="24"/>
        </w:rPr>
        <w:t>i</w:t>
      </w:r>
      <w:proofErr w:type="spellEnd"/>
    </w:p>
    <w:p w14:paraId="6BAF62BD" w14:textId="77777777" w:rsidR="00DE4A7D" w:rsidRDefault="00DE4A7D" w:rsidP="00DE4A7D">
      <w:pPr>
        <w:spacing w:before="8" w:line="180" w:lineRule="exact"/>
        <w:rPr>
          <w:sz w:val="19"/>
          <w:szCs w:val="19"/>
        </w:rPr>
      </w:pPr>
    </w:p>
    <w:p w14:paraId="426BEA9D" w14:textId="77777777" w:rsidR="00DE4A7D" w:rsidRDefault="00DE4A7D" w:rsidP="00DE4A7D">
      <w:pPr>
        <w:spacing w:line="200" w:lineRule="exact"/>
      </w:pPr>
    </w:p>
    <w:p w14:paraId="41146FE9" w14:textId="77777777" w:rsidR="00DE4A7D" w:rsidRDefault="00DE4A7D" w:rsidP="00DE4A7D">
      <w:pPr>
        <w:spacing w:line="200" w:lineRule="exact"/>
      </w:pPr>
    </w:p>
    <w:p w14:paraId="4816268B" w14:textId="77777777" w:rsidR="00DE4A7D" w:rsidRDefault="00DE4A7D" w:rsidP="00DE4A7D">
      <w:pPr>
        <w:spacing w:before="26"/>
        <w:ind w:left="790"/>
        <w:rPr>
          <w:sz w:val="24"/>
          <w:szCs w:val="24"/>
        </w:rPr>
      </w:pPr>
      <w:r>
        <w:rPr>
          <w:color w:val="202024"/>
          <w:sz w:val="24"/>
          <w:szCs w:val="24"/>
        </w:rPr>
        <w:t xml:space="preserve">6.    </w:t>
      </w:r>
      <w:r>
        <w:rPr>
          <w:color w:val="202024"/>
          <w:spacing w:val="16"/>
          <w:sz w:val="24"/>
          <w:szCs w:val="24"/>
        </w:rPr>
        <w:t xml:space="preserve"> </w:t>
      </w:r>
      <w:proofErr w:type="spellStart"/>
      <w:r>
        <w:rPr>
          <w:color w:val="202024"/>
          <w:spacing w:val="2"/>
          <w:w w:val="90"/>
          <w:sz w:val="24"/>
          <w:szCs w:val="24"/>
        </w:rPr>
        <w:t>B</w:t>
      </w:r>
      <w:r>
        <w:rPr>
          <w:color w:val="202024"/>
          <w:spacing w:val="2"/>
          <w:w w:val="127"/>
          <w:sz w:val="24"/>
          <w:szCs w:val="24"/>
        </w:rPr>
        <w:t>e</w:t>
      </w:r>
      <w:r>
        <w:rPr>
          <w:color w:val="202024"/>
          <w:spacing w:val="-3"/>
          <w:w w:val="112"/>
          <w:sz w:val="24"/>
          <w:szCs w:val="24"/>
        </w:rPr>
        <w:t>r</w:t>
      </w:r>
      <w:r>
        <w:rPr>
          <w:color w:val="202024"/>
          <w:spacing w:val="2"/>
          <w:w w:val="119"/>
          <w:sz w:val="24"/>
          <w:szCs w:val="24"/>
        </w:rPr>
        <w:t>apa</w:t>
      </w:r>
      <w:r>
        <w:rPr>
          <w:color w:val="202024"/>
          <w:spacing w:val="-1"/>
          <w:sz w:val="24"/>
          <w:szCs w:val="24"/>
        </w:rPr>
        <w:t>k</w:t>
      </w:r>
      <w:r>
        <w:rPr>
          <w:color w:val="202024"/>
          <w:spacing w:val="2"/>
          <w:w w:val="119"/>
          <w:sz w:val="24"/>
          <w:szCs w:val="24"/>
        </w:rPr>
        <w:t>a</w:t>
      </w:r>
      <w:r>
        <w:rPr>
          <w:color w:val="202024"/>
          <w:w w:val="112"/>
          <w:sz w:val="24"/>
          <w:szCs w:val="24"/>
        </w:rPr>
        <w:t>h</w:t>
      </w:r>
      <w:proofErr w:type="spellEnd"/>
      <w:r>
        <w:rPr>
          <w:color w:val="202024"/>
          <w:spacing w:val="-1"/>
          <w:sz w:val="24"/>
          <w:szCs w:val="24"/>
        </w:rPr>
        <w:t xml:space="preserve"> </w:t>
      </w:r>
      <w:proofErr w:type="spellStart"/>
      <w:r>
        <w:rPr>
          <w:color w:val="202024"/>
          <w:w w:val="112"/>
          <w:sz w:val="24"/>
          <w:szCs w:val="24"/>
        </w:rPr>
        <w:t>h</w:t>
      </w:r>
      <w:r>
        <w:rPr>
          <w:color w:val="202024"/>
          <w:w w:val="119"/>
          <w:sz w:val="24"/>
          <w:szCs w:val="24"/>
        </w:rPr>
        <w:t>a</w:t>
      </w:r>
      <w:r>
        <w:rPr>
          <w:color w:val="202024"/>
          <w:w w:val="121"/>
          <w:sz w:val="24"/>
          <w:szCs w:val="24"/>
        </w:rPr>
        <w:t>s</w:t>
      </w:r>
      <w:r>
        <w:rPr>
          <w:color w:val="202024"/>
          <w:spacing w:val="2"/>
          <w:w w:val="81"/>
          <w:sz w:val="24"/>
          <w:szCs w:val="24"/>
        </w:rPr>
        <w:t>i</w:t>
      </w:r>
      <w:r>
        <w:rPr>
          <w:color w:val="202024"/>
          <w:w w:val="76"/>
          <w:sz w:val="24"/>
          <w:szCs w:val="24"/>
        </w:rPr>
        <w:t>l</w:t>
      </w:r>
      <w:proofErr w:type="spellEnd"/>
      <w:r>
        <w:rPr>
          <w:color w:val="202024"/>
          <w:spacing w:val="-1"/>
          <w:sz w:val="24"/>
          <w:szCs w:val="24"/>
        </w:rPr>
        <w:t xml:space="preserve"> </w:t>
      </w:r>
      <w:proofErr w:type="spellStart"/>
      <w:r>
        <w:rPr>
          <w:color w:val="202024"/>
          <w:spacing w:val="2"/>
          <w:w w:val="119"/>
          <w:sz w:val="24"/>
          <w:szCs w:val="24"/>
        </w:rPr>
        <w:t>a</w:t>
      </w:r>
      <w:r>
        <w:rPr>
          <w:color w:val="202024"/>
          <w:spacing w:val="-1"/>
          <w:sz w:val="24"/>
          <w:szCs w:val="24"/>
        </w:rPr>
        <w:t>k</w:t>
      </w:r>
      <w:r>
        <w:rPr>
          <w:color w:val="202024"/>
          <w:w w:val="119"/>
          <w:sz w:val="24"/>
          <w:szCs w:val="24"/>
        </w:rPr>
        <w:t>a</w:t>
      </w:r>
      <w:r>
        <w:rPr>
          <w:color w:val="202024"/>
          <w:w w:val="120"/>
          <w:sz w:val="24"/>
          <w:szCs w:val="24"/>
        </w:rPr>
        <w:t>d</w:t>
      </w:r>
      <w:r>
        <w:rPr>
          <w:color w:val="202024"/>
          <w:spacing w:val="2"/>
          <w:w w:val="127"/>
          <w:sz w:val="24"/>
          <w:szCs w:val="24"/>
        </w:rPr>
        <w:t>e</w:t>
      </w:r>
      <w:r>
        <w:rPr>
          <w:color w:val="202024"/>
          <w:spacing w:val="2"/>
          <w:w w:val="112"/>
          <w:sz w:val="24"/>
          <w:szCs w:val="24"/>
        </w:rPr>
        <w:t>m</w:t>
      </w:r>
      <w:r>
        <w:rPr>
          <w:color w:val="202024"/>
          <w:spacing w:val="2"/>
          <w:w w:val="81"/>
          <w:sz w:val="24"/>
          <w:szCs w:val="24"/>
        </w:rPr>
        <w:t>i</w:t>
      </w:r>
      <w:r>
        <w:rPr>
          <w:color w:val="202024"/>
          <w:sz w:val="24"/>
          <w:szCs w:val="24"/>
        </w:rPr>
        <w:t>k</w:t>
      </w:r>
      <w:proofErr w:type="spellEnd"/>
      <w:r>
        <w:rPr>
          <w:color w:val="202024"/>
          <w:spacing w:val="-1"/>
          <w:sz w:val="24"/>
          <w:szCs w:val="24"/>
        </w:rPr>
        <w:t xml:space="preserve"> </w:t>
      </w:r>
      <w:r>
        <w:rPr>
          <w:color w:val="202024"/>
          <w:spacing w:val="2"/>
          <w:w w:val="96"/>
          <w:sz w:val="24"/>
          <w:szCs w:val="24"/>
        </w:rPr>
        <w:t>(</w:t>
      </w:r>
      <w:r>
        <w:rPr>
          <w:color w:val="202024"/>
          <w:spacing w:val="2"/>
          <w:w w:val="73"/>
          <w:sz w:val="24"/>
          <w:szCs w:val="24"/>
        </w:rPr>
        <w:t>I</w:t>
      </w:r>
      <w:r>
        <w:rPr>
          <w:color w:val="202024"/>
          <w:spacing w:val="2"/>
          <w:w w:val="103"/>
          <w:sz w:val="24"/>
          <w:szCs w:val="24"/>
        </w:rPr>
        <w:t>P</w:t>
      </w:r>
      <w:r>
        <w:rPr>
          <w:color w:val="202024"/>
          <w:spacing w:val="2"/>
          <w:w w:val="86"/>
          <w:sz w:val="24"/>
          <w:szCs w:val="24"/>
        </w:rPr>
        <w:t>K</w:t>
      </w:r>
      <w:r>
        <w:rPr>
          <w:color w:val="202024"/>
          <w:w w:val="96"/>
          <w:sz w:val="24"/>
          <w:szCs w:val="24"/>
        </w:rPr>
        <w:t>)</w:t>
      </w:r>
      <w:r>
        <w:rPr>
          <w:color w:val="202024"/>
          <w:spacing w:val="-1"/>
          <w:sz w:val="24"/>
          <w:szCs w:val="24"/>
        </w:rPr>
        <w:t xml:space="preserve"> </w:t>
      </w:r>
      <w:proofErr w:type="spellStart"/>
      <w:r>
        <w:rPr>
          <w:color w:val="202024"/>
          <w:spacing w:val="2"/>
          <w:w w:val="116"/>
          <w:sz w:val="24"/>
          <w:szCs w:val="24"/>
        </w:rPr>
        <w:t>an</w:t>
      </w:r>
      <w:r>
        <w:rPr>
          <w:color w:val="202024"/>
          <w:w w:val="116"/>
          <w:sz w:val="24"/>
          <w:szCs w:val="24"/>
        </w:rPr>
        <w:t>d</w:t>
      </w:r>
      <w:r>
        <w:rPr>
          <w:color w:val="202024"/>
          <w:spacing w:val="2"/>
          <w:w w:val="116"/>
          <w:sz w:val="24"/>
          <w:szCs w:val="24"/>
        </w:rPr>
        <w:t>a</w:t>
      </w:r>
      <w:proofErr w:type="spellEnd"/>
      <w:r>
        <w:rPr>
          <w:color w:val="202024"/>
          <w:w w:val="116"/>
          <w:sz w:val="24"/>
          <w:szCs w:val="24"/>
        </w:rPr>
        <w:t>?</w:t>
      </w:r>
      <w:r>
        <w:rPr>
          <w:color w:val="202024"/>
          <w:spacing w:val="-8"/>
          <w:w w:val="116"/>
          <w:sz w:val="24"/>
          <w:szCs w:val="24"/>
        </w:rPr>
        <w:t xml:space="preserve"> </w:t>
      </w:r>
      <w:r>
        <w:rPr>
          <w:color w:val="D92F25"/>
          <w:sz w:val="24"/>
          <w:szCs w:val="24"/>
        </w:rPr>
        <w:t>*</w:t>
      </w:r>
    </w:p>
    <w:p w14:paraId="14D187BA" w14:textId="77777777" w:rsidR="00DE4A7D" w:rsidRDefault="00DE4A7D" w:rsidP="00DE4A7D">
      <w:pPr>
        <w:spacing w:before="8" w:line="260" w:lineRule="exact"/>
        <w:rPr>
          <w:sz w:val="26"/>
          <w:szCs w:val="26"/>
        </w:rPr>
      </w:pPr>
    </w:p>
    <w:p w14:paraId="4550AD42" w14:textId="77777777" w:rsidR="00DE4A7D" w:rsidRDefault="00DE4A7D" w:rsidP="00DE4A7D">
      <w:pPr>
        <w:spacing w:before="26"/>
        <w:ind w:left="1251" w:right="7471"/>
        <w:jc w:val="center"/>
        <w:rPr>
          <w:sz w:val="24"/>
          <w:szCs w:val="24"/>
        </w:rPr>
      </w:pPr>
      <w:proofErr w:type="spellStart"/>
      <w:r>
        <w:rPr>
          <w:i/>
          <w:color w:val="202024"/>
          <w:spacing w:val="-13"/>
          <w:sz w:val="24"/>
          <w:szCs w:val="24"/>
        </w:rPr>
        <w:t>T</w:t>
      </w:r>
      <w:r>
        <w:rPr>
          <w:i/>
          <w:color w:val="202024"/>
          <w:sz w:val="24"/>
          <w:szCs w:val="24"/>
        </w:rPr>
        <w:t>andai</w:t>
      </w:r>
      <w:proofErr w:type="spellEnd"/>
      <w:r>
        <w:rPr>
          <w:i/>
          <w:color w:val="202024"/>
          <w:spacing w:val="32"/>
          <w:sz w:val="24"/>
          <w:szCs w:val="24"/>
        </w:rPr>
        <w:t xml:space="preserve"> </w:t>
      </w:r>
      <w:proofErr w:type="spellStart"/>
      <w:r>
        <w:rPr>
          <w:i/>
          <w:color w:val="202024"/>
          <w:sz w:val="24"/>
          <w:szCs w:val="24"/>
        </w:rPr>
        <w:t>satu</w:t>
      </w:r>
      <w:proofErr w:type="spellEnd"/>
      <w:r>
        <w:rPr>
          <w:i/>
          <w:color w:val="202024"/>
          <w:spacing w:val="51"/>
          <w:sz w:val="24"/>
          <w:szCs w:val="24"/>
        </w:rPr>
        <w:t xml:space="preserve"> </w:t>
      </w:r>
      <w:r>
        <w:rPr>
          <w:i/>
          <w:color w:val="202024"/>
          <w:spacing w:val="-2"/>
          <w:sz w:val="24"/>
          <w:szCs w:val="24"/>
        </w:rPr>
        <w:t>ov</w:t>
      </w:r>
      <w:r>
        <w:rPr>
          <w:i/>
          <w:color w:val="202024"/>
          <w:sz w:val="24"/>
          <w:szCs w:val="24"/>
        </w:rPr>
        <w:t>al</w:t>
      </w:r>
      <w:r>
        <w:rPr>
          <w:i/>
          <w:color w:val="202024"/>
          <w:spacing w:val="18"/>
          <w:sz w:val="24"/>
          <w:szCs w:val="24"/>
        </w:rPr>
        <w:t xml:space="preserve"> </w:t>
      </w:r>
      <w:proofErr w:type="spellStart"/>
      <w:r>
        <w:rPr>
          <w:i/>
          <w:color w:val="202024"/>
          <w:w w:val="107"/>
          <w:sz w:val="24"/>
          <w:szCs w:val="24"/>
        </w:rPr>
        <w:t>saja</w:t>
      </w:r>
      <w:proofErr w:type="spellEnd"/>
      <w:r>
        <w:rPr>
          <w:i/>
          <w:color w:val="202024"/>
          <w:w w:val="107"/>
          <w:sz w:val="24"/>
          <w:szCs w:val="24"/>
        </w:rPr>
        <w:t>.</w:t>
      </w:r>
    </w:p>
    <w:p w14:paraId="431389C7" w14:textId="77777777" w:rsidR="00DE4A7D" w:rsidRDefault="00DE4A7D" w:rsidP="00DE4A7D">
      <w:pPr>
        <w:spacing w:before="2" w:line="140" w:lineRule="exact"/>
        <w:rPr>
          <w:sz w:val="15"/>
          <w:szCs w:val="15"/>
        </w:rPr>
      </w:pPr>
    </w:p>
    <w:p w14:paraId="5F997819" w14:textId="77777777" w:rsidR="00DE4A7D" w:rsidRDefault="00DE4A7D" w:rsidP="00DE4A7D">
      <w:pPr>
        <w:spacing w:line="200" w:lineRule="exact"/>
      </w:pPr>
    </w:p>
    <w:p w14:paraId="1DA14B00" w14:textId="36A4D173" w:rsidR="00DE4A7D" w:rsidRDefault="00DE4A7D" w:rsidP="00DE4A7D">
      <w:pPr>
        <w:ind w:left="1876" w:right="8021"/>
        <w:jc w:val="center"/>
        <w:rPr>
          <w:sz w:val="21"/>
          <w:szCs w:val="21"/>
        </w:rPr>
      </w:pPr>
      <w:r>
        <w:rPr>
          <w:noProof/>
        </w:rPr>
        <mc:AlternateContent>
          <mc:Choice Requires="wpg">
            <w:drawing>
              <wp:anchor distT="0" distB="0" distL="114300" distR="114300" simplePos="0" relativeHeight="251669504" behindDoc="1" locked="0" layoutInCell="1" allowOverlap="1" wp14:anchorId="43EBD5D5" wp14:editId="24A059E1">
                <wp:simplePos x="0" y="0"/>
                <wp:positionH relativeFrom="page">
                  <wp:posOffset>1135380</wp:posOffset>
                </wp:positionH>
                <wp:positionV relativeFrom="paragraph">
                  <wp:posOffset>-4445</wp:posOffset>
                </wp:positionV>
                <wp:extent cx="295275" cy="161925"/>
                <wp:effectExtent l="11430" t="5080" r="7620" b="13970"/>
                <wp:wrapNone/>
                <wp:docPr id="157" name="Group 1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275" cy="161925"/>
                          <a:chOff x="1788" y="-7"/>
                          <a:chExt cx="465" cy="255"/>
                        </a:xfrm>
                      </wpg:grpSpPr>
                      <wps:wsp>
                        <wps:cNvPr id="158" name="Freeform 15"/>
                        <wps:cNvSpPr>
                          <a:spLocks/>
                        </wps:cNvSpPr>
                        <wps:spPr bwMode="auto">
                          <a:xfrm>
                            <a:off x="1788" y="-7"/>
                            <a:ext cx="465" cy="255"/>
                          </a:xfrm>
                          <a:custGeom>
                            <a:avLst/>
                            <a:gdLst>
                              <a:gd name="T0" fmla="+- 0 1788 1788"/>
                              <a:gd name="T1" fmla="*/ T0 w 465"/>
                              <a:gd name="T2" fmla="+- 0 113 -7"/>
                              <a:gd name="T3" fmla="*/ 113 h 255"/>
                              <a:gd name="T4" fmla="+- 0 1791 1788"/>
                              <a:gd name="T5" fmla="*/ T4 w 465"/>
                              <a:gd name="T6" fmla="+- 0 96 -7"/>
                              <a:gd name="T7" fmla="*/ 96 h 255"/>
                              <a:gd name="T8" fmla="+- 0 1795 1788"/>
                              <a:gd name="T9" fmla="*/ T8 w 465"/>
                              <a:gd name="T10" fmla="+- 0 80 -7"/>
                              <a:gd name="T11" fmla="*/ 80 h 255"/>
                              <a:gd name="T12" fmla="+- 0 1801 1788"/>
                              <a:gd name="T13" fmla="*/ T12 w 465"/>
                              <a:gd name="T14" fmla="+- 0 64 -7"/>
                              <a:gd name="T15" fmla="*/ 64 h 255"/>
                              <a:gd name="T16" fmla="+- 0 1810 1788"/>
                              <a:gd name="T17" fmla="*/ T16 w 465"/>
                              <a:gd name="T18" fmla="+- 0 50 -7"/>
                              <a:gd name="T19" fmla="*/ 50 h 255"/>
                              <a:gd name="T20" fmla="+- 0 1819 1788"/>
                              <a:gd name="T21" fmla="*/ T20 w 465"/>
                              <a:gd name="T22" fmla="+- 0 37 -7"/>
                              <a:gd name="T23" fmla="*/ 37 h 255"/>
                              <a:gd name="T24" fmla="+- 0 1831 1788"/>
                              <a:gd name="T25" fmla="*/ T24 w 465"/>
                              <a:gd name="T26" fmla="+- 0 25 -7"/>
                              <a:gd name="T27" fmla="*/ 25 h 255"/>
                              <a:gd name="T28" fmla="+- 0 1845 1788"/>
                              <a:gd name="T29" fmla="*/ T28 w 465"/>
                              <a:gd name="T30" fmla="+- 0 15 -7"/>
                              <a:gd name="T31" fmla="*/ 15 h 255"/>
                              <a:gd name="T32" fmla="+- 0 1859 1788"/>
                              <a:gd name="T33" fmla="*/ T32 w 465"/>
                              <a:gd name="T34" fmla="+- 0 6 -7"/>
                              <a:gd name="T35" fmla="*/ 6 h 255"/>
                              <a:gd name="T36" fmla="+- 0 1875 1788"/>
                              <a:gd name="T37" fmla="*/ T36 w 465"/>
                              <a:gd name="T38" fmla="+- 0 0 -7"/>
                              <a:gd name="T39" fmla="*/ 0 h 255"/>
                              <a:gd name="T40" fmla="+- 0 1891 1788"/>
                              <a:gd name="T41" fmla="*/ T40 w 465"/>
                              <a:gd name="T42" fmla="+- 0 -4 -7"/>
                              <a:gd name="T43" fmla="*/ -4 h 255"/>
                              <a:gd name="T44" fmla="+- 0 1907 1788"/>
                              <a:gd name="T45" fmla="*/ T44 w 465"/>
                              <a:gd name="T46" fmla="+- 0 -7 -7"/>
                              <a:gd name="T47" fmla="*/ -7 h 255"/>
                              <a:gd name="T48" fmla="+- 0 2126 1788"/>
                              <a:gd name="T49" fmla="*/ T48 w 465"/>
                              <a:gd name="T50" fmla="+- 0 -7 -7"/>
                              <a:gd name="T51" fmla="*/ -7 h 255"/>
                              <a:gd name="T52" fmla="+- 0 2142 1788"/>
                              <a:gd name="T53" fmla="*/ T52 w 465"/>
                              <a:gd name="T54" fmla="+- 0 -6 -7"/>
                              <a:gd name="T55" fmla="*/ -6 h 255"/>
                              <a:gd name="T56" fmla="+- 0 2159 1788"/>
                              <a:gd name="T57" fmla="*/ T56 w 465"/>
                              <a:gd name="T58" fmla="+- 0 -2 -7"/>
                              <a:gd name="T59" fmla="*/ -2 h 255"/>
                              <a:gd name="T60" fmla="+- 0 2175 1788"/>
                              <a:gd name="T61" fmla="*/ T60 w 465"/>
                              <a:gd name="T62" fmla="+- 0 3 -7"/>
                              <a:gd name="T63" fmla="*/ 3 h 255"/>
                              <a:gd name="T64" fmla="+- 0 2190 1788"/>
                              <a:gd name="T65" fmla="*/ T64 w 465"/>
                              <a:gd name="T66" fmla="+- 0 10 -7"/>
                              <a:gd name="T67" fmla="*/ 10 h 255"/>
                              <a:gd name="T68" fmla="+- 0 2204 1788"/>
                              <a:gd name="T69" fmla="*/ T68 w 465"/>
                              <a:gd name="T70" fmla="+- 0 20 -7"/>
                              <a:gd name="T71" fmla="*/ 20 h 255"/>
                              <a:gd name="T72" fmla="+- 0 2216 1788"/>
                              <a:gd name="T73" fmla="*/ T72 w 465"/>
                              <a:gd name="T74" fmla="+- 0 31 -7"/>
                              <a:gd name="T75" fmla="*/ 31 h 255"/>
                              <a:gd name="T76" fmla="+- 0 2227 1788"/>
                              <a:gd name="T77" fmla="*/ T76 w 465"/>
                              <a:gd name="T78" fmla="+- 0 43 -7"/>
                              <a:gd name="T79" fmla="*/ 43 h 255"/>
                              <a:gd name="T80" fmla="+- 0 2236 1788"/>
                              <a:gd name="T81" fmla="*/ T80 w 465"/>
                              <a:gd name="T82" fmla="+- 0 57 -7"/>
                              <a:gd name="T83" fmla="*/ 57 h 255"/>
                              <a:gd name="T84" fmla="+- 0 2244 1788"/>
                              <a:gd name="T85" fmla="*/ T84 w 465"/>
                              <a:gd name="T86" fmla="+- 0 72 -7"/>
                              <a:gd name="T87" fmla="*/ 72 h 255"/>
                              <a:gd name="T88" fmla="+- 0 2249 1788"/>
                              <a:gd name="T89" fmla="*/ T88 w 465"/>
                              <a:gd name="T90" fmla="+- 0 88 -7"/>
                              <a:gd name="T91" fmla="*/ 88 h 255"/>
                              <a:gd name="T92" fmla="+- 0 2252 1788"/>
                              <a:gd name="T93" fmla="*/ T92 w 465"/>
                              <a:gd name="T94" fmla="+- 0 104 -7"/>
                              <a:gd name="T95" fmla="*/ 104 h 255"/>
                              <a:gd name="T96" fmla="+- 0 2253 1788"/>
                              <a:gd name="T97" fmla="*/ T96 w 465"/>
                              <a:gd name="T98" fmla="+- 0 121 -7"/>
                              <a:gd name="T99" fmla="*/ 121 h 255"/>
                              <a:gd name="T100" fmla="+- 0 2252 1788"/>
                              <a:gd name="T101" fmla="*/ T100 w 465"/>
                              <a:gd name="T102" fmla="+- 0 138 -7"/>
                              <a:gd name="T103" fmla="*/ 138 h 255"/>
                              <a:gd name="T104" fmla="+- 0 2249 1788"/>
                              <a:gd name="T105" fmla="*/ T104 w 465"/>
                              <a:gd name="T106" fmla="+- 0 154 -7"/>
                              <a:gd name="T107" fmla="*/ 154 h 255"/>
                              <a:gd name="T108" fmla="+- 0 2244 1788"/>
                              <a:gd name="T109" fmla="*/ T108 w 465"/>
                              <a:gd name="T110" fmla="+- 0 170 -7"/>
                              <a:gd name="T111" fmla="*/ 170 h 255"/>
                              <a:gd name="T112" fmla="+- 0 2236 1788"/>
                              <a:gd name="T113" fmla="*/ T112 w 465"/>
                              <a:gd name="T114" fmla="+- 0 185 -7"/>
                              <a:gd name="T115" fmla="*/ 185 h 255"/>
                              <a:gd name="T116" fmla="+- 0 2227 1788"/>
                              <a:gd name="T117" fmla="*/ T116 w 465"/>
                              <a:gd name="T118" fmla="+- 0 199 -7"/>
                              <a:gd name="T119" fmla="*/ 199 h 255"/>
                              <a:gd name="T120" fmla="+- 0 2216 1788"/>
                              <a:gd name="T121" fmla="*/ T120 w 465"/>
                              <a:gd name="T122" fmla="+- 0 211 -7"/>
                              <a:gd name="T123" fmla="*/ 211 h 255"/>
                              <a:gd name="T124" fmla="+- 0 2204 1788"/>
                              <a:gd name="T125" fmla="*/ T124 w 465"/>
                              <a:gd name="T126" fmla="+- 0 222 -7"/>
                              <a:gd name="T127" fmla="*/ 222 h 255"/>
                              <a:gd name="T128" fmla="+- 0 2190 1788"/>
                              <a:gd name="T129" fmla="*/ T128 w 465"/>
                              <a:gd name="T130" fmla="+- 0 232 -7"/>
                              <a:gd name="T131" fmla="*/ 232 h 255"/>
                              <a:gd name="T132" fmla="+- 0 2175 1788"/>
                              <a:gd name="T133" fmla="*/ T132 w 465"/>
                              <a:gd name="T134" fmla="+- 0 239 -7"/>
                              <a:gd name="T135" fmla="*/ 239 h 255"/>
                              <a:gd name="T136" fmla="+- 0 2159 1788"/>
                              <a:gd name="T137" fmla="*/ T136 w 465"/>
                              <a:gd name="T138" fmla="+- 0 244 -7"/>
                              <a:gd name="T139" fmla="*/ 244 h 255"/>
                              <a:gd name="T140" fmla="+- 0 2142 1788"/>
                              <a:gd name="T141" fmla="*/ T140 w 465"/>
                              <a:gd name="T142" fmla="+- 0 248 -7"/>
                              <a:gd name="T143" fmla="*/ 248 h 255"/>
                              <a:gd name="T144" fmla="+- 0 2126 1788"/>
                              <a:gd name="T145" fmla="*/ T144 w 465"/>
                              <a:gd name="T146" fmla="+- 0 249 -7"/>
                              <a:gd name="T147" fmla="*/ 249 h 255"/>
                              <a:gd name="T148" fmla="+- 0 1907 1788"/>
                              <a:gd name="T149" fmla="*/ T148 w 465"/>
                              <a:gd name="T150" fmla="+- 0 249 -7"/>
                              <a:gd name="T151" fmla="*/ 249 h 255"/>
                              <a:gd name="T152" fmla="+- 0 1891 1788"/>
                              <a:gd name="T153" fmla="*/ T152 w 465"/>
                              <a:gd name="T154" fmla="+- 0 246 -7"/>
                              <a:gd name="T155" fmla="*/ 246 h 255"/>
                              <a:gd name="T156" fmla="+- 0 1875 1788"/>
                              <a:gd name="T157" fmla="*/ T156 w 465"/>
                              <a:gd name="T158" fmla="+- 0 242 -7"/>
                              <a:gd name="T159" fmla="*/ 242 h 255"/>
                              <a:gd name="T160" fmla="+- 0 1859 1788"/>
                              <a:gd name="T161" fmla="*/ T160 w 465"/>
                              <a:gd name="T162" fmla="+- 0 236 -7"/>
                              <a:gd name="T163" fmla="*/ 236 h 255"/>
                              <a:gd name="T164" fmla="+- 0 1845 1788"/>
                              <a:gd name="T165" fmla="*/ T164 w 465"/>
                              <a:gd name="T166" fmla="+- 0 227 -7"/>
                              <a:gd name="T167" fmla="*/ 227 h 255"/>
                              <a:gd name="T168" fmla="+- 0 1831 1788"/>
                              <a:gd name="T169" fmla="*/ T168 w 465"/>
                              <a:gd name="T170" fmla="+- 0 217 -7"/>
                              <a:gd name="T171" fmla="*/ 217 h 255"/>
                              <a:gd name="T172" fmla="+- 0 1819 1788"/>
                              <a:gd name="T173" fmla="*/ T172 w 465"/>
                              <a:gd name="T174" fmla="+- 0 205 -7"/>
                              <a:gd name="T175" fmla="*/ 205 h 255"/>
                              <a:gd name="T176" fmla="+- 0 1810 1788"/>
                              <a:gd name="T177" fmla="*/ T176 w 465"/>
                              <a:gd name="T178" fmla="+- 0 192 -7"/>
                              <a:gd name="T179" fmla="*/ 192 h 255"/>
                              <a:gd name="T180" fmla="+- 0 1801 1788"/>
                              <a:gd name="T181" fmla="*/ T180 w 465"/>
                              <a:gd name="T182" fmla="+- 0 178 -7"/>
                              <a:gd name="T183" fmla="*/ 178 h 255"/>
                              <a:gd name="T184" fmla="+- 0 1795 1788"/>
                              <a:gd name="T185" fmla="*/ T184 w 465"/>
                              <a:gd name="T186" fmla="+- 0 162 -7"/>
                              <a:gd name="T187" fmla="*/ 162 h 255"/>
                              <a:gd name="T188" fmla="+- 0 1791 1788"/>
                              <a:gd name="T189" fmla="*/ T188 w 465"/>
                              <a:gd name="T190" fmla="+- 0 146 -7"/>
                              <a:gd name="T191" fmla="*/ 146 h 255"/>
                              <a:gd name="T192" fmla="+- 0 1788 1788"/>
                              <a:gd name="T193" fmla="*/ T192 w 465"/>
                              <a:gd name="T194" fmla="+- 0 129 -7"/>
                              <a:gd name="T195" fmla="*/ 129 h 2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465" h="255">
                                <a:moveTo>
                                  <a:pt x="0" y="128"/>
                                </a:moveTo>
                                <a:lnTo>
                                  <a:pt x="0" y="120"/>
                                </a:lnTo>
                                <a:lnTo>
                                  <a:pt x="1" y="111"/>
                                </a:lnTo>
                                <a:lnTo>
                                  <a:pt x="3" y="103"/>
                                </a:lnTo>
                                <a:lnTo>
                                  <a:pt x="4" y="95"/>
                                </a:lnTo>
                                <a:lnTo>
                                  <a:pt x="7" y="87"/>
                                </a:lnTo>
                                <a:lnTo>
                                  <a:pt x="10" y="79"/>
                                </a:lnTo>
                                <a:lnTo>
                                  <a:pt x="13" y="71"/>
                                </a:lnTo>
                                <a:lnTo>
                                  <a:pt x="17" y="64"/>
                                </a:lnTo>
                                <a:lnTo>
                                  <a:pt x="22" y="57"/>
                                </a:lnTo>
                                <a:lnTo>
                                  <a:pt x="26" y="50"/>
                                </a:lnTo>
                                <a:lnTo>
                                  <a:pt x="31" y="44"/>
                                </a:lnTo>
                                <a:lnTo>
                                  <a:pt x="37" y="38"/>
                                </a:lnTo>
                                <a:lnTo>
                                  <a:pt x="43" y="32"/>
                                </a:lnTo>
                                <a:lnTo>
                                  <a:pt x="50" y="27"/>
                                </a:lnTo>
                                <a:lnTo>
                                  <a:pt x="57" y="22"/>
                                </a:lnTo>
                                <a:lnTo>
                                  <a:pt x="64" y="17"/>
                                </a:lnTo>
                                <a:lnTo>
                                  <a:pt x="71" y="13"/>
                                </a:lnTo>
                                <a:lnTo>
                                  <a:pt x="79" y="10"/>
                                </a:lnTo>
                                <a:lnTo>
                                  <a:pt x="87" y="7"/>
                                </a:lnTo>
                                <a:lnTo>
                                  <a:pt x="95" y="5"/>
                                </a:lnTo>
                                <a:lnTo>
                                  <a:pt x="103" y="3"/>
                                </a:lnTo>
                                <a:lnTo>
                                  <a:pt x="111" y="1"/>
                                </a:lnTo>
                                <a:lnTo>
                                  <a:pt x="119" y="0"/>
                                </a:lnTo>
                                <a:lnTo>
                                  <a:pt x="128" y="0"/>
                                </a:lnTo>
                                <a:lnTo>
                                  <a:pt x="338" y="0"/>
                                </a:lnTo>
                                <a:lnTo>
                                  <a:pt x="346" y="0"/>
                                </a:lnTo>
                                <a:lnTo>
                                  <a:pt x="354" y="1"/>
                                </a:lnTo>
                                <a:lnTo>
                                  <a:pt x="363" y="3"/>
                                </a:lnTo>
                                <a:lnTo>
                                  <a:pt x="371" y="5"/>
                                </a:lnTo>
                                <a:lnTo>
                                  <a:pt x="379" y="7"/>
                                </a:lnTo>
                                <a:lnTo>
                                  <a:pt x="387" y="10"/>
                                </a:lnTo>
                                <a:lnTo>
                                  <a:pt x="394" y="13"/>
                                </a:lnTo>
                                <a:lnTo>
                                  <a:pt x="402" y="17"/>
                                </a:lnTo>
                                <a:lnTo>
                                  <a:pt x="409" y="22"/>
                                </a:lnTo>
                                <a:lnTo>
                                  <a:pt x="416" y="27"/>
                                </a:lnTo>
                                <a:lnTo>
                                  <a:pt x="422" y="32"/>
                                </a:lnTo>
                                <a:lnTo>
                                  <a:pt x="428" y="38"/>
                                </a:lnTo>
                                <a:lnTo>
                                  <a:pt x="434" y="44"/>
                                </a:lnTo>
                                <a:lnTo>
                                  <a:pt x="439" y="50"/>
                                </a:lnTo>
                                <a:lnTo>
                                  <a:pt x="444" y="57"/>
                                </a:lnTo>
                                <a:lnTo>
                                  <a:pt x="448" y="64"/>
                                </a:lnTo>
                                <a:lnTo>
                                  <a:pt x="452" y="71"/>
                                </a:lnTo>
                                <a:lnTo>
                                  <a:pt x="456" y="79"/>
                                </a:lnTo>
                                <a:lnTo>
                                  <a:pt x="459" y="87"/>
                                </a:lnTo>
                                <a:lnTo>
                                  <a:pt x="461" y="95"/>
                                </a:lnTo>
                                <a:lnTo>
                                  <a:pt x="463" y="103"/>
                                </a:lnTo>
                                <a:lnTo>
                                  <a:pt x="464" y="111"/>
                                </a:lnTo>
                                <a:lnTo>
                                  <a:pt x="465" y="120"/>
                                </a:lnTo>
                                <a:lnTo>
                                  <a:pt x="465" y="128"/>
                                </a:lnTo>
                                <a:lnTo>
                                  <a:pt x="465" y="136"/>
                                </a:lnTo>
                                <a:lnTo>
                                  <a:pt x="464" y="145"/>
                                </a:lnTo>
                                <a:lnTo>
                                  <a:pt x="463" y="153"/>
                                </a:lnTo>
                                <a:lnTo>
                                  <a:pt x="461" y="161"/>
                                </a:lnTo>
                                <a:lnTo>
                                  <a:pt x="459" y="169"/>
                                </a:lnTo>
                                <a:lnTo>
                                  <a:pt x="456" y="177"/>
                                </a:lnTo>
                                <a:lnTo>
                                  <a:pt x="452" y="185"/>
                                </a:lnTo>
                                <a:lnTo>
                                  <a:pt x="448" y="192"/>
                                </a:lnTo>
                                <a:lnTo>
                                  <a:pt x="444" y="199"/>
                                </a:lnTo>
                                <a:lnTo>
                                  <a:pt x="439" y="206"/>
                                </a:lnTo>
                                <a:lnTo>
                                  <a:pt x="434" y="212"/>
                                </a:lnTo>
                                <a:lnTo>
                                  <a:pt x="428" y="218"/>
                                </a:lnTo>
                                <a:lnTo>
                                  <a:pt x="422" y="224"/>
                                </a:lnTo>
                                <a:lnTo>
                                  <a:pt x="416" y="229"/>
                                </a:lnTo>
                                <a:lnTo>
                                  <a:pt x="409" y="234"/>
                                </a:lnTo>
                                <a:lnTo>
                                  <a:pt x="402" y="239"/>
                                </a:lnTo>
                                <a:lnTo>
                                  <a:pt x="394" y="243"/>
                                </a:lnTo>
                                <a:lnTo>
                                  <a:pt x="387" y="246"/>
                                </a:lnTo>
                                <a:lnTo>
                                  <a:pt x="379" y="249"/>
                                </a:lnTo>
                                <a:lnTo>
                                  <a:pt x="371" y="251"/>
                                </a:lnTo>
                                <a:lnTo>
                                  <a:pt x="363" y="253"/>
                                </a:lnTo>
                                <a:lnTo>
                                  <a:pt x="354" y="255"/>
                                </a:lnTo>
                                <a:lnTo>
                                  <a:pt x="346" y="256"/>
                                </a:lnTo>
                                <a:lnTo>
                                  <a:pt x="338" y="256"/>
                                </a:lnTo>
                                <a:lnTo>
                                  <a:pt x="128" y="256"/>
                                </a:lnTo>
                                <a:lnTo>
                                  <a:pt x="119" y="256"/>
                                </a:lnTo>
                                <a:lnTo>
                                  <a:pt x="111" y="255"/>
                                </a:lnTo>
                                <a:lnTo>
                                  <a:pt x="103" y="253"/>
                                </a:lnTo>
                                <a:lnTo>
                                  <a:pt x="95" y="251"/>
                                </a:lnTo>
                                <a:lnTo>
                                  <a:pt x="87" y="249"/>
                                </a:lnTo>
                                <a:lnTo>
                                  <a:pt x="79" y="246"/>
                                </a:lnTo>
                                <a:lnTo>
                                  <a:pt x="71" y="243"/>
                                </a:lnTo>
                                <a:lnTo>
                                  <a:pt x="64" y="239"/>
                                </a:lnTo>
                                <a:lnTo>
                                  <a:pt x="57" y="234"/>
                                </a:lnTo>
                                <a:lnTo>
                                  <a:pt x="50" y="229"/>
                                </a:lnTo>
                                <a:lnTo>
                                  <a:pt x="43" y="224"/>
                                </a:lnTo>
                                <a:lnTo>
                                  <a:pt x="37" y="218"/>
                                </a:lnTo>
                                <a:lnTo>
                                  <a:pt x="31" y="212"/>
                                </a:lnTo>
                                <a:lnTo>
                                  <a:pt x="26" y="206"/>
                                </a:lnTo>
                                <a:lnTo>
                                  <a:pt x="22" y="199"/>
                                </a:lnTo>
                                <a:lnTo>
                                  <a:pt x="17" y="192"/>
                                </a:lnTo>
                                <a:lnTo>
                                  <a:pt x="13" y="185"/>
                                </a:lnTo>
                                <a:lnTo>
                                  <a:pt x="10" y="177"/>
                                </a:lnTo>
                                <a:lnTo>
                                  <a:pt x="7" y="169"/>
                                </a:lnTo>
                                <a:lnTo>
                                  <a:pt x="4" y="161"/>
                                </a:lnTo>
                                <a:lnTo>
                                  <a:pt x="3" y="153"/>
                                </a:lnTo>
                                <a:lnTo>
                                  <a:pt x="1" y="145"/>
                                </a:lnTo>
                                <a:lnTo>
                                  <a:pt x="0" y="136"/>
                                </a:lnTo>
                                <a:lnTo>
                                  <a:pt x="0" y="128"/>
                                </a:lnTo>
                                <a:close/>
                              </a:path>
                            </a:pathLst>
                          </a:custGeom>
                          <a:noFill/>
                          <a:ln w="9529">
                            <a:solidFill>
                              <a:srgbClr val="99A0A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84A9B9" id="Group 157" o:spid="_x0000_s1026" style="position:absolute;margin-left:89.4pt;margin-top:-.35pt;width:23.25pt;height:12.75pt;z-index:-251646976;mso-position-horizontal-relative:page" coordorigin="1788,-7" coordsize="465,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">
                <v:shape id="Freeform 15" o:spid="_x0000_s1027" style="position:absolute;left:1788;top:-7;width:465;height:255;visibility:visible;mso-wrap-style:square;v-text-anchor:top" coordsize="465,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" path="m,128r,-8l1,111r2,-8l4,95,7,87r3,-8l13,71r4,-7l22,57r4,-7l31,44r6,-6l43,32r7,-5l57,22r7,-5l71,13r8,-3l87,7,95,5r8,-2l111,1,119,r9,l338,r8,l354,1r9,2l371,5r8,2l387,10r7,3l402,17r7,5l416,27r6,5l428,38r6,6l439,50r5,7l448,64r4,7l456,79r3,8l461,95r2,8l464,111r1,9l465,128r,8l464,145r-1,8l461,161r-2,8l456,177r-4,8l448,192r-4,7l439,206r-5,6l428,218r-6,6l416,229r-7,5l402,239r-8,4l387,246r-8,3l371,251r-8,2l354,255r-8,1l338,256r-210,l119,256r-8,-1l103,253r-8,-2l87,249r-8,-3l71,243r-7,-4l57,234r-7,-5l43,224r-6,-6l31,212r-5,-6l22,199r-5,-7l13,185r-3,-8l7,169,4,161,3,153,1,145,,136r,-8xe" filled="f" strokecolor="#99a0a6" strokeweight=".26469mm">
                  <v:path arrowok="t" o:connecttype="custom" o:connectlocs="0,113;3,96;7,80;13,64;22,50;31,37;43,25;57,15;71,6;87,0;103,-4;119,-7;338,-7;354,-6;371,-2;387,3;402,10;416,20;428,31;439,43;448,57;456,72;461,88;464,104;465,121;464,138;461,154;456,170;448,185;439,199;428,211;416,222;402,232;387,239;371,244;354,248;338,249;119,249;103,246;87,242;71,236;57,227;43,217;31,205;22,192;13,178;7,162;3,146;0,129" o:connectangles="0,0,0,0,0,0,0,0,0,0,0,0,0,0,0,0,0,0,0,0,0,0,0,0,0,0,0,0,0,0,0,0,0,0,0,0,0,0,0,0,0,0,0,0,0,0,0,0,0"/>
                </v:shape>
                <w10:wrap anchorx="page"/>
              </v:group>
            </w:pict>
          </mc:Fallback>
        </mc:AlternateContent>
      </w:r>
      <w:r>
        <w:rPr>
          <w:color w:val="202024"/>
          <w:spacing w:val="3"/>
          <w:sz w:val="21"/>
          <w:szCs w:val="21"/>
        </w:rPr>
        <w:t>2.7</w:t>
      </w:r>
      <w:r>
        <w:rPr>
          <w:color w:val="202024"/>
          <w:sz w:val="21"/>
          <w:szCs w:val="21"/>
        </w:rPr>
        <w:t>5</w:t>
      </w:r>
      <w:r>
        <w:rPr>
          <w:color w:val="202024"/>
          <w:spacing w:val="46"/>
          <w:sz w:val="21"/>
          <w:szCs w:val="21"/>
        </w:rPr>
        <w:t xml:space="preserve"> </w:t>
      </w:r>
      <w:r>
        <w:rPr>
          <w:color w:val="202024"/>
          <w:w w:val="131"/>
          <w:sz w:val="21"/>
          <w:szCs w:val="21"/>
        </w:rPr>
        <w:t>–</w:t>
      </w:r>
      <w:r>
        <w:rPr>
          <w:color w:val="202024"/>
          <w:spacing w:val="-10"/>
          <w:w w:val="131"/>
          <w:sz w:val="21"/>
          <w:szCs w:val="21"/>
        </w:rPr>
        <w:t xml:space="preserve"> </w:t>
      </w:r>
      <w:r>
        <w:rPr>
          <w:color w:val="202024"/>
          <w:spacing w:val="3"/>
          <w:w w:val="112"/>
          <w:sz w:val="21"/>
          <w:szCs w:val="21"/>
        </w:rPr>
        <w:t>3</w:t>
      </w:r>
      <w:r>
        <w:rPr>
          <w:color w:val="202024"/>
          <w:spacing w:val="3"/>
          <w:w w:val="105"/>
          <w:sz w:val="21"/>
          <w:szCs w:val="21"/>
        </w:rPr>
        <w:t>.</w:t>
      </w:r>
      <w:r>
        <w:rPr>
          <w:color w:val="202024"/>
          <w:spacing w:val="3"/>
          <w:w w:val="112"/>
          <w:sz w:val="21"/>
          <w:szCs w:val="21"/>
        </w:rPr>
        <w:t>0</w:t>
      </w:r>
      <w:r>
        <w:rPr>
          <w:color w:val="202024"/>
          <w:w w:val="112"/>
          <w:sz w:val="21"/>
          <w:szCs w:val="21"/>
        </w:rPr>
        <w:t>0</w:t>
      </w:r>
    </w:p>
    <w:p w14:paraId="4FC6F266" w14:textId="77777777" w:rsidR="00DE4A7D" w:rsidRDefault="00DE4A7D" w:rsidP="00DE4A7D">
      <w:pPr>
        <w:spacing w:before="9" w:line="200" w:lineRule="exact"/>
      </w:pPr>
    </w:p>
    <w:p w14:paraId="1E4E2420" w14:textId="14F090ED" w:rsidR="00DE4A7D" w:rsidRDefault="00DE4A7D" w:rsidP="00DE4A7D">
      <w:pPr>
        <w:ind w:left="1876" w:right="8036"/>
        <w:jc w:val="center"/>
        <w:rPr>
          <w:sz w:val="21"/>
          <w:szCs w:val="21"/>
        </w:rPr>
      </w:pPr>
      <w:r>
        <w:rPr>
          <w:noProof/>
        </w:rPr>
        <mc:AlternateContent>
          <mc:Choice Requires="wpg">
            <w:drawing>
              <wp:anchor distT="0" distB="0" distL="114300" distR="114300" simplePos="0" relativeHeight="251670528" behindDoc="1" locked="0" layoutInCell="1" allowOverlap="1" wp14:anchorId="49773042" wp14:editId="339FCFB8">
                <wp:simplePos x="0" y="0"/>
                <wp:positionH relativeFrom="page">
                  <wp:posOffset>1135380</wp:posOffset>
                </wp:positionH>
                <wp:positionV relativeFrom="paragraph">
                  <wp:posOffset>-4445</wp:posOffset>
                </wp:positionV>
                <wp:extent cx="295275" cy="161925"/>
                <wp:effectExtent l="11430" t="5080" r="7620" b="13970"/>
                <wp:wrapNone/>
                <wp:docPr id="155" name="Group 1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275" cy="161925"/>
                          <a:chOff x="1788" y="-7"/>
                          <a:chExt cx="465" cy="255"/>
                        </a:xfrm>
                      </wpg:grpSpPr>
                      <wps:wsp>
                        <wps:cNvPr id="156" name="Freeform 17"/>
                        <wps:cNvSpPr>
                          <a:spLocks/>
                        </wps:cNvSpPr>
                        <wps:spPr bwMode="auto">
                          <a:xfrm>
                            <a:off x="1788" y="-7"/>
                            <a:ext cx="465" cy="255"/>
                          </a:xfrm>
                          <a:custGeom>
                            <a:avLst/>
                            <a:gdLst>
                              <a:gd name="T0" fmla="+- 0 1788 1788"/>
                              <a:gd name="T1" fmla="*/ T0 w 465"/>
                              <a:gd name="T2" fmla="+- 0 113 -7"/>
                              <a:gd name="T3" fmla="*/ 113 h 255"/>
                              <a:gd name="T4" fmla="+- 0 1791 1788"/>
                              <a:gd name="T5" fmla="*/ T4 w 465"/>
                              <a:gd name="T6" fmla="+- 0 96 -7"/>
                              <a:gd name="T7" fmla="*/ 96 h 255"/>
                              <a:gd name="T8" fmla="+- 0 1795 1788"/>
                              <a:gd name="T9" fmla="*/ T8 w 465"/>
                              <a:gd name="T10" fmla="+- 0 80 -7"/>
                              <a:gd name="T11" fmla="*/ 80 h 255"/>
                              <a:gd name="T12" fmla="+- 0 1801 1788"/>
                              <a:gd name="T13" fmla="*/ T12 w 465"/>
                              <a:gd name="T14" fmla="+- 0 64 -7"/>
                              <a:gd name="T15" fmla="*/ 64 h 255"/>
                              <a:gd name="T16" fmla="+- 0 1810 1788"/>
                              <a:gd name="T17" fmla="*/ T16 w 465"/>
                              <a:gd name="T18" fmla="+- 0 50 -7"/>
                              <a:gd name="T19" fmla="*/ 50 h 255"/>
                              <a:gd name="T20" fmla="+- 0 1819 1788"/>
                              <a:gd name="T21" fmla="*/ T20 w 465"/>
                              <a:gd name="T22" fmla="+- 0 37 -7"/>
                              <a:gd name="T23" fmla="*/ 37 h 255"/>
                              <a:gd name="T24" fmla="+- 0 1831 1788"/>
                              <a:gd name="T25" fmla="*/ T24 w 465"/>
                              <a:gd name="T26" fmla="+- 0 25 -7"/>
                              <a:gd name="T27" fmla="*/ 25 h 255"/>
                              <a:gd name="T28" fmla="+- 0 1845 1788"/>
                              <a:gd name="T29" fmla="*/ T28 w 465"/>
                              <a:gd name="T30" fmla="+- 0 15 -7"/>
                              <a:gd name="T31" fmla="*/ 15 h 255"/>
                              <a:gd name="T32" fmla="+- 0 1859 1788"/>
                              <a:gd name="T33" fmla="*/ T32 w 465"/>
                              <a:gd name="T34" fmla="+- 0 6 -7"/>
                              <a:gd name="T35" fmla="*/ 6 h 255"/>
                              <a:gd name="T36" fmla="+- 0 1875 1788"/>
                              <a:gd name="T37" fmla="*/ T36 w 465"/>
                              <a:gd name="T38" fmla="+- 0 0 -7"/>
                              <a:gd name="T39" fmla="*/ 0 h 255"/>
                              <a:gd name="T40" fmla="+- 0 1891 1788"/>
                              <a:gd name="T41" fmla="*/ T40 w 465"/>
                              <a:gd name="T42" fmla="+- 0 -4 -7"/>
                              <a:gd name="T43" fmla="*/ -4 h 255"/>
                              <a:gd name="T44" fmla="+- 0 1907 1788"/>
                              <a:gd name="T45" fmla="*/ T44 w 465"/>
                              <a:gd name="T46" fmla="+- 0 -7 -7"/>
                              <a:gd name="T47" fmla="*/ -7 h 255"/>
                              <a:gd name="T48" fmla="+- 0 2126 1788"/>
                              <a:gd name="T49" fmla="*/ T48 w 465"/>
                              <a:gd name="T50" fmla="+- 0 -7 -7"/>
                              <a:gd name="T51" fmla="*/ -7 h 255"/>
                              <a:gd name="T52" fmla="+- 0 2142 1788"/>
                              <a:gd name="T53" fmla="*/ T52 w 465"/>
                              <a:gd name="T54" fmla="+- 0 -6 -7"/>
                              <a:gd name="T55" fmla="*/ -6 h 255"/>
                              <a:gd name="T56" fmla="+- 0 2159 1788"/>
                              <a:gd name="T57" fmla="*/ T56 w 465"/>
                              <a:gd name="T58" fmla="+- 0 -2 -7"/>
                              <a:gd name="T59" fmla="*/ -2 h 255"/>
                              <a:gd name="T60" fmla="+- 0 2175 1788"/>
                              <a:gd name="T61" fmla="*/ T60 w 465"/>
                              <a:gd name="T62" fmla="+- 0 3 -7"/>
                              <a:gd name="T63" fmla="*/ 3 h 255"/>
                              <a:gd name="T64" fmla="+- 0 2190 1788"/>
                              <a:gd name="T65" fmla="*/ T64 w 465"/>
                              <a:gd name="T66" fmla="+- 0 10 -7"/>
                              <a:gd name="T67" fmla="*/ 10 h 255"/>
                              <a:gd name="T68" fmla="+- 0 2204 1788"/>
                              <a:gd name="T69" fmla="*/ T68 w 465"/>
                              <a:gd name="T70" fmla="+- 0 20 -7"/>
                              <a:gd name="T71" fmla="*/ 20 h 255"/>
                              <a:gd name="T72" fmla="+- 0 2216 1788"/>
                              <a:gd name="T73" fmla="*/ T72 w 465"/>
                              <a:gd name="T74" fmla="+- 0 31 -7"/>
                              <a:gd name="T75" fmla="*/ 31 h 255"/>
                              <a:gd name="T76" fmla="+- 0 2227 1788"/>
                              <a:gd name="T77" fmla="*/ T76 w 465"/>
                              <a:gd name="T78" fmla="+- 0 43 -7"/>
                              <a:gd name="T79" fmla="*/ 43 h 255"/>
                              <a:gd name="T80" fmla="+- 0 2236 1788"/>
                              <a:gd name="T81" fmla="*/ T80 w 465"/>
                              <a:gd name="T82" fmla="+- 0 57 -7"/>
                              <a:gd name="T83" fmla="*/ 57 h 255"/>
                              <a:gd name="T84" fmla="+- 0 2244 1788"/>
                              <a:gd name="T85" fmla="*/ T84 w 465"/>
                              <a:gd name="T86" fmla="+- 0 72 -7"/>
                              <a:gd name="T87" fmla="*/ 72 h 255"/>
                              <a:gd name="T88" fmla="+- 0 2249 1788"/>
                              <a:gd name="T89" fmla="*/ T88 w 465"/>
                              <a:gd name="T90" fmla="+- 0 88 -7"/>
                              <a:gd name="T91" fmla="*/ 88 h 255"/>
                              <a:gd name="T92" fmla="+- 0 2252 1788"/>
                              <a:gd name="T93" fmla="*/ T92 w 465"/>
                              <a:gd name="T94" fmla="+- 0 104 -7"/>
                              <a:gd name="T95" fmla="*/ 104 h 255"/>
                              <a:gd name="T96" fmla="+- 0 2253 1788"/>
                              <a:gd name="T97" fmla="*/ T96 w 465"/>
                              <a:gd name="T98" fmla="+- 0 121 -7"/>
                              <a:gd name="T99" fmla="*/ 121 h 255"/>
                              <a:gd name="T100" fmla="+- 0 2252 1788"/>
                              <a:gd name="T101" fmla="*/ T100 w 465"/>
                              <a:gd name="T102" fmla="+- 0 138 -7"/>
                              <a:gd name="T103" fmla="*/ 138 h 255"/>
                              <a:gd name="T104" fmla="+- 0 2249 1788"/>
                              <a:gd name="T105" fmla="*/ T104 w 465"/>
                              <a:gd name="T106" fmla="+- 0 154 -7"/>
                              <a:gd name="T107" fmla="*/ 154 h 255"/>
                              <a:gd name="T108" fmla="+- 0 2244 1788"/>
                              <a:gd name="T109" fmla="*/ T108 w 465"/>
                              <a:gd name="T110" fmla="+- 0 170 -7"/>
                              <a:gd name="T111" fmla="*/ 170 h 255"/>
                              <a:gd name="T112" fmla="+- 0 2236 1788"/>
                              <a:gd name="T113" fmla="*/ T112 w 465"/>
                              <a:gd name="T114" fmla="+- 0 185 -7"/>
                              <a:gd name="T115" fmla="*/ 185 h 255"/>
                              <a:gd name="T116" fmla="+- 0 2227 1788"/>
                              <a:gd name="T117" fmla="*/ T116 w 465"/>
                              <a:gd name="T118" fmla="+- 0 199 -7"/>
                              <a:gd name="T119" fmla="*/ 199 h 255"/>
                              <a:gd name="T120" fmla="+- 0 2216 1788"/>
                              <a:gd name="T121" fmla="*/ T120 w 465"/>
                              <a:gd name="T122" fmla="+- 0 211 -7"/>
                              <a:gd name="T123" fmla="*/ 211 h 255"/>
                              <a:gd name="T124" fmla="+- 0 2204 1788"/>
                              <a:gd name="T125" fmla="*/ T124 w 465"/>
                              <a:gd name="T126" fmla="+- 0 222 -7"/>
                              <a:gd name="T127" fmla="*/ 222 h 255"/>
                              <a:gd name="T128" fmla="+- 0 2190 1788"/>
                              <a:gd name="T129" fmla="*/ T128 w 465"/>
                              <a:gd name="T130" fmla="+- 0 232 -7"/>
                              <a:gd name="T131" fmla="*/ 232 h 255"/>
                              <a:gd name="T132" fmla="+- 0 2175 1788"/>
                              <a:gd name="T133" fmla="*/ T132 w 465"/>
                              <a:gd name="T134" fmla="+- 0 239 -7"/>
                              <a:gd name="T135" fmla="*/ 239 h 255"/>
                              <a:gd name="T136" fmla="+- 0 2159 1788"/>
                              <a:gd name="T137" fmla="*/ T136 w 465"/>
                              <a:gd name="T138" fmla="+- 0 244 -7"/>
                              <a:gd name="T139" fmla="*/ 244 h 255"/>
                              <a:gd name="T140" fmla="+- 0 2142 1788"/>
                              <a:gd name="T141" fmla="*/ T140 w 465"/>
                              <a:gd name="T142" fmla="+- 0 248 -7"/>
                              <a:gd name="T143" fmla="*/ 248 h 255"/>
                              <a:gd name="T144" fmla="+- 0 2126 1788"/>
                              <a:gd name="T145" fmla="*/ T144 w 465"/>
                              <a:gd name="T146" fmla="+- 0 249 -7"/>
                              <a:gd name="T147" fmla="*/ 249 h 255"/>
                              <a:gd name="T148" fmla="+- 0 1907 1788"/>
                              <a:gd name="T149" fmla="*/ T148 w 465"/>
                              <a:gd name="T150" fmla="+- 0 249 -7"/>
                              <a:gd name="T151" fmla="*/ 249 h 255"/>
                              <a:gd name="T152" fmla="+- 0 1891 1788"/>
                              <a:gd name="T153" fmla="*/ T152 w 465"/>
                              <a:gd name="T154" fmla="+- 0 246 -7"/>
                              <a:gd name="T155" fmla="*/ 246 h 255"/>
                              <a:gd name="T156" fmla="+- 0 1875 1788"/>
                              <a:gd name="T157" fmla="*/ T156 w 465"/>
                              <a:gd name="T158" fmla="+- 0 242 -7"/>
                              <a:gd name="T159" fmla="*/ 242 h 255"/>
                              <a:gd name="T160" fmla="+- 0 1859 1788"/>
                              <a:gd name="T161" fmla="*/ T160 w 465"/>
                              <a:gd name="T162" fmla="+- 0 236 -7"/>
                              <a:gd name="T163" fmla="*/ 236 h 255"/>
                              <a:gd name="T164" fmla="+- 0 1845 1788"/>
                              <a:gd name="T165" fmla="*/ T164 w 465"/>
                              <a:gd name="T166" fmla="+- 0 227 -7"/>
                              <a:gd name="T167" fmla="*/ 227 h 255"/>
                              <a:gd name="T168" fmla="+- 0 1831 1788"/>
                              <a:gd name="T169" fmla="*/ T168 w 465"/>
                              <a:gd name="T170" fmla="+- 0 217 -7"/>
                              <a:gd name="T171" fmla="*/ 217 h 255"/>
                              <a:gd name="T172" fmla="+- 0 1819 1788"/>
                              <a:gd name="T173" fmla="*/ T172 w 465"/>
                              <a:gd name="T174" fmla="+- 0 205 -7"/>
                              <a:gd name="T175" fmla="*/ 205 h 255"/>
                              <a:gd name="T176" fmla="+- 0 1810 1788"/>
                              <a:gd name="T177" fmla="*/ T176 w 465"/>
                              <a:gd name="T178" fmla="+- 0 192 -7"/>
                              <a:gd name="T179" fmla="*/ 192 h 255"/>
                              <a:gd name="T180" fmla="+- 0 1801 1788"/>
                              <a:gd name="T181" fmla="*/ T180 w 465"/>
                              <a:gd name="T182" fmla="+- 0 178 -7"/>
                              <a:gd name="T183" fmla="*/ 178 h 255"/>
                              <a:gd name="T184" fmla="+- 0 1795 1788"/>
                              <a:gd name="T185" fmla="*/ T184 w 465"/>
                              <a:gd name="T186" fmla="+- 0 162 -7"/>
                              <a:gd name="T187" fmla="*/ 162 h 255"/>
                              <a:gd name="T188" fmla="+- 0 1791 1788"/>
                              <a:gd name="T189" fmla="*/ T188 w 465"/>
                              <a:gd name="T190" fmla="+- 0 146 -7"/>
                              <a:gd name="T191" fmla="*/ 146 h 255"/>
                              <a:gd name="T192" fmla="+- 0 1788 1788"/>
                              <a:gd name="T193" fmla="*/ T192 w 465"/>
                              <a:gd name="T194" fmla="+- 0 129 -7"/>
                              <a:gd name="T195" fmla="*/ 129 h 2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465" h="255">
                                <a:moveTo>
                                  <a:pt x="0" y="128"/>
                                </a:moveTo>
                                <a:lnTo>
                                  <a:pt x="0" y="120"/>
                                </a:lnTo>
                                <a:lnTo>
                                  <a:pt x="1" y="111"/>
                                </a:lnTo>
                                <a:lnTo>
                                  <a:pt x="3" y="103"/>
                                </a:lnTo>
                                <a:lnTo>
                                  <a:pt x="4" y="95"/>
                                </a:lnTo>
                                <a:lnTo>
                                  <a:pt x="7" y="87"/>
                                </a:lnTo>
                                <a:lnTo>
                                  <a:pt x="10" y="79"/>
                                </a:lnTo>
                                <a:lnTo>
                                  <a:pt x="13" y="71"/>
                                </a:lnTo>
                                <a:lnTo>
                                  <a:pt x="17" y="64"/>
                                </a:lnTo>
                                <a:lnTo>
                                  <a:pt x="22" y="57"/>
                                </a:lnTo>
                                <a:lnTo>
                                  <a:pt x="26" y="50"/>
                                </a:lnTo>
                                <a:lnTo>
                                  <a:pt x="31" y="44"/>
                                </a:lnTo>
                                <a:lnTo>
                                  <a:pt x="37" y="38"/>
                                </a:lnTo>
                                <a:lnTo>
                                  <a:pt x="43" y="32"/>
                                </a:lnTo>
                                <a:lnTo>
                                  <a:pt x="50" y="27"/>
                                </a:lnTo>
                                <a:lnTo>
                                  <a:pt x="57" y="22"/>
                                </a:lnTo>
                                <a:lnTo>
                                  <a:pt x="64" y="17"/>
                                </a:lnTo>
                                <a:lnTo>
                                  <a:pt x="71" y="13"/>
                                </a:lnTo>
                                <a:lnTo>
                                  <a:pt x="79" y="10"/>
                                </a:lnTo>
                                <a:lnTo>
                                  <a:pt x="87" y="7"/>
                                </a:lnTo>
                                <a:lnTo>
                                  <a:pt x="95" y="5"/>
                                </a:lnTo>
                                <a:lnTo>
                                  <a:pt x="103" y="3"/>
                                </a:lnTo>
                                <a:lnTo>
                                  <a:pt x="111" y="1"/>
                                </a:lnTo>
                                <a:lnTo>
                                  <a:pt x="119" y="0"/>
                                </a:lnTo>
                                <a:lnTo>
                                  <a:pt x="128" y="0"/>
                                </a:lnTo>
                                <a:lnTo>
                                  <a:pt x="338" y="0"/>
                                </a:lnTo>
                                <a:lnTo>
                                  <a:pt x="346" y="0"/>
                                </a:lnTo>
                                <a:lnTo>
                                  <a:pt x="354" y="1"/>
                                </a:lnTo>
                                <a:lnTo>
                                  <a:pt x="363" y="3"/>
                                </a:lnTo>
                                <a:lnTo>
                                  <a:pt x="371" y="5"/>
                                </a:lnTo>
                                <a:lnTo>
                                  <a:pt x="379" y="7"/>
                                </a:lnTo>
                                <a:lnTo>
                                  <a:pt x="387" y="10"/>
                                </a:lnTo>
                                <a:lnTo>
                                  <a:pt x="394" y="13"/>
                                </a:lnTo>
                                <a:lnTo>
                                  <a:pt x="402" y="17"/>
                                </a:lnTo>
                                <a:lnTo>
                                  <a:pt x="409" y="22"/>
                                </a:lnTo>
                                <a:lnTo>
                                  <a:pt x="416" y="27"/>
                                </a:lnTo>
                                <a:lnTo>
                                  <a:pt x="422" y="32"/>
                                </a:lnTo>
                                <a:lnTo>
                                  <a:pt x="428" y="38"/>
                                </a:lnTo>
                                <a:lnTo>
                                  <a:pt x="434" y="44"/>
                                </a:lnTo>
                                <a:lnTo>
                                  <a:pt x="439" y="50"/>
                                </a:lnTo>
                                <a:lnTo>
                                  <a:pt x="444" y="57"/>
                                </a:lnTo>
                                <a:lnTo>
                                  <a:pt x="448" y="64"/>
                                </a:lnTo>
                                <a:lnTo>
                                  <a:pt x="452" y="71"/>
                                </a:lnTo>
                                <a:lnTo>
                                  <a:pt x="456" y="79"/>
                                </a:lnTo>
                                <a:lnTo>
                                  <a:pt x="459" y="87"/>
                                </a:lnTo>
                                <a:lnTo>
                                  <a:pt x="461" y="95"/>
                                </a:lnTo>
                                <a:lnTo>
                                  <a:pt x="463" y="103"/>
                                </a:lnTo>
                                <a:lnTo>
                                  <a:pt x="464" y="111"/>
                                </a:lnTo>
                                <a:lnTo>
                                  <a:pt x="465" y="120"/>
                                </a:lnTo>
                                <a:lnTo>
                                  <a:pt x="465" y="128"/>
                                </a:lnTo>
                                <a:lnTo>
                                  <a:pt x="465" y="136"/>
                                </a:lnTo>
                                <a:lnTo>
                                  <a:pt x="464" y="145"/>
                                </a:lnTo>
                                <a:lnTo>
                                  <a:pt x="463" y="153"/>
                                </a:lnTo>
                                <a:lnTo>
                                  <a:pt x="461" y="161"/>
                                </a:lnTo>
                                <a:lnTo>
                                  <a:pt x="459" y="169"/>
                                </a:lnTo>
                                <a:lnTo>
                                  <a:pt x="456" y="177"/>
                                </a:lnTo>
                                <a:lnTo>
                                  <a:pt x="452" y="185"/>
                                </a:lnTo>
                                <a:lnTo>
                                  <a:pt x="448" y="192"/>
                                </a:lnTo>
                                <a:lnTo>
                                  <a:pt x="444" y="199"/>
                                </a:lnTo>
                                <a:lnTo>
                                  <a:pt x="439" y="206"/>
                                </a:lnTo>
                                <a:lnTo>
                                  <a:pt x="434" y="212"/>
                                </a:lnTo>
                                <a:lnTo>
                                  <a:pt x="428" y="218"/>
                                </a:lnTo>
                                <a:lnTo>
                                  <a:pt x="422" y="224"/>
                                </a:lnTo>
                                <a:lnTo>
                                  <a:pt x="416" y="229"/>
                                </a:lnTo>
                                <a:lnTo>
                                  <a:pt x="409" y="234"/>
                                </a:lnTo>
                                <a:lnTo>
                                  <a:pt x="402" y="239"/>
                                </a:lnTo>
                                <a:lnTo>
                                  <a:pt x="394" y="243"/>
                                </a:lnTo>
                                <a:lnTo>
                                  <a:pt x="387" y="246"/>
                                </a:lnTo>
                                <a:lnTo>
                                  <a:pt x="379" y="249"/>
                                </a:lnTo>
                                <a:lnTo>
                                  <a:pt x="371" y="251"/>
                                </a:lnTo>
                                <a:lnTo>
                                  <a:pt x="363" y="253"/>
                                </a:lnTo>
                                <a:lnTo>
                                  <a:pt x="354" y="255"/>
                                </a:lnTo>
                                <a:lnTo>
                                  <a:pt x="346" y="256"/>
                                </a:lnTo>
                                <a:lnTo>
                                  <a:pt x="338" y="256"/>
                                </a:lnTo>
                                <a:lnTo>
                                  <a:pt x="128" y="256"/>
                                </a:lnTo>
                                <a:lnTo>
                                  <a:pt x="119" y="256"/>
                                </a:lnTo>
                                <a:lnTo>
                                  <a:pt x="111" y="255"/>
                                </a:lnTo>
                                <a:lnTo>
                                  <a:pt x="103" y="253"/>
                                </a:lnTo>
                                <a:lnTo>
                                  <a:pt x="95" y="251"/>
                                </a:lnTo>
                                <a:lnTo>
                                  <a:pt x="87" y="249"/>
                                </a:lnTo>
                                <a:lnTo>
                                  <a:pt x="79" y="246"/>
                                </a:lnTo>
                                <a:lnTo>
                                  <a:pt x="71" y="243"/>
                                </a:lnTo>
                                <a:lnTo>
                                  <a:pt x="64" y="239"/>
                                </a:lnTo>
                                <a:lnTo>
                                  <a:pt x="57" y="234"/>
                                </a:lnTo>
                                <a:lnTo>
                                  <a:pt x="50" y="229"/>
                                </a:lnTo>
                                <a:lnTo>
                                  <a:pt x="43" y="224"/>
                                </a:lnTo>
                                <a:lnTo>
                                  <a:pt x="37" y="218"/>
                                </a:lnTo>
                                <a:lnTo>
                                  <a:pt x="31" y="212"/>
                                </a:lnTo>
                                <a:lnTo>
                                  <a:pt x="26" y="206"/>
                                </a:lnTo>
                                <a:lnTo>
                                  <a:pt x="22" y="199"/>
                                </a:lnTo>
                                <a:lnTo>
                                  <a:pt x="17" y="192"/>
                                </a:lnTo>
                                <a:lnTo>
                                  <a:pt x="13" y="185"/>
                                </a:lnTo>
                                <a:lnTo>
                                  <a:pt x="10" y="177"/>
                                </a:lnTo>
                                <a:lnTo>
                                  <a:pt x="7" y="169"/>
                                </a:lnTo>
                                <a:lnTo>
                                  <a:pt x="4" y="161"/>
                                </a:lnTo>
                                <a:lnTo>
                                  <a:pt x="3" y="153"/>
                                </a:lnTo>
                                <a:lnTo>
                                  <a:pt x="1" y="145"/>
                                </a:lnTo>
                                <a:lnTo>
                                  <a:pt x="0" y="136"/>
                                </a:lnTo>
                                <a:lnTo>
                                  <a:pt x="0" y="128"/>
                                </a:lnTo>
                                <a:close/>
                              </a:path>
                            </a:pathLst>
                          </a:custGeom>
                          <a:noFill/>
                          <a:ln w="9529">
                            <a:solidFill>
                              <a:srgbClr val="99A0A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48D8AA" id="Group 155" o:spid="_x0000_s1026" style="position:absolute;margin-left:89.4pt;margin-top:-.35pt;width:23.25pt;height:12.75pt;z-index:-251645952;mso-position-horizontal-relative:page" coordorigin="1788,-7" coordsize="465,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">
                <v:shape id="Freeform 17" o:spid="_x0000_s1027" style="position:absolute;left:1788;top:-7;width:465;height:255;visibility:visible;mso-wrap-style:square;v-text-anchor:top" coordsize="465,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" path="m,128r,-8l1,111r2,-8l4,95,7,87r3,-8l13,71r4,-7l22,57r4,-7l31,44r6,-6l43,32r7,-5l57,22r7,-5l71,13r8,-3l87,7,95,5r8,-2l111,1,119,r9,l338,r8,l354,1r9,2l371,5r8,2l387,10r7,3l402,17r7,5l416,27r6,5l428,38r6,6l439,50r5,7l448,64r4,7l456,79r3,8l461,95r2,8l464,111r1,9l465,128r,8l464,145r-1,8l461,161r-2,8l456,177r-4,8l448,192r-4,7l439,206r-5,6l428,218r-6,6l416,229r-7,5l402,239r-8,4l387,246r-8,3l371,251r-8,2l354,255r-8,1l338,256r-210,l119,256r-8,-1l103,253r-8,-2l87,249r-8,-3l71,243r-7,-4l57,234r-7,-5l43,224r-6,-6l31,212r-5,-6l22,199r-5,-7l13,185r-3,-8l7,169,4,161,3,153,1,145,,136r,-8xe" filled="f" strokecolor="#99a0a6" strokeweight=".26469mm">
                  <v:path arrowok="t" o:connecttype="custom" o:connectlocs="0,113;3,96;7,80;13,64;22,50;31,37;43,25;57,15;71,6;87,0;103,-4;119,-7;338,-7;354,-6;371,-2;387,3;402,10;416,20;428,31;439,43;448,57;456,72;461,88;464,104;465,121;464,138;461,154;456,170;448,185;439,199;428,211;416,222;402,232;387,239;371,244;354,248;338,249;119,249;103,246;87,242;71,236;57,227;43,217;31,205;22,192;13,178;7,162;3,146;0,129" o:connectangles="0,0,0,0,0,0,0,0,0,0,0,0,0,0,0,0,0,0,0,0,0,0,0,0,0,0,0,0,0,0,0,0,0,0,0,0,0,0,0,0,0,0,0,0,0,0,0,0,0"/>
                </v:shape>
                <w10:wrap anchorx="page"/>
              </v:group>
            </w:pict>
          </mc:Fallback>
        </mc:AlternateContent>
      </w:r>
      <w:r>
        <w:rPr>
          <w:color w:val="202024"/>
          <w:spacing w:val="3"/>
          <w:sz w:val="21"/>
          <w:szCs w:val="21"/>
        </w:rPr>
        <w:t>3.0</w:t>
      </w:r>
      <w:r>
        <w:rPr>
          <w:color w:val="202024"/>
          <w:sz w:val="21"/>
          <w:szCs w:val="21"/>
        </w:rPr>
        <w:t>0</w:t>
      </w:r>
      <w:r>
        <w:rPr>
          <w:color w:val="202024"/>
          <w:spacing w:val="46"/>
          <w:sz w:val="21"/>
          <w:szCs w:val="21"/>
        </w:rPr>
        <w:t xml:space="preserve"> </w:t>
      </w:r>
      <w:r>
        <w:rPr>
          <w:color w:val="202024"/>
          <w:w w:val="131"/>
          <w:sz w:val="21"/>
          <w:szCs w:val="21"/>
        </w:rPr>
        <w:t>–</w:t>
      </w:r>
      <w:r>
        <w:rPr>
          <w:color w:val="202024"/>
          <w:spacing w:val="-10"/>
          <w:w w:val="131"/>
          <w:sz w:val="21"/>
          <w:szCs w:val="21"/>
        </w:rPr>
        <w:t xml:space="preserve"> </w:t>
      </w:r>
      <w:r>
        <w:rPr>
          <w:color w:val="202024"/>
          <w:spacing w:val="3"/>
          <w:w w:val="112"/>
          <w:sz w:val="21"/>
          <w:szCs w:val="21"/>
        </w:rPr>
        <w:t>3</w:t>
      </w:r>
      <w:r>
        <w:rPr>
          <w:color w:val="202024"/>
          <w:spacing w:val="3"/>
          <w:w w:val="78"/>
          <w:sz w:val="21"/>
          <w:szCs w:val="21"/>
        </w:rPr>
        <w:t>,</w:t>
      </w:r>
      <w:r>
        <w:rPr>
          <w:color w:val="202024"/>
          <w:spacing w:val="3"/>
          <w:w w:val="112"/>
          <w:sz w:val="21"/>
          <w:szCs w:val="21"/>
        </w:rPr>
        <w:t>5</w:t>
      </w:r>
      <w:r>
        <w:rPr>
          <w:color w:val="202024"/>
          <w:w w:val="112"/>
          <w:sz w:val="21"/>
          <w:szCs w:val="21"/>
        </w:rPr>
        <w:t>0</w:t>
      </w:r>
    </w:p>
    <w:p w14:paraId="36CC96C6" w14:textId="77777777" w:rsidR="00DE4A7D" w:rsidRDefault="00DE4A7D" w:rsidP="00DE4A7D">
      <w:pPr>
        <w:spacing w:before="9" w:line="200" w:lineRule="exact"/>
      </w:pPr>
    </w:p>
    <w:p w14:paraId="61C0F7C7" w14:textId="074F330F" w:rsidR="00DE4A7D" w:rsidRDefault="00DE4A7D" w:rsidP="00DE4A7D">
      <w:pPr>
        <w:spacing w:line="240" w:lineRule="exact"/>
        <w:ind w:left="1876" w:right="8021"/>
        <w:jc w:val="center"/>
        <w:rPr>
          <w:sz w:val="21"/>
          <w:szCs w:val="21"/>
        </w:rPr>
      </w:pPr>
      <w:r>
        <w:rPr>
          <w:noProof/>
        </w:rPr>
        <mc:AlternateContent>
          <mc:Choice Requires="wpg">
            <w:drawing>
              <wp:anchor distT="0" distB="0" distL="114300" distR="114300" simplePos="0" relativeHeight="251671552" behindDoc="1" locked="0" layoutInCell="1" allowOverlap="1" wp14:anchorId="7C8332AF" wp14:editId="306755B1">
                <wp:simplePos x="0" y="0"/>
                <wp:positionH relativeFrom="page">
                  <wp:posOffset>1135380</wp:posOffset>
                </wp:positionH>
                <wp:positionV relativeFrom="paragraph">
                  <wp:posOffset>-4445</wp:posOffset>
                </wp:positionV>
                <wp:extent cx="295275" cy="161925"/>
                <wp:effectExtent l="11430" t="5080" r="7620" b="13970"/>
                <wp:wrapNone/>
                <wp:docPr id="153" name="Group 1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275" cy="161925"/>
                          <a:chOff x="1788" y="-7"/>
                          <a:chExt cx="465" cy="255"/>
                        </a:xfrm>
                      </wpg:grpSpPr>
                      <wps:wsp>
                        <wps:cNvPr id="154" name="Freeform 19"/>
                        <wps:cNvSpPr>
                          <a:spLocks/>
                        </wps:cNvSpPr>
                        <wps:spPr bwMode="auto">
                          <a:xfrm>
                            <a:off x="1788" y="-7"/>
                            <a:ext cx="465" cy="255"/>
                          </a:xfrm>
                          <a:custGeom>
                            <a:avLst/>
                            <a:gdLst>
                              <a:gd name="T0" fmla="+- 0 1788 1788"/>
                              <a:gd name="T1" fmla="*/ T0 w 465"/>
                              <a:gd name="T2" fmla="+- 0 113 -7"/>
                              <a:gd name="T3" fmla="*/ 113 h 255"/>
                              <a:gd name="T4" fmla="+- 0 1791 1788"/>
                              <a:gd name="T5" fmla="*/ T4 w 465"/>
                              <a:gd name="T6" fmla="+- 0 96 -7"/>
                              <a:gd name="T7" fmla="*/ 96 h 255"/>
                              <a:gd name="T8" fmla="+- 0 1795 1788"/>
                              <a:gd name="T9" fmla="*/ T8 w 465"/>
                              <a:gd name="T10" fmla="+- 0 80 -7"/>
                              <a:gd name="T11" fmla="*/ 80 h 255"/>
                              <a:gd name="T12" fmla="+- 0 1801 1788"/>
                              <a:gd name="T13" fmla="*/ T12 w 465"/>
                              <a:gd name="T14" fmla="+- 0 64 -7"/>
                              <a:gd name="T15" fmla="*/ 64 h 255"/>
                              <a:gd name="T16" fmla="+- 0 1810 1788"/>
                              <a:gd name="T17" fmla="*/ T16 w 465"/>
                              <a:gd name="T18" fmla="+- 0 50 -7"/>
                              <a:gd name="T19" fmla="*/ 50 h 255"/>
                              <a:gd name="T20" fmla="+- 0 1819 1788"/>
                              <a:gd name="T21" fmla="*/ T20 w 465"/>
                              <a:gd name="T22" fmla="+- 0 37 -7"/>
                              <a:gd name="T23" fmla="*/ 37 h 255"/>
                              <a:gd name="T24" fmla="+- 0 1831 1788"/>
                              <a:gd name="T25" fmla="*/ T24 w 465"/>
                              <a:gd name="T26" fmla="+- 0 25 -7"/>
                              <a:gd name="T27" fmla="*/ 25 h 255"/>
                              <a:gd name="T28" fmla="+- 0 1845 1788"/>
                              <a:gd name="T29" fmla="*/ T28 w 465"/>
                              <a:gd name="T30" fmla="+- 0 15 -7"/>
                              <a:gd name="T31" fmla="*/ 15 h 255"/>
                              <a:gd name="T32" fmla="+- 0 1859 1788"/>
                              <a:gd name="T33" fmla="*/ T32 w 465"/>
                              <a:gd name="T34" fmla="+- 0 6 -7"/>
                              <a:gd name="T35" fmla="*/ 6 h 255"/>
                              <a:gd name="T36" fmla="+- 0 1875 1788"/>
                              <a:gd name="T37" fmla="*/ T36 w 465"/>
                              <a:gd name="T38" fmla="+- 0 0 -7"/>
                              <a:gd name="T39" fmla="*/ 0 h 255"/>
                              <a:gd name="T40" fmla="+- 0 1891 1788"/>
                              <a:gd name="T41" fmla="*/ T40 w 465"/>
                              <a:gd name="T42" fmla="+- 0 -4 -7"/>
                              <a:gd name="T43" fmla="*/ -4 h 255"/>
                              <a:gd name="T44" fmla="+- 0 1907 1788"/>
                              <a:gd name="T45" fmla="*/ T44 w 465"/>
                              <a:gd name="T46" fmla="+- 0 -7 -7"/>
                              <a:gd name="T47" fmla="*/ -7 h 255"/>
                              <a:gd name="T48" fmla="+- 0 2126 1788"/>
                              <a:gd name="T49" fmla="*/ T48 w 465"/>
                              <a:gd name="T50" fmla="+- 0 -7 -7"/>
                              <a:gd name="T51" fmla="*/ -7 h 255"/>
                              <a:gd name="T52" fmla="+- 0 2142 1788"/>
                              <a:gd name="T53" fmla="*/ T52 w 465"/>
                              <a:gd name="T54" fmla="+- 0 -6 -7"/>
                              <a:gd name="T55" fmla="*/ -6 h 255"/>
                              <a:gd name="T56" fmla="+- 0 2159 1788"/>
                              <a:gd name="T57" fmla="*/ T56 w 465"/>
                              <a:gd name="T58" fmla="+- 0 -2 -7"/>
                              <a:gd name="T59" fmla="*/ -2 h 255"/>
                              <a:gd name="T60" fmla="+- 0 2175 1788"/>
                              <a:gd name="T61" fmla="*/ T60 w 465"/>
                              <a:gd name="T62" fmla="+- 0 3 -7"/>
                              <a:gd name="T63" fmla="*/ 3 h 255"/>
                              <a:gd name="T64" fmla="+- 0 2190 1788"/>
                              <a:gd name="T65" fmla="*/ T64 w 465"/>
                              <a:gd name="T66" fmla="+- 0 10 -7"/>
                              <a:gd name="T67" fmla="*/ 10 h 255"/>
                              <a:gd name="T68" fmla="+- 0 2204 1788"/>
                              <a:gd name="T69" fmla="*/ T68 w 465"/>
                              <a:gd name="T70" fmla="+- 0 20 -7"/>
                              <a:gd name="T71" fmla="*/ 20 h 255"/>
                              <a:gd name="T72" fmla="+- 0 2216 1788"/>
                              <a:gd name="T73" fmla="*/ T72 w 465"/>
                              <a:gd name="T74" fmla="+- 0 31 -7"/>
                              <a:gd name="T75" fmla="*/ 31 h 255"/>
                              <a:gd name="T76" fmla="+- 0 2227 1788"/>
                              <a:gd name="T77" fmla="*/ T76 w 465"/>
                              <a:gd name="T78" fmla="+- 0 43 -7"/>
                              <a:gd name="T79" fmla="*/ 43 h 255"/>
                              <a:gd name="T80" fmla="+- 0 2236 1788"/>
                              <a:gd name="T81" fmla="*/ T80 w 465"/>
                              <a:gd name="T82" fmla="+- 0 57 -7"/>
                              <a:gd name="T83" fmla="*/ 57 h 255"/>
                              <a:gd name="T84" fmla="+- 0 2244 1788"/>
                              <a:gd name="T85" fmla="*/ T84 w 465"/>
                              <a:gd name="T86" fmla="+- 0 72 -7"/>
                              <a:gd name="T87" fmla="*/ 72 h 255"/>
                              <a:gd name="T88" fmla="+- 0 2249 1788"/>
                              <a:gd name="T89" fmla="*/ T88 w 465"/>
                              <a:gd name="T90" fmla="+- 0 88 -7"/>
                              <a:gd name="T91" fmla="*/ 88 h 255"/>
                              <a:gd name="T92" fmla="+- 0 2252 1788"/>
                              <a:gd name="T93" fmla="*/ T92 w 465"/>
                              <a:gd name="T94" fmla="+- 0 104 -7"/>
                              <a:gd name="T95" fmla="*/ 104 h 255"/>
                              <a:gd name="T96" fmla="+- 0 2253 1788"/>
                              <a:gd name="T97" fmla="*/ T96 w 465"/>
                              <a:gd name="T98" fmla="+- 0 121 -7"/>
                              <a:gd name="T99" fmla="*/ 121 h 255"/>
                              <a:gd name="T100" fmla="+- 0 2252 1788"/>
                              <a:gd name="T101" fmla="*/ T100 w 465"/>
                              <a:gd name="T102" fmla="+- 0 138 -7"/>
                              <a:gd name="T103" fmla="*/ 138 h 255"/>
                              <a:gd name="T104" fmla="+- 0 2249 1788"/>
                              <a:gd name="T105" fmla="*/ T104 w 465"/>
                              <a:gd name="T106" fmla="+- 0 154 -7"/>
                              <a:gd name="T107" fmla="*/ 154 h 255"/>
                              <a:gd name="T108" fmla="+- 0 2244 1788"/>
                              <a:gd name="T109" fmla="*/ T108 w 465"/>
                              <a:gd name="T110" fmla="+- 0 170 -7"/>
                              <a:gd name="T111" fmla="*/ 170 h 255"/>
                              <a:gd name="T112" fmla="+- 0 2236 1788"/>
                              <a:gd name="T113" fmla="*/ T112 w 465"/>
                              <a:gd name="T114" fmla="+- 0 185 -7"/>
                              <a:gd name="T115" fmla="*/ 185 h 255"/>
                              <a:gd name="T116" fmla="+- 0 2227 1788"/>
                              <a:gd name="T117" fmla="*/ T116 w 465"/>
                              <a:gd name="T118" fmla="+- 0 199 -7"/>
                              <a:gd name="T119" fmla="*/ 199 h 255"/>
                              <a:gd name="T120" fmla="+- 0 2216 1788"/>
                              <a:gd name="T121" fmla="*/ T120 w 465"/>
                              <a:gd name="T122" fmla="+- 0 211 -7"/>
                              <a:gd name="T123" fmla="*/ 211 h 255"/>
                              <a:gd name="T124" fmla="+- 0 2204 1788"/>
                              <a:gd name="T125" fmla="*/ T124 w 465"/>
                              <a:gd name="T126" fmla="+- 0 222 -7"/>
                              <a:gd name="T127" fmla="*/ 222 h 255"/>
                              <a:gd name="T128" fmla="+- 0 2190 1788"/>
                              <a:gd name="T129" fmla="*/ T128 w 465"/>
                              <a:gd name="T130" fmla="+- 0 232 -7"/>
                              <a:gd name="T131" fmla="*/ 232 h 255"/>
                              <a:gd name="T132" fmla="+- 0 2175 1788"/>
                              <a:gd name="T133" fmla="*/ T132 w 465"/>
                              <a:gd name="T134" fmla="+- 0 239 -7"/>
                              <a:gd name="T135" fmla="*/ 239 h 255"/>
                              <a:gd name="T136" fmla="+- 0 2159 1788"/>
                              <a:gd name="T137" fmla="*/ T136 w 465"/>
                              <a:gd name="T138" fmla="+- 0 244 -7"/>
                              <a:gd name="T139" fmla="*/ 244 h 255"/>
                              <a:gd name="T140" fmla="+- 0 2142 1788"/>
                              <a:gd name="T141" fmla="*/ T140 w 465"/>
                              <a:gd name="T142" fmla="+- 0 248 -7"/>
                              <a:gd name="T143" fmla="*/ 248 h 255"/>
                              <a:gd name="T144" fmla="+- 0 2126 1788"/>
                              <a:gd name="T145" fmla="*/ T144 w 465"/>
                              <a:gd name="T146" fmla="+- 0 249 -7"/>
                              <a:gd name="T147" fmla="*/ 249 h 255"/>
                              <a:gd name="T148" fmla="+- 0 1907 1788"/>
                              <a:gd name="T149" fmla="*/ T148 w 465"/>
                              <a:gd name="T150" fmla="+- 0 249 -7"/>
                              <a:gd name="T151" fmla="*/ 249 h 255"/>
                              <a:gd name="T152" fmla="+- 0 1891 1788"/>
                              <a:gd name="T153" fmla="*/ T152 w 465"/>
                              <a:gd name="T154" fmla="+- 0 246 -7"/>
                              <a:gd name="T155" fmla="*/ 246 h 255"/>
                              <a:gd name="T156" fmla="+- 0 1875 1788"/>
                              <a:gd name="T157" fmla="*/ T156 w 465"/>
                              <a:gd name="T158" fmla="+- 0 242 -7"/>
                              <a:gd name="T159" fmla="*/ 242 h 255"/>
                              <a:gd name="T160" fmla="+- 0 1859 1788"/>
                              <a:gd name="T161" fmla="*/ T160 w 465"/>
                              <a:gd name="T162" fmla="+- 0 236 -7"/>
                              <a:gd name="T163" fmla="*/ 236 h 255"/>
                              <a:gd name="T164" fmla="+- 0 1845 1788"/>
                              <a:gd name="T165" fmla="*/ T164 w 465"/>
                              <a:gd name="T166" fmla="+- 0 227 -7"/>
                              <a:gd name="T167" fmla="*/ 227 h 255"/>
                              <a:gd name="T168" fmla="+- 0 1831 1788"/>
                              <a:gd name="T169" fmla="*/ T168 w 465"/>
                              <a:gd name="T170" fmla="+- 0 217 -7"/>
                              <a:gd name="T171" fmla="*/ 217 h 255"/>
                              <a:gd name="T172" fmla="+- 0 1819 1788"/>
                              <a:gd name="T173" fmla="*/ T172 w 465"/>
                              <a:gd name="T174" fmla="+- 0 205 -7"/>
                              <a:gd name="T175" fmla="*/ 205 h 255"/>
                              <a:gd name="T176" fmla="+- 0 1810 1788"/>
                              <a:gd name="T177" fmla="*/ T176 w 465"/>
                              <a:gd name="T178" fmla="+- 0 192 -7"/>
                              <a:gd name="T179" fmla="*/ 192 h 255"/>
                              <a:gd name="T180" fmla="+- 0 1801 1788"/>
                              <a:gd name="T181" fmla="*/ T180 w 465"/>
                              <a:gd name="T182" fmla="+- 0 178 -7"/>
                              <a:gd name="T183" fmla="*/ 178 h 255"/>
                              <a:gd name="T184" fmla="+- 0 1795 1788"/>
                              <a:gd name="T185" fmla="*/ T184 w 465"/>
                              <a:gd name="T186" fmla="+- 0 162 -7"/>
                              <a:gd name="T187" fmla="*/ 162 h 255"/>
                              <a:gd name="T188" fmla="+- 0 1791 1788"/>
                              <a:gd name="T189" fmla="*/ T188 w 465"/>
                              <a:gd name="T190" fmla="+- 0 146 -7"/>
                              <a:gd name="T191" fmla="*/ 146 h 255"/>
                              <a:gd name="T192" fmla="+- 0 1788 1788"/>
                              <a:gd name="T193" fmla="*/ T192 w 465"/>
                              <a:gd name="T194" fmla="+- 0 129 -7"/>
                              <a:gd name="T195" fmla="*/ 129 h 2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465" h="255">
                                <a:moveTo>
                                  <a:pt x="0" y="128"/>
                                </a:moveTo>
                                <a:lnTo>
                                  <a:pt x="0" y="120"/>
                                </a:lnTo>
                                <a:lnTo>
                                  <a:pt x="1" y="111"/>
                                </a:lnTo>
                                <a:lnTo>
                                  <a:pt x="3" y="103"/>
                                </a:lnTo>
                                <a:lnTo>
                                  <a:pt x="4" y="95"/>
                                </a:lnTo>
                                <a:lnTo>
                                  <a:pt x="7" y="87"/>
                                </a:lnTo>
                                <a:lnTo>
                                  <a:pt x="10" y="79"/>
                                </a:lnTo>
                                <a:lnTo>
                                  <a:pt x="13" y="71"/>
                                </a:lnTo>
                                <a:lnTo>
                                  <a:pt x="17" y="64"/>
                                </a:lnTo>
                                <a:lnTo>
                                  <a:pt x="22" y="57"/>
                                </a:lnTo>
                                <a:lnTo>
                                  <a:pt x="26" y="50"/>
                                </a:lnTo>
                                <a:lnTo>
                                  <a:pt x="31" y="44"/>
                                </a:lnTo>
                                <a:lnTo>
                                  <a:pt x="37" y="38"/>
                                </a:lnTo>
                                <a:lnTo>
                                  <a:pt x="43" y="32"/>
                                </a:lnTo>
                                <a:lnTo>
                                  <a:pt x="50" y="27"/>
                                </a:lnTo>
                                <a:lnTo>
                                  <a:pt x="57" y="22"/>
                                </a:lnTo>
                                <a:lnTo>
                                  <a:pt x="64" y="17"/>
                                </a:lnTo>
                                <a:lnTo>
                                  <a:pt x="71" y="13"/>
                                </a:lnTo>
                                <a:lnTo>
                                  <a:pt x="79" y="10"/>
                                </a:lnTo>
                                <a:lnTo>
                                  <a:pt x="87" y="7"/>
                                </a:lnTo>
                                <a:lnTo>
                                  <a:pt x="95" y="5"/>
                                </a:lnTo>
                                <a:lnTo>
                                  <a:pt x="103" y="3"/>
                                </a:lnTo>
                                <a:lnTo>
                                  <a:pt x="111" y="1"/>
                                </a:lnTo>
                                <a:lnTo>
                                  <a:pt x="119" y="0"/>
                                </a:lnTo>
                                <a:lnTo>
                                  <a:pt x="128" y="0"/>
                                </a:lnTo>
                                <a:lnTo>
                                  <a:pt x="338" y="0"/>
                                </a:lnTo>
                                <a:lnTo>
                                  <a:pt x="346" y="0"/>
                                </a:lnTo>
                                <a:lnTo>
                                  <a:pt x="354" y="1"/>
                                </a:lnTo>
                                <a:lnTo>
                                  <a:pt x="363" y="3"/>
                                </a:lnTo>
                                <a:lnTo>
                                  <a:pt x="371" y="5"/>
                                </a:lnTo>
                                <a:lnTo>
                                  <a:pt x="379" y="7"/>
                                </a:lnTo>
                                <a:lnTo>
                                  <a:pt x="387" y="10"/>
                                </a:lnTo>
                                <a:lnTo>
                                  <a:pt x="394" y="13"/>
                                </a:lnTo>
                                <a:lnTo>
                                  <a:pt x="402" y="17"/>
                                </a:lnTo>
                                <a:lnTo>
                                  <a:pt x="409" y="22"/>
                                </a:lnTo>
                                <a:lnTo>
                                  <a:pt x="416" y="27"/>
                                </a:lnTo>
                                <a:lnTo>
                                  <a:pt x="422" y="32"/>
                                </a:lnTo>
                                <a:lnTo>
                                  <a:pt x="428" y="38"/>
                                </a:lnTo>
                                <a:lnTo>
                                  <a:pt x="434" y="44"/>
                                </a:lnTo>
                                <a:lnTo>
                                  <a:pt x="439" y="50"/>
                                </a:lnTo>
                                <a:lnTo>
                                  <a:pt x="444" y="57"/>
                                </a:lnTo>
                                <a:lnTo>
                                  <a:pt x="448" y="64"/>
                                </a:lnTo>
                                <a:lnTo>
                                  <a:pt x="452" y="71"/>
                                </a:lnTo>
                                <a:lnTo>
                                  <a:pt x="456" y="79"/>
                                </a:lnTo>
                                <a:lnTo>
                                  <a:pt x="459" y="87"/>
                                </a:lnTo>
                                <a:lnTo>
                                  <a:pt x="461" y="95"/>
                                </a:lnTo>
                                <a:lnTo>
                                  <a:pt x="463" y="103"/>
                                </a:lnTo>
                                <a:lnTo>
                                  <a:pt x="464" y="111"/>
                                </a:lnTo>
                                <a:lnTo>
                                  <a:pt x="465" y="120"/>
                                </a:lnTo>
                                <a:lnTo>
                                  <a:pt x="465" y="128"/>
                                </a:lnTo>
                                <a:lnTo>
                                  <a:pt x="465" y="136"/>
                                </a:lnTo>
                                <a:lnTo>
                                  <a:pt x="464" y="145"/>
                                </a:lnTo>
                                <a:lnTo>
                                  <a:pt x="463" y="153"/>
                                </a:lnTo>
                                <a:lnTo>
                                  <a:pt x="461" y="161"/>
                                </a:lnTo>
                                <a:lnTo>
                                  <a:pt x="459" y="169"/>
                                </a:lnTo>
                                <a:lnTo>
                                  <a:pt x="456" y="177"/>
                                </a:lnTo>
                                <a:lnTo>
                                  <a:pt x="452" y="185"/>
                                </a:lnTo>
                                <a:lnTo>
                                  <a:pt x="448" y="192"/>
                                </a:lnTo>
                                <a:lnTo>
                                  <a:pt x="444" y="199"/>
                                </a:lnTo>
                                <a:lnTo>
                                  <a:pt x="439" y="206"/>
                                </a:lnTo>
                                <a:lnTo>
                                  <a:pt x="434" y="212"/>
                                </a:lnTo>
                                <a:lnTo>
                                  <a:pt x="428" y="218"/>
                                </a:lnTo>
                                <a:lnTo>
                                  <a:pt x="422" y="224"/>
                                </a:lnTo>
                                <a:lnTo>
                                  <a:pt x="416" y="229"/>
                                </a:lnTo>
                                <a:lnTo>
                                  <a:pt x="409" y="234"/>
                                </a:lnTo>
                                <a:lnTo>
                                  <a:pt x="402" y="239"/>
                                </a:lnTo>
                                <a:lnTo>
                                  <a:pt x="394" y="243"/>
                                </a:lnTo>
                                <a:lnTo>
                                  <a:pt x="387" y="246"/>
                                </a:lnTo>
                                <a:lnTo>
                                  <a:pt x="379" y="249"/>
                                </a:lnTo>
                                <a:lnTo>
                                  <a:pt x="371" y="251"/>
                                </a:lnTo>
                                <a:lnTo>
                                  <a:pt x="363" y="253"/>
                                </a:lnTo>
                                <a:lnTo>
                                  <a:pt x="354" y="255"/>
                                </a:lnTo>
                                <a:lnTo>
                                  <a:pt x="346" y="256"/>
                                </a:lnTo>
                                <a:lnTo>
                                  <a:pt x="338" y="256"/>
                                </a:lnTo>
                                <a:lnTo>
                                  <a:pt x="128" y="256"/>
                                </a:lnTo>
                                <a:lnTo>
                                  <a:pt x="119" y="256"/>
                                </a:lnTo>
                                <a:lnTo>
                                  <a:pt x="111" y="255"/>
                                </a:lnTo>
                                <a:lnTo>
                                  <a:pt x="103" y="253"/>
                                </a:lnTo>
                                <a:lnTo>
                                  <a:pt x="95" y="251"/>
                                </a:lnTo>
                                <a:lnTo>
                                  <a:pt x="87" y="249"/>
                                </a:lnTo>
                                <a:lnTo>
                                  <a:pt x="79" y="246"/>
                                </a:lnTo>
                                <a:lnTo>
                                  <a:pt x="71" y="243"/>
                                </a:lnTo>
                                <a:lnTo>
                                  <a:pt x="64" y="239"/>
                                </a:lnTo>
                                <a:lnTo>
                                  <a:pt x="57" y="234"/>
                                </a:lnTo>
                                <a:lnTo>
                                  <a:pt x="50" y="229"/>
                                </a:lnTo>
                                <a:lnTo>
                                  <a:pt x="43" y="224"/>
                                </a:lnTo>
                                <a:lnTo>
                                  <a:pt x="37" y="218"/>
                                </a:lnTo>
                                <a:lnTo>
                                  <a:pt x="31" y="212"/>
                                </a:lnTo>
                                <a:lnTo>
                                  <a:pt x="26" y="206"/>
                                </a:lnTo>
                                <a:lnTo>
                                  <a:pt x="22" y="199"/>
                                </a:lnTo>
                                <a:lnTo>
                                  <a:pt x="17" y="192"/>
                                </a:lnTo>
                                <a:lnTo>
                                  <a:pt x="13" y="185"/>
                                </a:lnTo>
                                <a:lnTo>
                                  <a:pt x="10" y="177"/>
                                </a:lnTo>
                                <a:lnTo>
                                  <a:pt x="7" y="169"/>
                                </a:lnTo>
                                <a:lnTo>
                                  <a:pt x="4" y="161"/>
                                </a:lnTo>
                                <a:lnTo>
                                  <a:pt x="3" y="153"/>
                                </a:lnTo>
                                <a:lnTo>
                                  <a:pt x="1" y="145"/>
                                </a:lnTo>
                                <a:lnTo>
                                  <a:pt x="0" y="136"/>
                                </a:lnTo>
                                <a:lnTo>
                                  <a:pt x="0" y="128"/>
                                </a:lnTo>
                                <a:close/>
                              </a:path>
                            </a:pathLst>
                          </a:custGeom>
                          <a:noFill/>
                          <a:ln w="9529">
                            <a:solidFill>
                              <a:srgbClr val="99A0A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E30469" id="Group 153" o:spid="_x0000_s1026" style="position:absolute;margin-left:89.4pt;margin-top:-.35pt;width:23.25pt;height:12.75pt;z-index:-251644928;mso-position-horizontal-relative:page" coordorigin="1788,-7" coordsize="465,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">
                <v:shape id="Freeform 19" o:spid="_x0000_s1027" style="position:absolute;left:1788;top:-7;width:465;height:255;visibility:visible;mso-wrap-style:square;v-text-anchor:top" coordsize="465,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" path="m,128r,-8l1,111r2,-8l4,95,7,87r3,-8l13,71r4,-7l22,57r4,-7l31,44r6,-6l43,32r7,-5l57,22r7,-5l71,13r8,-3l87,7,95,5r8,-2l111,1,119,r9,l338,r8,l354,1r9,2l371,5r8,2l387,10r7,3l402,17r7,5l416,27r6,5l428,38r6,6l439,50r5,7l448,64r4,7l456,79r3,8l461,95r2,8l464,111r1,9l465,128r,8l464,145r-1,8l461,161r-2,8l456,177r-4,8l448,192r-4,7l439,206r-5,6l428,218r-6,6l416,229r-7,5l402,239r-8,4l387,246r-8,3l371,251r-8,2l354,255r-8,1l338,256r-210,l119,256r-8,-1l103,253r-8,-2l87,249r-8,-3l71,243r-7,-4l57,234r-7,-5l43,224r-6,-6l31,212r-5,-6l22,199r-5,-7l13,185r-3,-8l7,169,4,161,3,153,1,145,,136r,-8xe" filled="f" strokecolor="#99a0a6" strokeweight=".26469mm">
                  <v:path arrowok="t" o:connecttype="custom" o:connectlocs="0,113;3,96;7,80;13,64;22,50;31,37;43,25;57,15;71,6;87,0;103,-4;119,-7;338,-7;354,-6;371,-2;387,3;402,10;416,20;428,31;439,43;448,57;456,72;461,88;464,104;465,121;464,138;461,154;456,170;448,185;439,199;428,211;416,222;402,232;387,239;371,244;354,248;338,249;119,249;103,246;87,242;71,236;57,227;43,217;31,205;22,192;13,178;7,162;3,146;0,129" o:connectangles="0,0,0,0,0,0,0,0,0,0,0,0,0,0,0,0,0,0,0,0,0,0,0,0,0,0,0,0,0,0,0,0,0,0,0,0,0,0,0,0,0,0,0,0,0,0,0,0,0"/>
                </v:shape>
                <w10:wrap anchorx="page"/>
              </v:group>
            </w:pict>
          </mc:Fallback>
        </mc:AlternateContent>
      </w:r>
      <w:r>
        <w:rPr>
          <w:color w:val="202024"/>
          <w:spacing w:val="3"/>
          <w:sz w:val="21"/>
          <w:szCs w:val="21"/>
        </w:rPr>
        <w:t>3.5</w:t>
      </w:r>
      <w:r>
        <w:rPr>
          <w:color w:val="202024"/>
          <w:sz w:val="21"/>
          <w:szCs w:val="21"/>
        </w:rPr>
        <w:t>0</w:t>
      </w:r>
      <w:r>
        <w:rPr>
          <w:color w:val="202024"/>
          <w:spacing w:val="46"/>
          <w:sz w:val="21"/>
          <w:szCs w:val="21"/>
        </w:rPr>
        <w:t xml:space="preserve"> </w:t>
      </w:r>
      <w:r>
        <w:rPr>
          <w:color w:val="202024"/>
          <w:w w:val="131"/>
          <w:sz w:val="21"/>
          <w:szCs w:val="21"/>
        </w:rPr>
        <w:t>–</w:t>
      </w:r>
      <w:r>
        <w:rPr>
          <w:color w:val="202024"/>
          <w:spacing w:val="-10"/>
          <w:w w:val="131"/>
          <w:sz w:val="21"/>
          <w:szCs w:val="21"/>
        </w:rPr>
        <w:t xml:space="preserve"> </w:t>
      </w:r>
      <w:r>
        <w:rPr>
          <w:color w:val="202024"/>
          <w:spacing w:val="3"/>
          <w:w w:val="112"/>
          <w:sz w:val="21"/>
          <w:szCs w:val="21"/>
        </w:rPr>
        <w:t>4</w:t>
      </w:r>
      <w:r>
        <w:rPr>
          <w:color w:val="202024"/>
          <w:spacing w:val="3"/>
          <w:w w:val="105"/>
          <w:sz w:val="21"/>
          <w:szCs w:val="21"/>
        </w:rPr>
        <w:t>.</w:t>
      </w:r>
      <w:r>
        <w:rPr>
          <w:color w:val="202024"/>
          <w:spacing w:val="3"/>
          <w:w w:val="112"/>
          <w:sz w:val="21"/>
          <w:szCs w:val="21"/>
        </w:rPr>
        <w:t>0</w:t>
      </w:r>
      <w:r>
        <w:rPr>
          <w:color w:val="202024"/>
          <w:w w:val="112"/>
          <w:sz w:val="21"/>
          <w:szCs w:val="21"/>
        </w:rPr>
        <w:t>0</w:t>
      </w:r>
    </w:p>
    <w:p w14:paraId="42EE82EE" w14:textId="77777777" w:rsidR="00DE4A7D" w:rsidRDefault="00DE4A7D" w:rsidP="00DE4A7D">
      <w:pPr>
        <w:spacing w:line="200" w:lineRule="exact"/>
      </w:pPr>
    </w:p>
    <w:p w14:paraId="5321C50B" w14:textId="77777777" w:rsidR="00DE4A7D" w:rsidRDefault="00DE4A7D" w:rsidP="00DE4A7D">
      <w:pPr>
        <w:spacing w:line="200" w:lineRule="exact"/>
      </w:pPr>
    </w:p>
    <w:p w14:paraId="51911601" w14:textId="77777777" w:rsidR="00DE4A7D" w:rsidRDefault="00DE4A7D" w:rsidP="00DE4A7D">
      <w:pPr>
        <w:spacing w:line="200" w:lineRule="exact"/>
      </w:pPr>
    </w:p>
    <w:p w14:paraId="46060A7E" w14:textId="77777777" w:rsidR="00DE4A7D" w:rsidRDefault="00DE4A7D" w:rsidP="00DE4A7D">
      <w:pPr>
        <w:spacing w:line="200" w:lineRule="exact"/>
      </w:pPr>
    </w:p>
    <w:p w14:paraId="70CD4D5A" w14:textId="77777777" w:rsidR="00DE4A7D" w:rsidRDefault="00DE4A7D" w:rsidP="00DE4A7D">
      <w:pPr>
        <w:spacing w:before="2" w:line="240" w:lineRule="exact"/>
        <w:rPr>
          <w:sz w:val="24"/>
          <w:szCs w:val="24"/>
        </w:rPr>
      </w:pPr>
    </w:p>
    <w:p w14:paraId="0F1D5DC6" w14:textId="77777777" w:rsidR="00DE4A7D" w:rsidRDefault="00DE4A7D" w:rsidP="00DE4A7D">
      <w:pPr>
        <w:spacing w:before="26"/>
        <w:ind w:left="790"/>
        <w:rPr>
          <w:sz w:val="24"/>
          <w:szCs w:val="24"/>
        </w:rPr>
      </w:pPr>
      <w:r>
        <w:rPr>
          <w:color w:val="202024"/>
          <w:sz w:val="24"/>
          <w:szCs w:val="24"/>
        </w:rPr>
        <w:t xml:space="preserve">7.    </w:t>
      </w:r>
      <w:r>
        <w:rPr>
          <w:color w:val="202024"/>
          <w:spacing w:val="16"/>
          <w:sz w:val="24"/>
          <w:szCs w:val="24"/>
        </w:rPr>
        <w:t xml:space="preserve"> </w:t>
      </w:r>
      <w:proofErr w:type="spellStart"/>
      <w:proofErr w:type="gramStart"/>
      <w:r>
        <w:rPr>
          <w:color w:val="202024"/>
          <w:spacing w:val="3"/>
          <w:sz w:val="24"/>
          <w:szCs w:val="24"/>
        </w:rPr>
        <w:t>A</w:t>
      </w:r>
      <w:r>
        <w:rPr>
          <w:color w:val="202024"/>
          <w:spacing w:val="2"/>
          <w:sz w:val="24"/>
          <w:szCs w:val="24"/>
        </w:rPr>
        <w:t>pa</w:t>
      </w:r>
      <w:r>
        <w:rPr>
          <w:color w:val="202024"/>
          <w:spacing w:val="-1"/>
          <w:sz w:val="24"/>
          <w:szCs w:val="24"/>
        </w:rPr>
        <w:t>k</w:t>
      </w:r>
      <w:r>
        <w:rPr>
          <w:color w:val="202024"/>
          <w:spacing w:val="2"/>
          <w:sz w:val="24"/>
          <w:szCs w:val="24"/>
        </w:rPr>
        <w:t>a</w:t>
      </w:r>
      <w:r>
        <w:rPr>
          <w:color w:val="202024"/>
          <w:sz w:val="24"/>
          <w:szCs w:val="24"/>
        </w:rPr>
        <w:t>h</w:t>
      </w:r>
      <w:proofErr w:type="spellEnd"/>
      <w:r>
        <w:rPr>
          <w:color w:val="202024"/>
          <w:sz w:val="24"/>
          <w:szCs w:val="24"/>
        </w:rPr>
        <w:t xml:space="preserve"> </w:t>
      </w:r>
      <w:r>
        <w:rPr>
          <w:color w:val="202024"/>
          <w:spacing w:val="3"/>
          <w:sz w:val="24"/>
          <w:szCs w:val="24"/>
        </w:rPr>
        <w:t xml:space="preserve"> </w:t>
      </w:r>
      <w:proofErr w:type="spellStart"/>
      <w:r>
        <w:rPr>
          <w:color w:val="202024"/>
          <w:spacing w:val="2"/>
          <w:w w:val="117"/>
          <w:sz w:val="24"/>
          <w:szCs w:val="24"/>
        </w:rPr>
        <w:t>an</w:t>
      </w:r>
      <w:r>
        <w:rPr>
          <w:color w:val="202024"/>
          <w:w w:val="117"/>
          <w:sz w:val="24"/>
          <w:szCs w:val="24"/>
        </w:rPr>
        <w:t>da</w:t>
      </w:r>
      <w:proofErr w:type="spellEnd"/>
      <w:proofErr w:type="gramEnd"/>
      <w:r>
        <w:rPr>
          <w:color w:val="202024"/>
          <w:spacing w:val="-10"/>
          <w:w w:val="117"/>
          <w:sz w:val="24"/>
          <w:szCs w:val="24"/>
        </w:rPr>
        <w:t xml:space="preserve"> </w:t>
      </w:r>
      <w:proofErr w:type="spellStart"/>
      <w:r>
        <w:rPr>
          <w:color w:val="202024"/>
          <w:spacing w:val="3"/>
          <w:w w:val="121"/>
          <w:sz w:val="24"/>
          <w:szCs w:val="24"/>
        </w:rPr>
        <w:t>s</w:t>
      </w:r>
      <w:r>
        <w:rPr>
          <w:color w:val="202024"/>
          <w:spacing w:val="2"/>
          <w:w w:val="127"/>
          <w:sz w:val="24"/>
          <w:szCs w:val="24"/>
        </w:rPr>
        <w:t>e</w:t>
      </w:r>
      <w:r>
        <w:rPr>
          <w:color w:val="202024"/>
          <w:w w:val="76"/>
          <w:sz w:val="24"/>
          <w:szCs w:val="24"/>
        </w:rPr>
        <w:t>l</w:t>
      </w:r>
      <w:r>
        <w:rPr>
          <w:color w:val="202024"/>
          <w:spacing w:val="2"/>
          <w:w w:val="119"/>
          <w:sz w:val="24"/>
          <w:szCs w:val="24"/>
        </w:rPr>
        <w:t>a</w:t>
      </w:r>
      <w:r>
        <w:rPr>
          <w:color w:val="202024"/>
          <w:spacing w:val="2"/>
          <w:w w:val="76"/>
          <w:sz w:val="24"/>
          <w:szCs w:val="24"/>
        </w:rPr>
        <w:t>l</w:t>
      </w:r>
      <w:r>
        <w:rPr>
          <w:color w:val="202024"/>
          <w:w w:val="112"/>
          <w:sz w:val="24"/>
          <w:szCs w:val="24"/>
        </w:rPr>
        <w:t>u</w:t>
      </w:r>
      <w:proofErr w:type="spellEnd"/>
      <w:r>
        <w:rPr>
          <w:color w:val="202024"/>
          <w:spacing w:val="-1"/>
          <w:sz w:val="24"/>
          <w:szCs w:val="24"/>
        </w:rPr>
        <w:t xml:space="preserve"> </w:t>
      </w:r>
      <w:proofErr w:type="spellStart"/>
      <w:r>
        <w:rPr>
          <w:color w:val="202024"/>
          <w:spacing w:val="2"/>
          <w:w w:val="112"/>
          <w:sz w:val="24"/>
          <w:szCs w:val="24"/>
        </w:rPr>
        <w:t>m</w:t>
      </w:r>
      <w:r>
        <w:rPr>
          <w:color w:val="202024"/>
          <w:spacing w:val="2"/>
          <w:w w:val="127"/>
          <w:sz w:val="24"/>
          <w:szCs w:val="24"/>
        </w:rPr>
        <w:t>e</w:t>
      </w:r>
      <w:r>
        <w:rPr>
          <w:color w:val="202024"/>
          <w:w w:val="112"/>
          <w:sz w:val="24"/>
          <w:szCs w:val="24"/>
        </w:rPr>
        <w:t>m</w:t>
      </w:r>
      <w:r>
        <w:rPr>
          <w:color w:val="202024"/>
          <w:spacing w:val="2"/>
          <w:w w:val="119"/>
          <w:sz w:val="24"/>
          <w:szCs w:val="24"/>
        </w:rPr>
        <w:t>a</w:t>
      </w:r>
      <w:r>
        <w:rPr>
          <w:color w:val="202024"/>
          <w:spacing w:val="-1"/>
          <w:sz w:val="24"/>
          <w:szCs w:val="24"/>
        </w:rPr>
        <w:t>k</w:t>
      </w:r>
      <w:r>
        <w:rPr>
          <w:color w:val="202024"/>
          <w:spacing w:val="2"/>
          <w:w w:val="119"/>
          <w:sz w:val="24"/>
          <w:szCs w:val="24"/>
        </w:rPr>
        <w:t>a</w:t>
      </w:r>
      <w:r>
        <w:rPr>
          <w:color w:val="202024"/>
          <w:w w:val="81"/>
          <w:sz w:val="24"/>
          <w:szCs w:val="24"/>
        </w:rPr>
        <w:t>i</w:t>
      </w:r>
      <w:proofErr w:type="spellEnd"/>
      <w:r>
        <w:rPr>
          <w:color w:val="202024"/>
          <w:spacing w:val="-1"/>
          <w:sz w:val="24"/>
          <w:szCs w:val="24"/>
        </w:rPr>
        <w:t xml:space="preserve"> </w:t>
      </w:r>
      <w:r>
        <w:rPr>
          <w:color w:val="202024"/>
          <w:spacing w:val="-1"/>
          <w:w w:val="119"/>
          <w:sz w:val="24"/>
          <w:szCs w:val="24"/>
        </w:rPr>
        <w:t>p</w:t>
      </w:r>
      <w:r>
        <w:rPr>
          <w:color w:val="202024"/>
          <w:w w:val="76"/>
          <w:sz w:val="24"/>
          <w:szCs w:val="24"/>
        </w:rPr>
        <w:t>l</w:t>
      </w:r>
      <w:r>
        <w:rPr>
          <w:color w:val="202024"/>
          <w:spacing w:val="-1"/>
          <w:w w:val="119"/>
          <w:sz w:val="24"/>
          <w:szCs w:val="24"/>
        </w:rPr>
        <w:t>a</w:t>
      </w:r>
      <w:r>
        <w:rPr>
          <w:color w:val="202024"/>
          <w:spacing w:val="4"/>
          <w:w w:val="132"/>
          <w:sz w:val="24"/>
          <w:szCs w:val="24"/>
        </w:rPr>
        <w:t>t</w:t>
      </w:r>
      <w:r>
        <w:rPr>
          <w:color w:val="202024"/>
          <w:spacing w:val="-6"/>
          <w:w w:val="113"/>
          <w:sz w:val="24"/>
          <w:szCs w:val="24"/>
        </w:rPr>
        <w:t>f</w:t>
      </w:r>
      <w:r>
        <w:rPr>
          <w:color w:val="202024"/>
          <w:spacing w:val="-1"/>
          <w:w w:val="119"/>
          <w:sz w:val="24"/>
          <w:szCs w:val="24"/>
        </w:rPr>
        <w:t>o</w:t>
      </w:r>
      <w:r>
        <w:rPr>
          <w:color w:val="202024"/>
          <w:spacing w:val="2"/>
          <w:w w:val="112"/>
          <w:sz w:val="24"/>
          <w:szCs w:val="24"/>
        </w:rPr>
        <w:t>rm</w:t>
      </w:r>
      <w:r>
        <w:rPr>
          <w:color w:val="202024"/>
          <w:spacing w:val="-13"/>
          <w:w w:val="108"/>
          <w:sz w:val="24"/>
          <w:szCs w:val="24"/>
        </w:rPr>
        <w:t>/</w:t>
      </w:r>
      <w:proofErr w:type="spellStart"/>
      <w:r>
        <w:rPr>
          <w:color w:val="202024"/>
          <w:spacing w:val="2"/>
          <w:w w:val="119"/>
          <w:sz w:val="24"/>
          <w:szCs w:val="24"/>
        </w:rPr>
        <w:t>a</w:t>
      </w:r>
      <w:r>
        <w:rPr>
          <w:color w:val="202024"/>
          <w:spacing w:val="-1"/>
          <w:w w:val="119"/>
          <w:sz w:val="24"/>
          <w:szCs w:val="24"/>
        </w:rPr>
        <w:t>p</w:t>
      </w:r>
      <w:r>
        <w:rPr>
          <w:color w:val="202024"/>
          <w:spacing w:val="2"/>
          <w:w w:val="76"/>
          <w:sz w:val="24"/>
          <w:szCs w:val="24"/>
        </w:rPr>
        <w:t>l</w:t>
      </w:r>
      <w:r>
        <w:rPr>
          <w:color w:val="202024"/>
          <w:spacing w:val="2"/>
          <w:w w:val="81"/>
          <w:sz w:val="24"/>
          <w:szCs w:val="24"/>
        </w:rPr>
        <w:t>i</w:t>
      </w:r>
      <w:r>
        <w:rPr>
          <w:color w:val="202024"/>
          <w:spacing w:val="-1"/>
          <w:sz w:val="24"/>
          <w:szCs w:val="24"/>
        </w:rPr>
        <w:t>k</w:t>
      </w:r>
      <w:r>
        <w:rPr>
          <w:color w:val="202024"/>
          <w:w w:val="119"/>
          <w:sz w:val="24"/>
          <w:szCs w:val="24"/>
        </w:rPr>
        <w:t>a</w:t>
      </w:r>
      <w:r>
        <w:rPr>
          <w:color w:val="202024"/>
          <w:w w:val="121"/>
          <w:sz w:val="24"/>
          <w:szCs w:val="24"/>
        </w:rPr>
        <w:t>s</w:t>
      </w:r>
      <w:r>
        <w:rPr>
          <w:color w:val="202024"/>
          <w:w w:val="81"/>
          <w:sz w:val="24"/>
          <w:szCs w:val="24"/>
        </w:rPr>
        <w:t>i</w:t>
      </w:r>
      <w:proofErr w:type="spellEnd"/>
      <w:r>
        <w:rPr>
          <w:color w:val="202024"/>
          <w:spacing w:val="-1"/>
          <w:sz w:val="24"/>
          <w:szCs w:val="24"/>
        </w:rPr>
        <w:t xml:space="preserve"> </w:t>
      </w:r>
      <w:r>
        <w:rPr>
          <w:color w:val="202024"/>
          <w:spacing w:val="2"/>
          <w:w w:val="120"/>
          <w:sz w:val="24"/>
          <w:szCs w:val="24"/>
        </w:rPr>
        <w:t>d</w:t>
      </w:r>
      <w:r>
        <w:rPr>
          <w:color w:val="202024"/>
          <w:w w:val="81"/>
          <w:sz w:val="24"/>
          <w:szCs w:val="24"/>
        </w:rPr>
        <w:t>i</w:t>
      </w:r>
      <w:r>
        <w:rPr>
          <w:color w:val="202024"/>
          <w:spacing w:val="2"/>
          <w:w w:val="119"/>
          <w:sz w:val="24"/>
          <w:szCs w:val="24"/>
        </w:rPr>
        <w:t>g</w:t>
      </w:r>
      <w:r>
        <w:rPr>
          <w:color w:val="202024"/>
          <w:w w:val="81"/>
          <w:sz w:val="24"/>
          <w:szCs w:val="24"/>
        </w:rPr>
        <w:t>i</w:t>
      </w:r>
      <w:r>
        <w:rPr>
          <w:color w:val="202024"/>
          <w:spacing w:val="-1"/>
          <w:w w:val="132"/>
          <w:sz w:val="24"/>
          <w:szCs w:val="24"/>
        </w:rPr>
        <w:t>t</w:t>
      </w:r>
      <w:r>
        <w:rPr>
          <w:color w:val="202024"/>
          <w:spacing w:val="2"/>
          <w:w w:val="119"/>
          <w:sz w:val="24"/>
          <w:szCs w:val="24"/>
        </w:rPr>
        <w:t>a</w:t>
      </w:r>
      <w:r>
        <w:rPr>
          <w:color w:val="202024"/>
          <w:w w:val="76"/>
          <w:sz w:val="24"/>
          <w:szCs w:val="24"/>
        </w:rPr>
        <w:t>l</w:t>
      </w:r>
      <w:r>
        <w:rPr>
          <w:color w:val="202024"/>
          <w:spacing w:val="-1"/>
          <w:sz w:val="24"/>
          <w:szCs w:val="24"/>
        </w:rPr>
        <w:t xml:space="preserve"> </w:t>
      </w:r>
      <w:proofErr w:type="spellStart"/>
      <w:r>
        <w:rPr>
          <w:color w:val="202024"/>
          <w:w w:val="120"/>
          <w:sz w:val="24"/>
          <w:szCs w:val="24"/>
        </w:rPr>
        <w:t>d</w:t>
      </w:r>
      <w:r>
        <w:rPr>
          <w:color w:val="202024"/>
          <w:spacing w:val="2"/>
          <w:w w:val="119"/>
          <w:sz w:val="24"/>
          <w:szCs w:val="24"/>
        </w:rPr>
        <w:t>a</w:t>
      </w:r>
      <w:r>
        <w:rPr>
          <w:color w:val="202024"/>
          <w:w w:val="76"/>
          <w:sz w:val="24"/>
          <w:szCs w:val="24"/>
        </w:rPr>
        <w:t>l</w:t>
      </w:r>
      <w:r>
        <w:rPr>
          <w:color w:val="202024"/>
          <w:spacing w:val="2"/>
          <w:w w:val="119"/>
          <w:sz w:val="24"/>
          <w:szCs w:val="24"/>
        </w:rPr>
        <w:t>a</w:t>
      </w:r>
      <w:r>
        <w:rPr>
          <w:color w:val="202024"/>
          <w:w w:val="112"/>
          <w:sz w:val="24"/>
          <w:szCs w:val="24"/>
        </w:rPr>
        <w:t>m</w:t>
      </w:r>
      <w:proofErr w:type="spellEnd"/>
      <w:r>
        <w:rPr>
          <w:color w:val="202024"/>
          <w:spacing w:val="-1"/>
          <w:sz w:val="24"/>
          <w:szCs w:val="24"/>
        </w:rPr>
        <w:t xml:space="preserve"> </w:t>
      </w:r>
      <w:proofErr w:type="spellStart"/>
      <w:r>
        <w:rPr>
          <w:color w:val="202024"/>
          <w:spacing w:val="2"/>
          <w:w w:val="119"/>
          <w:sz w:val="24"/>
          <w:szCs w:val="24"/>
        </w:rPr>
        <w:t>p</w:t>
      </w:r>
      <w:r>
        <w:rPr>
          <w:color w:val="202024"/>
          <w:spacing w:val="2"/>
          <w:w w:val="127"/>
          <w:sz w:val="24"/>
          <w:szCs w:val="24"/>
        </w:rPr>
        <w:t>e</w:t>
      </w:r>
      <w:r>
        <w:rPr>
          <w:color w:val="202024"/>
          <w:spacing w:val="2"/>
          <w:w w:val="112"/>
          <w:sz w:val="24"/>
          <w:szCs w:val="24"/>
        </w:rPr>
        <w:t>m</w:t>
      </w:r>
      <w:r>
        <w:rPr>
          <w:color w:val="202024"/>
          <w:spacing w:val="2"/>
          <w:w w:val="120"/>
          <w:sz w:val="24"/>
          <w:szCs w:val="24"/>
        </w:rPr>
        <w:t>b</w:t>
      </w:r>
      <w:r>
        <w:rPr>
          <w:color w:val="202024"/>
          <w:spacing w:val="2"/>
          <w:w w:val="127"/>
          <w:sz w:val="24"/>
          <w:szCs w:val="24"/>
        </w:rPr>
        <w:t>e</w:t>
      </w:r>
      <w:r>
        <w:rPr>
          <w:color w:val="202024"/>
          <w:w w:val="76"/>
          <w:sz w:val="24"/>
          <w:szCs w:val="24"/>
        </w:rPr>
        <w:t>l</w:t>
      </w:r>
      <w:r>
        <w:rPr>
          <w:color w:val="202024"/>
          <w:spacing w:val="2"/>
          <w:w w:val="119"/>
          <w:sz w:val="24"/>
          <w:szCs w:val="24"/>
        </w:rPr>
        <w:t>a</w:t>
      </w:r>
      <w:r>
        <w:rPr>
          <w:color w:val="202024"/>
          <w:w w:val="81"/>
          <w:sz w:val="24"/>
          <w:szCs w:val="24"/>
        </w:rPr>
        <w:t>j</w:t>
      </w:r>
      <w:r>
        <w:rPr>
          <w:color w:val="202024"/>
          <w:spacing w:val="2"/>
          <w:w w:val="119"/>
          <w:sz w:val="24"/>
          <w:szCs w:val="24"/>
        </w:rPr>
        <w:t>a</w:t>
      </w:r>
      <w:r>
        <w:rPr>
          <w:color w:val="202024"/>
          <w:spacing w:val="-3"/>
          <w:w w:val="112"/>
          <w:sz w:val="24"/>
          <w:szCs w:val="24"/>
        </w:rPr>
        <w:t>r</w:t>
      </w:r>
      <w:r>
        <w:rPr>
          <w:color w:val="202024"/>
          <w:spacing w:val="2"/>
          <w:w w:val="119"/>
          <w:sz w:val="24"/>
          <w:szCs w:val="24"/>
        </w:rPr>
        <w:t>a</w:t>
      </w:r>
      <w:r>
        <w:rPr>
          <w:color w:val="202024"/>
          <w:w w:val="112"/>
          <w:sz w:val="24"/>
          <w:szCs w:val="24"/>
        </w:rPr>
        <w:t>n</w:t>
      </w:r>
      <w:proofErr w:type="spellEnd"/>
      <w:r>
        <w:rPr>
          <w:color w:val="202024"/>
          <w:spacing w:val="-1"/>
          <w:sz w:val="24"/>
          <w:szCs w:val="24"/>
        </w:rPr>
        <w:t xml:space="preserve"> </w:t>
      </w:r>
      <w:r>
        <w:rPr>
          <w:color w:val="202024"/>
          <w:w w:val="120"/>
          <w:sz w:val="24"/>
          <w:szCs w:val="24"/>
        </w:rPr>
        <w:t>d</w:t>
      </w:r>
      <w:r>
        <w:rPr>
          <w:color w:val="202024"/>
          <w:spacing w:val="2"/>
          <w:w w:val="119"/>
          <w:sz w:val="24"/>
          <w:szCs w:val="24"/>
        </w:rPr>
        <w:t>a</w:t>
      </w:r>
      <w:r>
        <w:rPr>
          <w:color w:val="202024"/>
          <w:spacing w:val="2"/>
          <w:w w:val="112"/>
          <w:sz w:val="24"/>
          <w:szCs w:val="24"/>
        </w:rPr>
        <w:t>r</w:t>
      </w:r>
      <w:r>
        <w:rPr>
          <w:color w:val="202024"/>
          <w:spacing w:val="2"/>
          <w:w w:val="81"/>
          <w:sz w:val="24"/>
          <w:szCs w:val="24"/>
        </w:rPr>
        <w:t>i</w:t>
      </w:r>
      <w:r>
        <w:rPr>
          <w:color w:val="202024"/>
          <w:w w:val="112"/>
          <w:sz w:val="24"/>
          <w:szCs w:val="24"/>
        </w:rPr>
        <w:t>n</w:t>
      </w:r>
      <w:r>
        <w:rPr>
          <w:color w:val="202024"/>
          <w:spacing w:val="2"/>
          <w:w w:val="119"/>
          <w:sz w:val="24"/>
          <w:szCs w:val="24"/>
        </w:rPr>
        <w:t>g</w:t>
      </w:r>
      <w:r>
        <w:rPr>
          <w:color w:val="202024"/>
          <w:w w:val="113"/>
          <w:sz w:val="24"/>
          <w:szCs w:val="24"/>
        </w:rPr>
        <w:t>?</w:t>
      </w:r>
    </w:p>
    <w:p w14:paraId="74A333F1" w14:textId="77777777" w:rsidR="00DE4A7D" w:rsidRDefault="00DE4A7D" w:rsidP="00DE4A7D">
      <w:pPr>
        <w:spacing w:before="84"/>
        <w:ind w:left="1289"/>
        <w:rPr>
          <w:sz w:val="24"/>
          <w:szCs w:val="24"/>
        </w:rPr>
      </w:pPr>
      <w:r>
        <w:rPr>
          <w:color w:val="D92F25"/>
          <w:sz w:val="24"/>
          <w:szCs w:val="24"/>
        </w:rPr>
        <w:t>*</w:t>
      </w:r>
    </w:p>
    <w:p w14:paraId="340C9B8A" w14:textId="77777777" w:rsidR="00DE4A7D" w:rsidRDefault="00DE4A7D" w:rsidP="00DE4A7D">
      <w:pPr>
        <w:spacing w:before="8" w:line="260" w:lineRule="exact"/>
        <w:rPr>
          <w:sz w:val="26"/>
          <w:szCs w:val="26"/>
        </w:rPr>
      </w:pPr>
    </w:p>
    <w:p w14:paraId="62B7C1B1" w14:textId="77777777" w:rsidR="00DE4A7D" w:rsidRDefault="00DE4A7D" w:rsidP="00DE4A7D">
      <w:pPr>
        <w:spacing w:before="26"/>
        <w:ind w:left="1289"/>
        <w:rPr>
          <w:sz w:val="24"/>
          <w:szCs w:val="24"/>
        </w:rPr>
      </w:pPr>
      <w:proofErr w:type="spellStart"/>
      <w:r>
        <w:rPr>
          <w:i/>
          <w:color w:val="202024"/>
          <w:spacing w:val="-13"/>
          <w:sz w:val="24"/>
          <w:szCs w:val="24"/>
        </w:rPr>
        <w:t>T</w:t>
      </w:r>
      <w:r>
        <w:rPr>
          <w:i/>
          <w:color w:val="202024"/>
          <w:sz w:val="24"/>
          <w:szCs w:val="24"/>
        </w:rPr>
        <w:t>andai</w:t>
      </w:r>
      <w:proofErr w:type="spellEnd"/>
      <w:r>
        <w:rPr>
          <w:i/>
          <w:color w:val="202024"/>
          <w:spacing w:val="32"/>
          <w:sz w:val="24"/>
          <w:szCs w:val="24"/>
        </w:rPr>
        <w:t xml:space="preserve"> </w:t>
      </w:r>
      <w:proofErr w:type="spellStart"/>
      <w:r>
        <w:rPr>
          <w:i/>
          <w:color w:val="202024"/>
          <w:sz w:val="24"/>
          <w:szCs w:val="24"/>
        </w:rPr>
        <w:t>satu</w:t>
      </w:r>
      <w:proofErr w:type="spellEnd"/>
      <w:r>
        <w:rPr>
          <w:i/>
          <w:color w:val="202024"/>
          <w:spacing w:val="51"/>
          <w:sz w:val="24"/>
          <w:szCs w:val="24"/>
        </w:rPr>
        <w:t xml:space="preserve"> </w:t>
      </w:r>
      <w:r>
        <w:rPr>
          <w:i/>
          <w:color w:val="202024"/>
          <w:spacing w:val="-2"/>
          <w:sz w:val="24"/>
          <w:szCs w:val="24"/>
        </w:rPr>
        <w:t>ov</w:t>
      </w:r>
      <w:r>
        <w:rPr>
          <w:i/>
          <w:color w:val="202024"/>
          <w:sz w:val="24"/>
          <w:szCs w:val="24"/>
        </w:rPr>
        <w:t>al</w:t>
      </w:r>
      <w:r>
        <w:rPr>
          <w:i/>
          <w:color w:val="202024"/>
          <w:spacing w:val="18"/>
          <w:sz w:val="24"/>
          <w:szCs w:val="24"/>
        </w:rPr>
        <w:t xml:space="preserve"> </w:t>
      </w:r>
      <w:proofErr w:type="spellStart"/>
      <w:r>
        <w:rPr>
          <w:i/>
          <w:color w:val="202024"/>
          <w:w w:val="107"/>
          <w:sz w:val="24"/>
          <w:szCs w:val="24"/>
        </w:rPr>
        <w:t>saja</w:t>
      </w:r>
      <w:proofErr w:type="spellEnd"/>
      <w:r>
        <w:rPr>
          <w:i/>
          <w:color w:val="202024"/>
          <w:w w:val="107"/>
          <w:sz w:val="24"/>
          <w:szCs w:val="24"/>
        </w:rPr>
        <w:t>.</w:t>
      </w:r>
    </w:p>
    <w:p w14:paraId="3E8E84DC" w14:textId="77777777" w:rsidR="00DE4A7D" w:rsidRDefault="00DE4A7D" w:rsidP="00DE4A7D">
      <w:pPr>
        <w:spacing w:before="2" w:line="140" w:lineRule="exact"/>
        <w:rPr>
          <w:sz w:val="15"/>
          <w:szCs w:val="15"/>
        </w:rPr>
      </w:pPr>
    </w:p>
    <w:p w14:paraId="7C8BB26D" w14:textId="77777777" w:rsidR="00DE4A7D" w:rsidRDefault="00DE4A7D" w:rsidP="00DE4A7D">
      <w:pPr>
        <w:spacing w:line="200" w:lineRule="exact"/>
      </w:pPr>
    </w:p>
    <w:p w14:paraId="1648FCE1" w14:textId="66532FA3" w:rsidR="00DE4A7D" w:rsidRDefault="00DE4A7D" w:rsidP="00DE4A7D">
      <w:pPr>
        <w:spacing w:line="446" w:lineRule="auto"/>
        <w:ind w:left="1912" w:right="7814"/>
        <w:rPr>
          <w:sz w:val="21"/>
          <w:szCs w:val="21"/>
        </w:rPr>
      </w:pPr>
      <w:r>
        <w:rPr>
          <w:noProof/>
        </w:rPr>
        <mc:AlternateContent>
          <mc:Choice Requires="wpg">
            <w:drawing>
              <wp:anchor distT="0" distB="0" distL="114300" distR="114300" simplePos="0" relativeHeight="251672576" behindDoc="1" locked="0" layoutInCell="1" allowOverlap="1" wp14:anchorId="503C5431" wp14:editId="7840BB02">
                <wp:simplePos x="0" y="0"/>
                <wp:positionH relativeFrom="page">
                  <wp:posOffset>1135380</wp:posOffset>
                </wp:positionH>
                <wp:positionV relativeFrom="paragraph">
                  <wp:posOffset>-4445</wp:posOffset>
                </wp:positionV>
                <wp:extent cx="295275" cy="161925"/>
                <wp:effectExtent l="11430" t="5080" r="7620" b="13970"/>
                <wp:wrapNone/>
                <wp:docPr id="151" name="Group 1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275" cy="161925"/>
                          <a:chOff x="1788" y="-7"/>
                          <a:chExt cx="465" cy="255"/>
                        </a:xfrm>
                      </wpg:grpSpPr>
                      <wps:wsp>
                        <wps:cNvPr id="152" name="Freeform 21"/>
                        <wps:cNvSpPr>
                          <a:spLocks/>
                        </wps:cNvSpPr>
                        <wps:spPr bwMode="auto">
                          <a:xfrm>
                            <a:off x="1788" y="-7"/>
                            <a:ext cx="465" cy="255"/>
                          </a:xfrm>
                          <a:custGeom>
                            <a:avLst/>
                            <a:gdLst>
                              <a:gd name="T0" fmla="+- 0 1788 1788"/>
                              <a:gd name="T1" fmla="*/ T0 w 465"/>
                              <a:gd name="T2" fmla="+- 0 113 -7"/>
                              <a:gd name="T3" fmla="*/ 113 h 255"/>
                              <a:gd name="T4" fmla="+- 0 1791 1788"/>
                              <a:gd name="T5" fmla="*/ T4 w 465"/>
                              <a:gd name="T6" fmla="+- 0 96 -7"/>
                              <a:gd name="T7" fmla="*/ 96 h 255"/>
                              <a:gd name="T8" fmla="+- 0 1795 1788"/>
                              <a:gd name="T9" fmla="*/ T8 w 465"/>
                              <a:gd name="T10" fmla="+- 0 80 -7"/>
                              <a:gd name="T11" fmla="*/ 80 h 255"/>
                              <a:gd name="T12" fmla="+- 0 1801 1788"/>
                              <a:gd name="T13" fmla="*/ T12 w 465"/>
                              <a:gd name="T14" fmla="+- 0 64 -7"/>
                              <a:gd name="T15" fmla="*/ 64 h 255"/>
                              <a:gd name="T16" fmla="+- 0 1810 1788"/>
                              <a:gd name="T17" fmla="*/ T16 w 465"/>
                              <a:gd name="T18" fmla="+- 0 50 -7"/>
                              <a:gd name="T19" fmla="*/ 50 h 255"/>
                              <a:gd name="T20" fmla="+- 0 1819 1788"/>
                              <a:gd name="T21" fmla="*/ T20 w 465"/>
                              <a:gd name="T22" fmla="+- 0 37 -7"/>
                              <a:gd name="T23" fmla="*/ 37 h 255"/>
                              <a:gd name="T24" fmla="+- 0 1831 1788"/>
                              <a:gd name="T25" fmla="*/ T24 w 465"/>
                              <a:gd name="T26" fmla="+- 0 25 -7"/>
                              <a:gd name="T27" fmla="*/ 25 h 255"/>
                              <a:gd name="T28" fmla="+- 0 1845 1788"/>
                              <a:gd name="T29" fmla="*/ T28 w 465"/>
                              <a:gd name="T30" fmla="+- 0 15 -7"/>
                              <a:gd name="T31" fmla="*/ 15 h 255"/>
                              <a:gd name="T32" fmla="+- 0 1859 1788"/>
                              <a:gd name="T33" fmla="*/ T32 w 465"/>
                              <a:gd name="T34" fmla="+- 0 6 -7"/>
                              <a:gd name="T35" fmla="*/ 6 h 255"/>
                              <a:gd name="T36" fmla="+- 0 1875 1788"/>
                              <a:gd name="T37" fmla="*/ T36 w 465"/>
                              <a:gd name="T38" fmla="+- 0 0 -7"/>
                              <a:gd name="T39" fmla="*/ 0 h 255"/>
                              <a:gd name="T40" fmla="+- 0 1891 1788"/>
                              <a:gd name="T41" fmla="*/ T40 w 465"/>
                              <a:gd name="T42" fmla="+- 0 -4 -7"/>
                              <a:gd name="T43" fmla="*/ -4 h 255"/>
                              <a:gd name="T44" fmla="+- 0 1907 1788"/>
                              <a:gd name="T45" fmla="*/ T44 w 465"/>
                              <a:gd name="T46" fmla="+- 0 -7 -7"/>
                              <a:gd name="T47" fmla="*/ -7 h 255"/>
                              <a:gd name="T48" fmla="+- 0 2126 1788"/>
                              <a:gd name="T49" fmla="*/ T48 w 465"/>
                              <a:gd name="T50" fmla="+- 0 -7 -7"/>
                              <a:gd name="T51" fmla="*/ -7 h 255"/>
                              <a:gd name="T52" fmla="+- 0 2142 1788"/>
                              <a:gd name="T53" fmla="*/ T52 w 465"/>
                              <a:gd name="T54" fmla="+- 0 -6 -7"/>
                              <a:gd name="T55" fmla="*/ -6 h 255"/>
                              <a:gd name="T56" fmla="+- 0 2159 1788"/>
                              <a:gd name="T57" fmla="*/ T56 w 465"/>
                              <a:gd name="T58" fmla="+- 0 -2 -7"/>
                              <a:gd name="T59" fmla="*/ -2 h 255"/>
                              <a:gd name="T60" fmla="+- 0 2175 1788"/>
                              <a:gd name="T61" fmla="*/ T60 w 465"/>
                              <a:gd name="T62" fmla="+- 0 3 -7"/>
                              <a:gd name="T63" fmla="*/ 3 h 255"/>
                              <a:gd name="T64" fmla="+- 0 2190 1788"/>
                              <a:gd name="T65" fmla="*/ T64 w 465"/>
                              <a:gd name="T66" fmla="+- 0 10 -7"/>
                              <a:gd name="T67" fmla="*/ 10 h 255"/>
                              <a:gd name="T68" fmla="+- 0 2204 1788"/>
                              <a:gd name="T69" fmla="*/ T68 w 465"/>
                              <a:gd name="T70" fmla="+- 0 20 -7"/>
                              <a:gd name="T71" fmla="*/ 20 h 255"/>
                              <a:gd name="T72" fmla="+- 0 2216 1788"/>
                              <a:gd name="T73" fmla="*/ T72 w 465"/>
                              <a:gd name="T74" fmla="+- 0 31 -7"/>
                              <a:gd name="T75" fmla="*/ 31 h 255"/>
                              <a:gd name="T76" fmla="+- 0 2227 1788"/>
                              <a:gd name="T77" fmla="*/ T76 w 465"/>
                              <a:gd name="T78" fmla="+- 0 43 -7"/>
                              <a:gd name="T79" fmla="*/ 43 h 255"/>
                              <a:gd name="T80" fmla="+- 0 2236 1788"/>
                              <a:gd name="T81" fmla="*/ T80 w 465"/>
                              <a:gd name="T82" fmla="+- 0 57 -7"/>
                              <a:gd name="T83" fmla="*/ 57 h 255"/>
                              <a:gd name="T84" fmla="+- 0 2244 1788"/>
                              <a:gd name="T85" fmla="*/ T84 w 465"/>
                              <a:gd name="T86" fmla="+- 0 72 -7"/>
                              <a:gd name="T87" fmla="*/ 72 h 255"/>
                              <a:gd name="T88" fmla="+- 0 2249 1788"/>
                              <a:gd name="T89" fmla="*/ T88 w 465"/>
                              <a:gd name="T90" fmla="+- 0 88 -7"/>
                              <a:gd name="T91" fmla="*/ 88 h 255"/>
                              <a:gd name="T92" fmla="+- 0 2252 1788"/>
                              <a:gd name="T93" fmla="*/ T92 w 465"/>
                              <a:gd name="T94" fmla="+- 0 104 -7"/>
                              <a:gd name="T95" fmla="*/ 104 h 255"/>
                              <a:gd name="T96" fmla="+- 0 2253 1788"/>
                              <a:gd name="T97" fmla="*/ T96 w 465"/>
                              <a:gd name="T98" fmla="+- 0 121 -7"/>
                              <a:gd name="T99" fmla="*/ 121 h 255"/>
                              <a:gd name="T100" fmla="+- 0 2252 1788"/>
                              <a:gd name="T101" fmla="*/ T100 w 465"/>
                              <a:gd name="T102" fmla="+- 0 138 -7"/>
                              <a:gd name="T103" fmla="*/ 138 h 255"/>
                              <a:gd name="T104" fmla="+- 0 2249 1788"/>
                              <a:gd name="T105" fmla="*/ T104 w 465"/>
                              <a:gd name="T106" fmla="+- 0 154 -7"/>
                              <a:gd name="T107" fmla="*/ 154 h 255"/>
                              <a:gd name="T108" fmla="+- 0 2244 1788"/>
                              <a:gd name="T109" fmla="*/ T108 w 465"/>
                              <a:gd name="T110" fmla="+- 0 170 -7"/>
                              <a:gd name="T111" fmla="*/ 170 h 255"/>
                              <a:gd name="T112" fmla="+- 0 2236 1788"/>
                              <a:gd name="T113" fmla="*/ T112 w 465"/>
                              <a:gd name="T114" fmla="+- 0 185 -7"/>
                              <a:gd name="T115" fmla="*/ 185 h 255"/>
                              <a:gd name="T116" fmla="+- 0 2227 1788"/>
                              <a:gd name="T117" fmla="*/ T116 w 465"/>
                              <a:gd name="T118" fmla="+- 0 199 -7"/>
                              <a:gd name="T119" fmla="*/ 199 h 255"/>
                              <a:gd name="T120" fmla="+- 0 2216 1788"/>
                              <a:gd name="T121" fmla="*/ T120 w 465"/>
                              <a:gd name="T122" fmla="+- 0 211 -7"/>
                              <a:gd name="T123" fmla="*/ 211 h 255"/>
                              <a:gd name="T124" fmla="+- 0 2204 1788"/>
                              <a:gd name="T125" fmla="*/ T124 w 465"/>
                              <a:gd name="T126" fmla="+- 0 222 -7"/>
                              <a:gd name="T127" fmla="*/ 222 h 255"/>
                              <a:gd name="T128" fmla="+- 0 2190 1788"/>
                              <a:gd name="T129" fmla="*/ T128 w 465"/>
                              <a:gd name="T130" fmla="+- 0 232 -7"/>
                              <a:gd name="T131" fmla="*/ 232 h 255"/>
                              <a:gd name="T132" fmla="+- 0 2175 1788"/>
                              <a:gd name="T133" fmla="*/ T132 w 465"/>
                              <a:gd name="T134" fmla="+- 0 239 -7"/>
                              <a:gd name="T135" fmla="*/ 239 h 255"/>
                              <a:gd name="T136" fmla="+- 0 2159 1788"/>
                              <a:gd name="T137" fmla="*/ T136 w 465"/>
                              <a:gd name="T138" fmla="+- 0 244 -7"/>
                              <a:gd name="T139" fmla="*/ 244 h 255"/>
                              <a:gd name="T140" fmla="+- 0 2142 1788"/>
                              <a:gd name="T141" fmla="*/ T140 w 465"/>
                              <a:gd name="T142" fmla="+- 0 248 -7"/>
                              <a:gd name="T143" fmla="*/ 248 h 255"/>
                              <a:gd name="T144" fmla="+- 0 2126 1788"/>
                              <a:gd name="T145" fmla="*/ T144 w 465"/>
                              <a:gd name="T146" fmla="+- 0 249 -7"/>
                              <a:gd name="T147" fmla="*/ 249 h 255"/>
                              <a:gd name="T148" fmla="+- 0 1907 1788"/>
                              <a:gd name="T149" fmla="*/ T148 w 465"/>
                              <a:gd name="T150" fmla="+- 0 249 -7"/>
                              <a:gd name="T151" fmla="*/ 249 h 255"/>
                              <a:gd name="T152" fmla="+- 0 1891 1788"/>
                              <a:gd name="T153" fmla="*/ T152 w 465"/>
                              <a:gd name="T154" fmla="+- 0 246 -7"/>
                              <a:gd name="T155" fmla="*/ 246 h 255"/>
                              <a:gd name="T156" fmla="+- 0 1875 1788"/>
                              <a:gd name="T157" fmla="*/ T156 w 465"/>
                              <a:gd name="T158" fmla="+- 0 242 -7"/>
                              <a:gd name="T159" fmla="*/ 242 h 255"/>
                              <a:gd name="T160" fmla="+- 0 1859 1788"/>
                              <a:gd name="T161" fmla="*/ T160 w 465"/>
                              <a:gd name="T162" fmla="+- 0 236 -7"/>
                              <a:gd name="T163" fmla="*/ 236 h 255"/>
                              <a:gd name="T164" fmla="+- 0 1845 1788"/>
                              <a:gd name="T165" fmla="*/ T164 w 465"/>
                              <a:gd name="T166" fmla="+- 0 227 -7"/>
                              <a:gd name="T167" fmla="*/ 227 h 255"/>
                              <a:gd name="T168" fmla="+- 0 1831 1788"/>
                              <a:gd name="T169" fmla="*/ T168 w 465"/>
                              <a:gd name="T170" fmla="+- 0 217 -7"/>
                              <a:gd name="T171" fmla="*/ 217 h 255"/>
                              <a:gd name="T172" fmla="+- 0 1819 1788"/>
                              <a:gd name="T173" fmla="*/ T172 w 465"/>
                              <a:gd name="T174" fmla="+- 0 205 -7"/>
                              <a:gd name="T175" fmla="*/ 205 h 255"/>
                              <a:gd name="T176" fmla="+- 0 1810 1788"/>
                              <a:gd name="T177" fmla="*/ T176 w 465"/>
                              <a:gd name="T178" fmla="+- 0 192 -7"/>
                              <a:gd name="T179" fmla="*/ 192 h 255"/>
                              <a:gd name="T180" fmla="+- 0 1801 1788"/>
                              <a:gd name="T181" fmla="*/ T180 w 465"/>
                              <a:gd name="T182" fmla="+- 0 178 -7"/>
                              <a:gd name="T183" fmla="*/ 178 h 255"/>
                              <a:gd name="T184" fmla="+- 0 1795 1788"/>
                              <a:gd name="T185" fmla="*/ T184 w 465"/>
                              <a:gd name="T186" fmla="+- 0 162 -7"/>
                              <a:gd name="T187" fmla="*/ 162 h 255"/>
                              <a:gd name="T188" fmla="+- 0 1791 1788"/>
                              <a:gd name="T189" fmla="*/ T188 w 465"/>
                              <a:gd name="T190" fmla="+- 0 146 -7"/>
                              <a:gd name="T191" fmla="*/ 146 h 255"/>
                              <a:gd name="T192" fmla="+- 0 1788 1788"/>
                              <a:gd name="T193" fmla="*/ T192 w 465"/>
                              <a:gd name="T194" fmla="+- 0 129 -7"/>
                              <a:gd name="T195" fmla="*/ 129 h 2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465" h="255">
                                <a:moveTo>
                                  <a:pt x="0" y="128"/>
                                </a:moveTo>
                                <a:lnTo>
                                  <a:pt x="0" y="120"/>
                                </a:lnTo>
                                <a:lnTo>
                                  <a:pt x="1" y="111"/>
                                </a:lnTo>
                                <a:lnTo>
                                  <a:pt x="3" y="103"/>
                                </a:lnTo>
                                <a:lnTo>
                                  <a:pt x="4" y="95"/>
                                </a:lnTo>
                                <a:lnTo>
                                  <a:pt x="7" y="87"/>
                                </a:lnTo>
                                <a:lnTo>
                                  <a:pt x="10" y="79"/>
                                </a:lnTo>
                                <a:lnTo>
                                  <a:pt x="13" y="71"/>
                                </a:lnTo>
                                <a:lnTo>
                                  <a:pt x="17" y="64"/>
                                </a:lnTo>
                                <a:lnTo>
                                  <a:pt x="22" y="57"/>
                                </a:lnTo>
                                <a:lnTo>
                                  <a:pt x="26" y="50"/>
                                </a:lnTo>
                                <a:lnTo>
                                  <a:pt x="31" y="44"/>
                                </a:lnTo>
                                <a:lnTo>
                                  <a:pt x="37" y="38"/>
                                </a:lnTo>
                                <a:lnTo>
                                  <a:pt x="43" y="32"/>
                                </a:lnTo>
                                <a:lnTo>
                                  <a:pt x="50" y="27"/>
                                </a:lnTo>
                                <a:lnTo>
                                  <a:pt x="57" y="22"/>
                                </a:lnTo>
                                <a:lnTo>
                                  <a:pt x="64" y="17"/>
                                </a:lnTo>
                                <a:lnTo>
                                  <a:pt x="71" y="13"/>
                                </a:lnTo>
                                <a:lnTo>
                                  <a:pt x="79" y="10"/>
                                </a:lnTo>
                                <a:lnTo>
                                  <a:pt x="87" y="7"/>
                                </a:lnTo>
                                <a:lnTo>
                                  <a:pt x="95" y="5"/>
                                </a:lnTo>
                                <a:lnTo>
                                  <a:pt x="103" y="3"/>
                                </a:lnTo>
                                <a:lnTo>
                                  <a:pt x="111" y="1"/>
                                </a:lnTo>
                                <a:lnTo>
                                  <a:pt x="119" y="0"/>
                                </a:lnTo>
                                <a:lnTo>
                                  <a:pt x="128" y="0"/>
                                </a:lnTo>
                                <a:lnTo>
                                  <a:pt x="338" y="0"/>
                                </a:lnTo>
                                <a:lnTo>
                                  <a:pt x="346" y="0"/>
                                </a:lnTo>
                                <a:lnTo>
                                  <a:pt x="354" y="1"/>
                                </a:lnTo>
                                <a:lnTo>
                                  <a:pt x="363" y="3"/>
                                </a:lnTo>
                                <a:lnTo>
                                  <a:pt x="371" y="5"/>
                                </a:lnTo>
                                <a:lnTo>
                                  <a:pt x="379" y="7"/>
                                </a:lnTo>
                                <a:lnTo>
                                  <a:pt x="387" y="10"/>
                                </a:lnTo>
                                <a:lnTo>
                                  <a:pt x="394" y="13"/>
                                </a:lnTo>
                                <a:lnTo>
                                  <a:pt x="402" y="17"/>
                                </a:lnTo>
                                <a:lnTo>
                                  <a:pt x="409" y="22"/>
                                </a:lnTo>
                                <a:lnTo>
                                  <a:pt x="416" y="27"/>
                                </a:lnTo>
                                <a:lnTo>
                                  <a:pt x="422" y="32"/>
                                </a:lnTo>
                                <a:lnTo>
                                  <a:pt x="428" y="38"/>
                                </a:lnTo>
                                <a:lnTo>
                                  <a:pt x="434" y="44"/>
                                </a:lnTo>
                                <a:lnTo>
                                  <a:pt x="439" y="50"/>
                                </a:lnTo>
                                <a:lnTo>
                                  <a:pt x="444" y="57"/>
                                </a:lnTo>
                                <a:lnTo>
                                  <a:pt x="448" y="64"/>
                                </a:lnTo>
                                <a:lnTo>
                                  <a:pt x="452" y="71"/>
                                </a:lnTo>
                                <a:lnTo>
                                  <a:pt x="456" y="79"/>
                                </a:lnTo>
                                <a:lnTo>
                                  <a:pt x="459" y="87"/>
                                </a:lnTo>
                                <a:lnTo>
                                  <a:pt x="461" y="95"/>
                                </a:lnTo>
                                <a:lnTo>
                                  <a:pt x="463" y="103"/>
                                </a:lnTo>
                                <a:lnTo>
                                  <a:pt x="464" y="111"/>
                                </a:lnTo>
                                <a:lnTo>
                                  <a:pt x="465" y="120"/>
                                </a:lnTo>
                                <a:lnTo>
                                  <a:pt x="465" y="128"/>
                                </a:lnTo>
                                <a:lnTo>
                                  <a:pt x="465" y="136"/>
                                </a:lnTo>
                                <a:lnTo>
                                  <a:pt x="464" y="145"/>
                                </a:lnTo>
                                <a:lnTo>
                                  <a:pt x="463" y="153"/>
                                </a:lnTo>
                                <a:lnTo>
                                  <a:pt x="461" y="161"/>
                                </a:lnTo>
                                <a:lnTo>
                                  <a:pt x="459" y="169"/>
                                </a:lnTo>
                                <a:lnTo>
                                  <a:pt x="456" y="177"/>
                                </a:lnTo>
                                <a:lnTo>
                                  <a:pt x="452" y="185"/>
                                </a:lnTo>
                                <a:lnTo>
                                  <a:pt x="448" y="192"/>
                                </a:lnTo>
                                <a:lnTo>
                                  <a:pt x="444" y="199"/>
                                </a:lnTo>
                                <a:lnTo>
                                  <a:pt x="439" y="206"/>
                                </a:lnTo>
                                <a:lnTo>
                                  <a:pt x="434" y="212"/>
                                </a:lnTo>
                                <a:lnTo>
                                  <a:pt x="428" y="218"/>
                                </a:lnTo>
                                <a:lnTo>
                                  <a:pt x="422" y="224"/>
                                </a:lnTo>
                                <a:lnTo>
                                  <a:pt x="416" y="229"/>
                                </a:lnTo>
                                <a:lnTo>
                                  <a:pt x="409" y="234"/>
                                </a:lnTo>
                                <a:lnTo>
                                  <a:pt x="402" y="239"/>
                                </a:lnTo>
                                <a:lnTo>
                                  <a:pt x="394" y="243"/>
                                </a:lnTo>
                                <a:lnTo>
                                  <a:pt x="387" y="246"/>
                                </a:lnTo>
                                <a:lnTo>
                                  <a:pt x="379" y="249"/>
                                </a:lnTo>
                                <a:lnTo>
                                  <a:pt x="371" y="251"/>
                                </a:lnTo>
                                <a:lnTo>
                                  <a:pt x="363" y="253"/>
                                </a:lnTo>
                                <a:lnTo>
                                  <a:pt x="354" y="255"/>
                                </a:lnTo>
                                <a:lnTo>
                                  <a:pt x="346" y="256"/>
                                </a:lnTo>
                                <a:lnTo>
                                  <a:pt x="338" y="256"/>
                                </a:lnTo>
                                <a:lnTo>
                                  <a:pt x="128" y="256"/>
                                </a:lnTo>
                                <a:lnTo>
                                  <a:pt x="119" y="256"/>
                                </a:lnTo>
                                <a:lnTo>
                                  <a:pt x="111" y="255"/>
                                </a:lnTo>
                                <a:lnTo>
                                  <a:pt x="103" y="253"/>
                                </a:lnTo>
                                <a:lnTo>
                                  <a:pt x="95" y="251"/>
                                </a:lnTo>
                                <a:lnTo>
                                  <a:pt x="87" y="249"/>
                                </a:lnTo>
                                <a:lnTo>
                                  <a:pt x="79" y="246"/>
                                </a:lnTo>
                                <a:lnTo>
                                  <a:pt x="71" y="243"/>
                                </a:lnTo>
                                <a:lnTo>
                                  <a:pt x="64" y="239"/>
                                </a:lnTo>
                                <a:lnTo>
                                  <a:pt x="57" y="234"/>
                                </a:lnTo>
                                <a:lnTo>
                                  <a:pt x="50" y="229"/>
                                </a:lnTo>
                                <a:lnTo>
                                  <a:pt x="43" y="224"/>
                                </a:lnTo>
                                <a:lnTo>
                                  <a:pt x="37" y="218"/>
                                </a:lnTo>
                                <a:lnTo>
                                  <a:pt x="31" y="212"/>
                                </a:lnTo>
                                <a:lnTo>
                                  <a:pt x="26" y="206"/>
                                </a:lnTo>
                                <a:lnTo>
                                  <a:pt x="22" y="199"/>
                                </a:lnTo>
                                <a:lnTo>
                                  <a:pt x="17" y="192"/>
                                </a:lnTo>
                                <a:lnTo>
                                  <a:pt x="13" y="185"/>
                                </a:lnTo>
                                <a:lnTo>
                                  <a:pt x="10" y="177"/>
                                </a:lnTo>
                                <a:lnTo>
                                  <a:pt x="7" y="169"/>
                                </a:lnTo>
                                <a:lnTo>
                                  <a:pt x="4" y="161"/>
                                </a:lnTo>
                                <a:lnTo>
                                  <a:pt x="3" y="153"/>
                                </a:lnTo>
                                <a:lnTo>
                                  <a:pt x="1" y="145"/>
                                </a:lnTo>
                                <a:lnTo>
                                  <a:pt x="0" y="136"/>
                                </a:lnTo>
                                <a:lnTo>
                                  <a:pt x="0" y="128"/>
                                </a:lnTo>
                                <a:close/>
                              </a:path>
                            </a:pathLst>
                          </a:custGeom>
                          <a:noFill/>
                          <a:ln w="9529">
                            <a:solidFill>
                              <a:srgbClr val="99A0A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347C1F" id="Group 151" o:spid="_x0000_s1026" style="position:absolute;margin-left:89.4pt;margin-top:-.35pt;width:23.25pt;height:12.75pt;z-index:-251643904;mso-position-horizontal-relative:page" coordorigin="1788,-7" coordsize="465,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">
                <v:shape id="Freeform 21" o:spid="_x0000_s1027" style="position:absolute;left:1788;top:-7;width:465;height:255;visibility:visible;mso-wrap-style:square;v-text-anchor:top" coordsize="465,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" path="m,128r,-8l1,111r2,-8l4,95,7,87r3,-8l13,71r4,-7l22,57r4,-7l31,44r6,-6l43,32r7,-5l57,22r7,-5l71,13r8,-3l87,7,95,5r8,-2l111,1,119,r9,l338,r8,l354,1r9,2l371,5r8,2l387,10r7,3l402,17r7,5l416,27r6,5l428,38r6,6l439,50r5,7l448,64r4,7l456,79r3,8l461,95r2,8l464,111r1,9l465,128r,8l464,145r-1,8l461,161r-2,8l456,177r-4,8l448,192r-4,7l439,206r-5,6l428,218r-6,6l416,229r-7,5l402,239r-8,4l387,246r-8,3l371,251r-8,2l354,255r-8,1l338,256r-210,l119,256r-8,-1l103,253r-8,-2l87,249r-8,-3l71,243r-7,-4l57,234r-7,-5l43,224r-6,-6l31,212r-5,-6l22,199r-5,-7l13,185r-3,-8l7,169,4,161,3,153,1,145,,136r,-8xe" filled="f" strokecolor="#99a0a6" strokeweight=".26469mm">
                  <v:path arrowok="t" o:connecttype="custom" o:connectlocs="0,113;3,96;7,80;13,64;22,50;31,37;43,25;57,15;71,6;87,0;103,-4;119,-7;338,-7;354,-6;371,-2;387,3;402,10;416,20;428,31;439,43;448,57;456,72;461,88;464,104;465,121;464,138;461,154;456,170;448,185;439,199;428,211;416,222;402,232;387,239;371,244;354,248;338,249;119,249;103,246;87,242;71,236;57,227;43,217;31,205;22,192;13,178;7,162;3,146;0,129" o:connectangles="0,0,0,0,0,0,0,0,0,0,0,0,0,0,0,0,0,0,0,0,0,0,0,0,0,0,0,0,0,0,0,0,0,0,0,0,0,0,0,0,0,0,0,0,0,0,0,0,0"/>
                </v:shape>
                <w10:wrap anchorx="page"/>
              </v:group>
            </w:pict>
          </mc:Fallback>
        </mc:AlternateContent>
      </w:r>
      <w:r>
        <w:rPr>
          <w:noProof/>
        </w:rPr>
        <mc:AlternateContent>
          <mc:Choice Requires="wpg">
            <w:drawing>
              <wp:anchor distT="0" distB="0" distL="114300" distR="114300" simplePos="0" relativeHeight="251673600" behindDoc="1" locked="0" layoutInCell="1" allowOverlap="1" wp14:anchorId="3576B5F1" wp14:editId="21861FD7">
                <wp:simplePos x="0" y="0"/>
                <wp:positionH relativeFrom="page">
                  <wp:posOffset>1135380</wp:posOffset>
                </wp:positionH>
                <wp:positionV relativeFrom="paragraph">
                  <wp:posOffset>281940</wp:posOffset>
                </wp:positionV>
                <wp:extent cx="295275" cy="161925"/>
                <wp:effectExtent l="11430" t="5715" r="7620" b="13335"/>
                <wp:wrapNone/>
                <wp:docPr id="149" name="Group 1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275" cy="161925"/>
                          <a:chOff x="1788" y="444"/>
                          <a:chExt cx="465" cy="255"/>
                        </a:xfrm>
                      </wpg:grpSpPr>
                      <wps:wsp>
                        <wps:cNvPr id="150" name="Freeform 23"/>
                        <wps:cNvSpPr>
                          <a:spLocks/>
                        </wps:cNvSpPr>
                        <wps:spPr bwMode="auto">
                          <a:xfrm>
                            <a:off x="1788" y="444"/>
                            <a:ext cx="465" cy="255"/>
                          </a:xfrm>
                          <a:custGeom>
                            <a:avLst/>
                            <a:gdLst>
                              <a:gd name="T0" fmla="+- 0 1788 1788"/>
                              <a:gd name="T1" fmla="*/ T0 w 465"/>
                              <a:gd name="T2" fmla="+- 0 563 444"/>
                              <a:gd name="T3" fmla="*/ 563 h 255"/>
                              <a:gd name="T4" fmla="+- 0 1791 1788"/>
                              <a:gd name="T5" fmla="*/ T4 w 465"/>
                              <a:gd name="T6" fmla="+- 0 546 444"/>
                              <a:gd name="T7" fmla="*/ 546 h 255"/>
                              <a:gd name="T8" fmla="+- 0 1795 1788"/>
                              <a:gd name="T9" fmla="*/ T8 w 465"/>
                              <a:gd name="T10" fmla="+- 0 530 444"/>
                              <a:gd name="T11" fmla="*/ 530 h 255"/>
                              <a:gd name="T12" fmla="+- 0 1801 1788"/>
                              <a:gd name="T13" fmla="*/ T12 w 465"/>
                              <a:gd name="T14" fmla="+- 0 515 444"/>
                              <a:gd name="T15" fmla="*/ 515 h 255"/>
                              <a:gd name="T16" fmla="+- 0 1810 1788"/>
                              <a:gd name="T17" fmla="*/ T16 w 465"/>
                              <a:gd name="T18" fmla="+- 0 500 444"/>
                              <a:gd name="T19" fmla="*/ 500 h 255"/>
                              <a:gd name="T20" fmla="+- 0 1819 1788"/>
                              <a:gd name="T21" fmla="*/ T20 w 465"/>
                              <a:gd name="T22" fmla="+- 0 487 444"/>
                              <a:gd name="T23" fmla="*/ 487 h 255"/>
                              <a:gd name="T24" fmla="+- 0 1831 1788"/>
                              <a:gd name="T25" fmla="*/ T24 w 465"/>
                              <a:gd name="T26" fmla="+- 0 475 444"/>
                              <a:gd name="T27" fmla="*/ 475 h 255"/>
                              <a:gd name="T28" fmla="+- 0 1845 1788"/>
                              <a:gd name="T29" fmla="*/ T28 w 465"/>
                              <a:gd name="T30" fmla="+- 0 465 444"/>
                              <a:gd name="T31" fmla="*/ 465 h 255"/>
                              <a:gd name="T32" fmla="+- 0 1859 1788"/>
                              <a:gd name="T33" fmla="*/ T32 w 465"/>
                              <a:gd name="T34" fmla="+- 0 457 444"/>
                              <a:gd name="T35" fmla="*/ 457 h 255"/>
                              <a:gd name="T36" fmla="+- 0 1875 1788"/>
                              <a:gd name="T37" fmla="*/ T36 w 465"/>
                              <a:gd name="T38" fmla="+- 0 450 444"/>
                              <a:gd name="T39" fmla="*/ 450 h 255"/>
                              <a:gd name="T40" fmla="+- 0 1891 1788"/>
                              <a:gd name="T41" fmla="*/ T40 w 465"/>
                              <a:gd name="T42" fmla="+- 0 446 444"/>
                              <a:gd name="T43" fmla="*/ 446 h 255"/>
                              <a:gd name="T44" fmla="+- 0 1907 1788"/>
                              <a:gd name="T45" fmla="*/ T44 w 465"/>
                              <a:gd name="T46" fmla="+- 0 444 444"/>
                              <a:gd name="T47" fmla="*/ 444 h 255"/>
                              <a:gd name="T48" fmla="+- 0 2126 1788"/>
                              <a:gd name="T49" fmla="*/ T48 w 465"/>
                              <a:gd name="T50" fmla="+- 0 444 444"/>
                              <a:gd name="T51" fmla="*/ 444 h 255"/>
                              <a:gd name="T52" fmla="+- 0 2142 1788"/>
                              <a:gd name="T53" fmla="*/ T52 w 465"/>
                              <a:gd name="T54" fmla="+- 0 444 444"/>
                              <a:gd name="T55" fmla="*/ 444 h 255"/>
                              <a:gd name="T56" fmla="+- 0 2159 1788"/>
                              <a:gd name="T57" fmla="*/ T56 w 465"/>
                              <a:gd name="T58" fmla="+- 0 448 444"/>
                              <a:gd name="T59" fmla="*/ 448 h 255"/>
                              <a:gd name="T60" fmla="+- 0 2175 1788"/>
                              <a:gd name="T61" fmla="*/ T60 w 465"/>
                              <a:gd name="T62" fmla="+- 0 453 444"/>
                              <a:gd name="T63" fmla="*/ 453 h 255"/>
                              <a:gd name="T64" fmla="+- 0 2190 1788"/>
                              <a:gd name="T65" fmla="*/ T64 w 465"/>
                              <a:gd name="T66" fmla="+- 0 461 444"/>
                              <a:gd name="T67" fmla="*/ 461 h 255"/>
                              <a:gd name="T68" fmla="+- 0 2204 1788"/>
                              <a:gd name="T69" fmla="*/ T68 w 465"/>
                              <a:gd name="T70" fmla="+- 0 470 444"/>
                              <a:gd name="T71" fmla="*/ 470 h 255"/>
                              <a:gd name="T72" fmla="+- 0 2216 1788"/>
                              <a:gd name="T73" fmla="*/ T72 w 465"/>
                              <a:gd name="T74" fmla="+- 0 481 444"/>
                              <a:gd name="T75" fmla="*/ 481 h 255"/>
                              <a:gd name="T76" fmla="+- 0 2227 1788"/>
                              <a:gd name="T77" fmla="*/ T76 w 465"/>
                              <a:gd name="T78" fmla="+- 0 493 444"/>
                              <a:gd name="T79" fmla="*/ 493 h 255"/>
                              <a:gd name="T80" fmla="+- 0 2236 1788"/>
                              <a:gd name="T81" fmla="*/ T80 w 465"/>
                              <a:gd name="T82" fmla="+- 0 507 444"/>
                              <a:gd name="T83" fmla="*/ 507 h 255"/>
                              <a:gd name="T84" fmla="+- 0 2244 1788"/>
                              <a:gd name="T85" fmla="*/ T84 w 465"/>
                              <a:gd name="T86" fmla="+- 0 522 444"/>
                              <a:gd name="T87" fmla="*/ 522 h 255"/>
                              <a:gd name="T88" fmla="+- 0 2249 1788"/>
                              <a:gd name="T89" fmla="*/ T88 w 465"/>
                              <a:gd name="T90" fmla="+- 0 538 444"/>
                              <a:gd name="T91" fmla="*/ 538 h 255"/>
                              <a:gd name="T92" fmla="+- 0 2252 1788"/>
                              <a:gd name="T93" fmla="*/ T92 w 465"/>
                              <a:gd name="T94" fmla="+- 0 555 444"/>
                              <a:gd name="T95" fmla="*/ 555 h 255"/>
                              <a:gd name="T96" fmla="+- 0 2253 1788"/>
                              <a:gd name="T97" fmla="*/ T96 w 465"/>
                              <a:gd name="T98" fmla="+- 0 571 444"/>
                              <a:gd name="T99" fmla="*/ 571 h 255"/>
                              <a:gd name="T100" fmla="+- 0 2252 1788"/>
                              <a:gd name="T101" fmla="*/ T100 w 465"/>
                              <a:gd name="T102" fmla="+- 0 588 444"/>
                              <a:gd name="T103" fmla="*/ 588 h 255"/>
                              <a:gd name="T104" fmla="+- 0 2249 1788"/>
                              <a:gd name="T105" fmla="*/ T104 w 465"/>
                              <a:gd name="T106" fmla="+- 0 604 444"/>
                              <a:gd name="T107" fmla="*/ 604 h 255"/>
                              <a:gd name="T108" fmla="+- 0 2244 1788"/>
                              <a:gd name="T109" fmla="*/ T108 w 465"/>
                              <a:gd name="T110" fmla="+- 0 620 444"/>
                              <a:gd name="T111" fmla="*/ 620 h 255"/>
                              <a:gd name="T112" fmla="+- 0 2236 1788"/>
                              <a:gd name="T113" fmla="*/ T112 w 465"/>
                              <a:gd name="T114" fmla="+- 0 635 444"/>
                              <a:gd name="T115" fmla="*/ 635 h 255"/>
                              <a:gd name="T116" fmla="+- 0 2227 1788"/>
                              <a:gd name="T117" fmla="*/ T116 w 465"/>
                              <a:gd name="T118" fmla="+- 0 649 444"/>
                              <a:gd name="T119" fmla="*/ 649 h 255"/>
                              <a:gd name="T120" fmla="+- 0 2216 1788"/>
                              <a:gd name="T121" fmla="*/ T120 w 465"/>
                              <a:gd name="T122" fmla="+- 0 661 444"/>
                              <a:gd name="T123" fmla="*/ 661 h 255"/>
                              <a:gd name="T124" fmla="+- 0 2204 1788"/>
                              <a:gd name="T125" fmla="*/ T124 w 465"/>
                              <a:gd name="T126" fmla="+- 0 673 444"/>
                              <a:gd name="T127" fmla="*/ 673 h 255"/>
                              <a:gd name="T128" fmla="+- 0 2190 1788"/>
                              <a:gd name="T129" fmla="*/ T128 w 465"/>
                              <a:gd name="T130" fmla="+- 0 682 444"/>
                              <a:gd name="T131" fmla="*/ 682 h 255"/>
                              <a:gd name="T132" fmla="+- 0 2175 1788"/>
                              <a:gd name="T133" fmla="*/ T132 w 465"/>
                              <a:gd name="T134" fmla="+- 0 689 444"/>
                              <a:gd name="T135" fmla="*/ 689 h 255"/>
                              <a:gd name="T136" fmla="+- 0 2159 1788"/>
                              <a:gd name="T137" fmla="*/ T136 w 465"/>
                              <a:gd name="T138" fmla="+- 0 695 444"/>
                              <a:gd name="T139" fmla="*/ 695 h 255"/>
                              <a:gd name="T140" fmla="+- 0 2142 1788"/>
                              <a:gd name="T141" fmla="*/ T140 w 465"/>
                              <a:gd name="T142" fmla="+- 0 698 444"/>
                              <a:gd name="T143" fmla="*/ 698 h 255"/>
                              <a:gd name="T144" fmla="+- 0 2126 1788"/>
                              <a:gd name="T145" fmla="*/ T144 w 465"/>
                              <a:gd name="T146" fmla="+- 0 699 444"/>
                              <a:gd name="T147" fmla="*/ 699 h 255"/>
                              <a:gd name="T148" fmla="+- 0 1907 1788"/>
                              <a:gd name="T149" fmla="*/ T148 w 465"/>
                              <a:gd name="T150" fmla="+- 0 699 444"/>
                              <a:gd name="T151" fmla="*/ 699 h 255"/>
                              <a:gd name="T152" fmla="+- 0 1891 1788"/>
                              <a:gd name="T153" fmla="*/ T152 w 465"/>
                              <a:gd name="T154" fmla="+- 0 696 444"/>
                              <a:gd name="T155" fmla="*/ 696 h 255"/>
                              <a:gd name="T156" fmla="+- 0 1875 1788"/>
                              <a:gd name="T157" fmla="*/ T156 w 465"/>
                              <a:gd name="T158" fmla="+- 0 692 444"/>
                              <a:gd name="T159" fmla="*/ 692 h 255"/>
                              <a:gd name="T160" fmla="+- 0 1859 1788"/>
                              <a:gd name="T161" fmla="*/ T160 w 465"/>
                              <a:gd name="T162" fmla="+- 0 686 444"/>
                              <a:gd name="T163" fmla="*/ 686 h 255"/>
                              <a:gd name="T164" fmla="+- 0 1845 1788"/>
                              <a:gd name="T165" fmla="*/ T164 w 465"/>
                              <a:gd name="T166" fmla="+- 0 677 444"/>
                              <a:gd name="T167" fmla="*/ 677 h 255"/>
                              <a:gd name="T168" fmla="+- 0 1831 1788"/>
                              <a:gd name="T169" fmla="*/ T168 w 465"/>
                              <a:gd name="T170" fmla="+- 0 667 444"/>
                              <a:gd name="T171" fmla="*/ 667 h 255"/>
                              <a:gd name="T172" fmla="+- 0 1819 1788"/>
                              <a:gd name="T173" fmla="*/ T172 w 465"/>
                              <a:gd name="T174" fmla="+- 0 656 444"/>
                              <a:gd name="T175" fmla="*/ 656 h 255"/>
                              <a:gd name="T176" fmla="+- 0 1810 1788"/>
                              <a:gd name="T177" fmla="*/ T176 w 465"/>
                              <a:gd name="T178" fmla="+- 0 642 444"/>
                              <a:gd name="T179" fmla="*/ 642 h 255"/>
                              <a:gd name="T180" fmla="+- 0 1801 1788"/>
                              <a:gd name="T181" fmla="*/ T180 w 465"/>
                              <a:gd name="T182" fmla="+- 0 628 444"/>
                              <a:gd name="T183" fmla="*/ 628 h 255"/>
                              <a:gd name="T184" fmla="+- 0 1795 1788"/>
                              <a:gd name="T185" fmla="*/ T184 w 465"/>
                              <a:gd name="T186" fmla="+- 0 612 444"/>
                              <a:gd name="T187" fmla="*/ 612 h 255"/>
                              <a:gd name="T188" fmla="+- 0 1791 1788"/>
                              <a:gd name="T189" fmla="*/ T188 w 465"/>
                              <a:gd name="T190" fmla="+- 0 596 444"/>
                              <a:gd name="T191" fmla="*/ 596 h 255"/>
                              <a:gd name="T192" fmla="+- 0 1788 1788"/>
                              <a:gd name="T193" fmla="*/ T192 w 465"/>
                              <a:gd name="T194" fmla="+- 0 580 444"/>
                              <a:gd name="T195" fmla="*/ 580 h 2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465" h="255">
                                <a:moveTo>
                                  <a:pt x="0" y="127"/>
                                </a:moveTo>
                                <a:lnTo>
                                  <a:pt x="0" y="119"/>
                                </a:lnTo>
                                <a:lnTo>
                                  <a:pt x="1" y="111"/>
                                </a:lnTo>
                                <a:lnTo>
                                  <a:pt x="3" y="102"/>
                                </a:lnTo>
                                <a:lnTo>
                                  <a:pt x="4" y="94"/>
                                </a:lnTo>
                                <a:lnTo>
                                  <a:pt x="7" y="86"/>
                                </a:lnTo>
                                <a:lnTo>
                                  <a:pt x="10" y="78"/>
                                </a:lnTo>
                                <a:lnTo>
                                  <a:pt x="13" y="71"/>
                                </a:lnTo>
                                <a:lnTo>
                                  <a:pt x="17" y="63"/>
                                </a:lnTo>
                                <a:lnTo>
                                  <a:pt x="22" y="56"/>
                                </a:lnTo>
                                <a:lnTo>
                                  <a:pt x="26" y="49"/>
                                </a:lnTo>
                                <a:lnTo>
                                  <a:pt x="31" y="43"/>
                                </a:lnTo>
                                <a:lnTo>
                                  <a:pt x="37" y="37"/>
                                </a:lnTo>
                                <a:lnTo>
                                  <a:pt x="43" y="31"/>
                                </a:lnTo>
                                <a:lnTo>
                                  <a:pt x="50" y="26"/>
                                </a:lnTo>
                                <a:lnTo>
                                  <a:pt x="57" y="21"/>
                                </a:lnTo>
                                <a:lnTo>
                                  <a:pt x="64" y="17"/>
                                </a:lnTo>
                                <a:lnTo>
                                  <a:pt x="71" y="13"/>
                                </a:lnTo>
                                <a:lnTo>
                                  <a:pt x="79" y="9"/>
                                </a:lnTo>
                                <a:lnTo>
                                  <a:pt x="87" y="6"/>
                                </a:lnTo>
                                <a:lnTo>
                                  <a:pt x="95" y="4"/>
                                </a:lnTo>
                                <a:lnTo>
                                  <a:pt x="103" y="2"/>
                                </a:lnTo>
                                <a:lnTo>
                                  <a:pt x="111" y="0"/>
                                </a:lnTo>
                                <a:lnTo>
                                  <a:pt x="119" y="0"/>
                                </a:lnTo>
                                <a:lnTo>
                                  <a:pt x="128" y="0"/>
                                </a:lnTo>
                                <a:lnTo>
                                  <a:pt x="338" y="0"/>
                                </a:lnTo>
                                <a:lnTo>
                                  <a:pt x="346" y="0"/>
                                </a:lnTo>
                                <a:lnTo>
                                  <a:pt x="354" y="0"/>
                                </a:lnTo>
                                <a:lnTo>
                                  <a:pt x="363" y="2"/>
                                </a:lnTo>
                                <a:lnTo>
                                  <a:pt x="371" y="4"/>
                                </a:lnTo>
                                <a:lnTo>
                                  <a:pt x="379" y="6"/>
                                </a:lnTo>
                                <a:lnTo>
                                  <a:pt x="387" y="9"/>
                                </a:lnTo>
                                <a:lnTo>
                                  <a:pt x="394" y="13"/>
                                </a:lnTo>
                                <a:lnTo>
                                  <a:pt x="402" y="17"/>
                                </a:lnTo>
                                <a:lnTo>
                                  <a:pt x="409" y="21"/>
                                </a:lnTo>
                                <a:lnTo>
                                  <a:pt x="416" y="26"/>
                                </a:lnTo>
                                <a:lnTo>
                                  <a:pt x="422" y="31"/>
                                </a:lnTo>
                                <a:lnTo>
                                  <a:pt x="428" y="37"/>
                                </a:lnTo>
                                <a:lnTo>
                                  <a:pt x="434" y="43"/>
                                </a:lnTo>
                                <a:lnTo>
                                  <a:pt x="439" y="49"/>
                                </a:lnTo>
                                <a:lnTo>
                                  <a:pt x="444" y="56"/>
                                </a:lnTo>
                                <a:lnTo>
                                  <a:pt x="448" y="63"/>
                                </a:lnTo>
                                <a:lnTo>
                                  <a:pt x="452" y="71"/>
                                </a:lnTo>
                                <a:lnTo>
                                  <a:pt x="456" y="78"/>
                                </a:lnTo>
                                <a:lnTo>
                                  <a:pt x="459" y="86"/>
                                </a:lnTo>
                                <a:lnTo>
                                  <a:pt x="461" y="94"/>
                                </a:lnTo>
                                <a:lnTo>
                                  <a:pt x="463" y="102"/>
                                </a:lnTo>
                                <a:lnTo>
                                  <a:pt x="464" y="111"/>
                                </a:lnTo>
                                <a:lnTo>
                                  <a:pt x="465" y="119"/>
                                </a:lnTo>
                                <a:lnTo>
                                  <a:pt x="465" y="127"/>
                                </a:lnTo>
                                <a:lnTo>
                                  <a:pt x="465" y="136"/>
                                </a:lnTo>
                                <a:lnTo>
                                  <a:pt x="464" y="144"/>
                                </a:lnTo>
                                <a:lnTo>
                                  <a:pt x="463" y="152"/>
                                </a:lnTo>
                                <a:lnTo>
                                  <a:pt x="461" y="160"/>
                                </a:lnTo>
                                <a:lnTo>
                                  <a:pt x="459" y="168"/>
                                </a:lnTo>
                                <a:lnTo>
                                  <a:pt x="456" y="176"/>
                                </a:lnTo>
                                <a:lnTo>
                                  <a:pt x="452" y="184"/>
                                </a:lnTo>
                                <a:lnTo>
                                  <a:pt x="448" y="191"/>
                                </a:lnTo>
                                <a:lnTo>
                                  <a:pt x="444" y="198"/>
                                </a:lnTo>
                                <a:lnTo>
                                  <a:pt x="439" y="205"/>
                                </a:lnTo>
                                <a:lnTo>
                                  <a:pt x="434" y="212"/>
                                </a:lnTo>
                                <a:lnTo>
                                  <a:pt x="428" y="217"/>
                                </a:lnTo>
                                <a:lnTo>
                                  <a:pt x="422" y="223"/>
                                </a:lnTo>
                                <a:lnTo>
                                  <a:pt x="416" y="229"/>
                                </a:lnTo>
                                <a:lnTo>
                                  <a:pt x="409" y="233"/>
                                </a:lnTo>
                                <a:lnTo>
                                  <a:pt x="402" y="238"/>
                                </a:lnTo>
                                <a:lnTo>
                                  <a:pt x="394" y="242"/>
                                </a:lnTo>
                                <a:lnTo>
                                  <a:pt x="387" y="245"/>
                                </a:lnTo>
                                <a:lnTo>
                                  <a:pt x="379" y="248"/>
                                </a:lnTo>
                                <a:lnTo>
                                  <a:pt x="371" y="251"/>
                                </a:lnTo>
                                <a:lnTo>
                                  <a:pt x="363" y="252"/>
                                </a:lnTo>
                                <a:lnTo>
                                  <a:pt x="354" y="254"/>
                                </a:lnTo>
                                <a:lnTo>
                                  <a:pt x="346" y="255"/>
                                </a:lnTo>
                                <a:lnTo>
                                  <a:pt x="338" y="255"/>
                                </a:lnTo>
                                <a:lnTo>
                                  <a:pt x="128" y="255"/>
                                </a:lnTo>
                                <a:lnTo>
                                  <a:pt x="119" y="255"/>
                                </a:lnTo>
                                <a:lnTo>
                                  <a:pt x="111" y="254"/>
                                </a:lnTo>
                                <a:lnTo>
                                  <a:pt x="103" y="252"/>
                                </a:lnTo>
                                <a:lnTo>
                                  <a:pt x="95" y="251"/>
                                </a:lnTo>
                                <a:lnTo>
                                  <a:pt x="87" y="248"/>
                                </a:lnTo>
                                <a:lnTo>
                                  <a:pt x="79" y="245"/>
                                </a:lnTo>
                                <a:lnTo>
                                  <a:pt x="71" y="242"/>
                                </a:lnTo>
                                <a:lnTo>
                                  <a:pt x="64" y="238"/>
                                </a:lnTo>
                                <a:lnTo>
                                  <a:pt x="57" y="233"/>
                                </a:lnTo>
                                <a:lnTo>
                                  <a:pt x="50" y="229"/>
                                </a:lnTo>
                                <a:lnTo>
                                  <a:pt x="43" y="223"/>
                                </a:lnTo>
                                <a:lnTo>
                                  <a:pt x="37" y="217"/>
                                </a:lnTo>
                                <a:lnTo>
                                  <a:pt x="31" y="212"/>
                                </a:lnTo>
                                <a:lnTo>
                                  <a:pt x="26" y="205"/>
                                </a:lnTo>
                                <a:lnTo>
                                  <a:pt x="22" y="198"/>
                                </a:lnTo>
                                <a:lnTo>
                                  <a:pt x="17" y="191"/>
                                </a:lnTo>
                                <a:lnTo>
                                  <a:pt x="13" y="184"/>
                                </a:lnTo>
                                <a:lnTo>
                                  <a:pt x="10" y="176"/>
                                </a:lnTo>
                                <a:lnTo>
                                  <a:pt x="7" y="168"/>
                                </a:lnTo>
                                <a:lnTo>
                                  <a:pt x="4" y="160"/>
                                </a:lnTo>
                                <a:lnTo>
                                  <a:pt x="3" y="152"/>
                                </a:lnTo>
                                <a:lnTo>
                                  <a:pt x="1" y="144"/>
                                </a:lnTo>
                                <a:lnTo>
                                  <a:pt x="0" y="136"/>
                                </a:lnTo>
                                <a:lnTo>
                                  <a:pt x="0" y="127"/>
                                </a:lnTo>
                                <a:close/>
                              </a:path>
                            </a:pathLst>
                          </a:custGeom>
                          <a:noFill/>
                          <a:ln w="9529">
                            <a:solidFill>
                              <a:srgbClr val="99A0A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880A7B" id="Group 149" o:spid="_x0000_s1026" style="position:absolute;margin-left:89.4pt;margin-top:22.2pt;width:23.25pt;height:12.75pt;z-index:-251642880;mso-position-horizontal-relative:page" coordorigin="1788,444" coordsize="465,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">
                <v:shape id="Freeform 23" o:spid="_x0000_s1027" style="position:absolute;left:1788;top:444;width:465;height:255;visibility:visible;mso-wrap-style:square;v-text-anchor:top" coordsize="465,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" path="m,127r,-8l1,111r2,-9l4,94,7,86r3,-8l13,71r4,-8l22,56r4,-7l31,43r6,-6l43,31r7,-5l57,21r7,-4l71,13,79,9,87,6,95,4r8,-2l111,r8,l128,,338,r8,l354,r9,2l371,4r8,2l387,9r7,4l402,17r7,4l416,26r6,5l428,37r6,6l439,49r5,7l448,63r4,8l456,78r3,8l461,94r2,8l464,111r1,8l465,127r,9l464,144r-1,8l461,160r-2,8l456,176r-4,8l448,191r-4,7l439,205r-5,7l428,217r-6,6l416,229r-7,4l402,238r-8,4l387,245r-8,3l371,251r-8,1l354,254r-8,1l338,255r-210,l119,255r-8,-1l103,252r-8,-1l87,248r-8,-3l71,242r-7,-4l57,233r-7,-4l43,223r-6,-6l31,212r-5,-7l22,198r-5,-7l13,184r-3,-8l7,168,4,160,3,152,1,144,,136r,-9xe" filled="f" strokecolor="#99a0a6" strokeweight=".26469mm">
                  <v:path arrowok="t" o:connecttype="custom" o:connectlocs="0,563;3,546;7,530;13,515;22,500;31,487;43,475;57,465;71,457;87,450;103,446;119,444;338,444;354,444;371,448;387,453;402,461;416,470;428,481;439,493;448,507;456,522;461,538;464,555;465,571;464,588;461,604;456,620;448,635;439,649;428,661;416,673;402,682;387,689;371,695;354,698;338,699;119,699;103,696;87,692;71,686;57,677;43,667;31,656;22,642;13,628;7,612;3,596;0,580" o:connectangles="0,0,0,0,0,0,0,0,0,0,0,0,0,0,0,0,0,0,0,0,0,0,0,0,0,0,0,0,0,0,0,0,0,0,0,0,0,0,0,0,0,0,0,0,0,0,0,0,0"/>
                </v:shape>
                <w10:wrap anchorx="page"/>
              </v:group>
            </w:pict>
          </mc:Fallback>
        </mc:AlternateContent>
      </w:r>
      <w:r>
        <w:rPr>
          <w:noProof/>
        </w:rPr>
        <mc:AlternateContent>
          <mc:Choice Requires="wpg">
            <w:drawing>
              <wp:anchor distT="0" distB="0" distL="114300" distR="114300" simplePos="0" relativeHeight="251674624" behindDoc="1" locked="0" layoutInCell="1" allowOverlap="1" wp14:anchorId="262EA5BC" wp14:editId="26AAEE70">
                <wp:simplePos x="0" y="0"/>
                <wp:positionH relativeFrom="page">
                  <wp:posOffset>1135380</wp:posOffset>
                </wp:positionH>
                <wp:positionV relativeFrom="paragraph">
                  <wp:posOffset>567690</wp:posOffset>
                </wp:positionV>
                <wp:extent cx="295275" cy="161925"/>
                <wp:effectExtent l="11430" t="5715" r="7620" b="13335"/>
                <wp:wrapNone/>
                <wp:docPr id="147" name="Group 1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275" cy="161925"/>
                          <a:chOff x="1788" y="894"/>
                          <a:chExt cx="465" cy="255"/>
                        </a:xfrm>
                      </wpg:grpSpPr>
                      <wps:wsp>
                        <wps:cNvPr id="148" name="Freeform 25"/>
                        <wps:cNvSpPr>
                          <a:spLocks/>
                        </wps:cNvSpPr>
                        <wps:spPr bwMode="auto">
                          <a:xfrm>
                            <a:off x="1788" y="894"/>
                            <a:ext cx="465" cy="255"/>
                          </a:xfrm>
                          <a:custGeom>
                            <a:avLst/>
                            <a:gdLst>
                              <a:gd name="T0" fmla="+- 0 1788 1788"/>
                              <a:gd name="T1" fmla="*/ T0 w 465"/>
                              <a:gd name="T2" fmla="+- 0 1013 894"/>
                              <a:gd name="T3" fmla="*/ 1013 h 255"/>
                              <a:gd name="T4" fmla="+- 0 1791 1788"/>
                              <a:gd name="T5" fmla="*/ T4 w 465"/>
                              <a:gd name="T6" fmla="+- 0 997 894"/>
                              <a:gd name="T7" fmla="*/ 997 h 255"/>
                              <a:gd name="T8" fmla="+- 0 1795 1788"/>
                              <a:gd name="T9" fmla="*/ T8 w 465"/>
                              <a:gd name="T10" fmla="+- 0 980 894"/>
                              <a:gd name="T11" fmla="*/ 980 h 255"/>
                              <a:gd name="T12" fmla="+- 0 1801 1788"/>
                              <a:gd name="T13" fmla="*/ T12 w 465"/>
                              <a:gd name="T14" fmla="+- 0 965 894"/>
                              <a:gd name="T15" fmla="*/ 965 h 255"/>
                              <a:gd name="T16" fmla="+- 0 1810 1788"/>
                              <a:gd name="T17" fmla="*/ T16 w 465"/>
                              <a:gd name="T18" fmla="+- 0 951 894"/>
                              <a:gd name="T19" fmla="*/ 951 h 255"/>
                              <a:gd name="T20" fmla="+- 0 1819 1788"/>
                              <a:gd name="T21" fmla="*/ T20 w 465"/>
                              <a:gd name="T22" fmla="+- 0 937 894"/>
                              <a:gd name="T23" fmla="*/ 937 h 255"/>
                              <a:gd name="T24" fmla="+- 0 1831 1788"/>
                              <a:gd name="T25" fmla="*/ T24 w 465"/>
                              <a:gd name="T26" fmla="+- 0 925 894"/>
                              <a:gd name="T27" fmla="*/ 925 h 255"/>
                              <a:gd name="T28" fmla="+- 0 1845 1788"/>
                              <a:gd name="T29" fmla="*/ T28 w 465"/>
                              <a:gd name="T30" fmla="+- 0 915 894"/>
                              <a:gd name="T31" fmla="*/ 915 h 255"/>
                              <a:gd name="T32" fmla="+- 0 1859 1788"/>
                              <a:gd name="T33" fmla="*/ T32 w 465"/>
                              <a:gd name="T34" fmla="+- 0 907 894"/>
                              <a:gd name="T35" fmla="*/ 907 h 255"/>
                              <a:gd name="T36" fmla="+- 0 1875 1788"/>
                              <a:gd name="T37" fmla="*/ T36 w 465"/>
                              <a:gd name="T38" fmla="+- 0 900 894"/>
                              <a:gd name="T39" fmla="*/ 900 h 255"/>
                              <a:gd name="T40" fmla="+- 0 1891 1788"/>
                              <a:gd name="T41" fmla="*/ T40 w 465"/>
                              <a:gd name="T42" fmla="+- 0 896 894"/>
                              <a:gd name="T43" fmla="*/ 896 h 255"/>
                              <a:gd name="T44" fmla="+- 0 1907 1788"/>
                              <a:gd name="T45" fmla="*/ T44 w 465"/>
                              <a:gd name="T46" fmla="+- 0 894 894"/>
                              <a:gd name="T47" fmla="*/ 894 h 255"/>
                              <a:gd name="T48" fmla="+- 0 2126 1788"/>
                              <a:gd name="T49" fmla="*/ T48 w 465"/>
                              <a:gd name="T50" fmla="+- 0 894 894"/>
                              <a:gd name="T51" fmla="*/ 894 h 255"/>
                              <a:gd name="T52" fmla="+- 0 2142 1788"/>
                              <a:gd name="T53" fmla="*/ T52 w 465"/>
                              <a:gd name="T54" fmla="+- 0 895 894"/>
                              <a:gd name="T55" fmla="*/ 895 h 255"/>
                              <a:gd name="T56" fmla="+- 0 2159 1788"/>
                              <a:gd name="T57" fmla="*/ T56 w 465"/>
                              <a:gd name="T58" fmla="+- 0 898 894"/>
                              <a:gd name="T59" fmla="*/ 898 h 255"/>
                              <a:gd name="T60" fmla="+- 0 2175 1788"/>
                              <a:gd name="T61" fmla="*/ T60 w 465"/>
                              <a:gd name="T62" fmla="+- 0 904 894"/>
                              <a:gd name="T63" fmla="*/ 904 h 255"/>
                              <a:gd name="T64" fmla="+- 0 2190 1788"/>
                              <a:gd name="T65" fmla="*/ T64 w 465"/>
                              <a:gd name="T66" fmla="+- 0 911 894"/>
                              <a:gd name="T67" fmla="*/ 911 h 255"/>
                              <a:gd name="T68" fmla="+- 0 2204 1788"/>
                              <a:gd name="T69" fmla="*/ T68 w 465"/>
                              <a:gd name="T70" fmla="+- 0 920 894"/>
                              <a:gd name="T71" fmla="*/ 920 h 255"/>
                              <a:gd name="T72" fmla="+- 0 2216 1788"/>
                              <a:gd name="T73" fmla="*/ T72 w 465"/>
                              <a:gd name="T74" fmla="+- 0 931 894"/>
                              <a:gd name="T75" fmla="*/ 931 h 255"/>
                              <a:gd name="T76" fmla="+- 0 2227 1788"/>
                              <a:gd name="T77" fmla="*/ T76 w 465"/>
                              <a:gd name="T78" fmla="+- 0 944 894"/>
                              <a:gd name="T79" fmla="*/ 944 h 255"/>
                              <a:gd name="T80" fmla="+- 0 2236 1788"/>
                              <a:gd name="T81" fmla="*/ T80 w 465"/>
                              <a:gd name="T82" fmla="+- 0 958 894"/>
                              <a:gd name="T83" fmla="*/ 958 h 255"/>
                              <a:gd name="T84" fmla="+- 0 2244 1788"/>
                              <a:gd name="T85" fmla="*/ T84 w 465"/>
                              <a:gd name="T86" fmla="+- 0 973 894"/>
                              <a:gd name="T87" fmla="*/ 973 h 255"/>
                              <a:gd name="T88" fmla="+- 0 2249 1788"/>
                              <a:gd name="T89" fmla="*/ T88 w 465"/>
                              <a:gd name="T90" fmla="+- 0 988 894"/>
                              <a:gd name="T91" fmla="*/ 988 h 255"/>
                              <a:gd name="T92" fmla="+- 0 2252 1788"/>
                              <a:gd name="T93" fmla="*/ T92 w 465"/>
                              <a:gd name="T94" fmla="+- 0 1005 894"/>
                              <a:gd name="T95" fmla="*/ 1005 h 255"/>
                              <a:gd name="T96" fmla="+- 0 2253 1788"/>
                              <a:gd name="T97" fmla="*/ T96 w 465"/>
                              <a:gd name="T98" fmla="+- 0 1021 894"/>
                              <a:gd name="T99" fmla="*/ 1021 h 255"/>
                              <a:gd name="T100" fmla="+- 0 2252 1788"/>
                              <a:gd name="T101" fmla="*/ T100 w 465"/>
                              <a:gd name="T102" fmla="+- 0 1038 894"/>
                              <a:gd name="T103" fmla="*/ 1038 h 255"/>
                              <a:gd name="T104" fmla="+- 0 2249 1788"/>
                              <a:gd name="T105" fmla="*/ T104 w 465"/>
                              <a:gd name="T106" fmla="+- 0 1055 894"/>
                              <a:gd name="T107" fmla="*/ 1055 h 255"/>
                              <a:gd name="T108" fmla="+- 0 2244 1788"/>
                              <a:gd name="T109" fmla="*/ T108 w 465"/>
                              <a:gd name="T110" fmla="+- 0 1070 894"/>
                              <a:gd name="T111" fmla="*/ 1070 h 255"/>
                              <a:gd name="T112" fmla="+- 0 2236 1788"/>
                              <a:gd name="T113" fmla="*/ T112 w 465"/>
                              <a:gd name="T114" fmla="+- 0 1085 894"/>
                              <a:gd name="T115" fmla="*/ 1085 h 255"/>
                              <a:gd name="T116" fmla="+- 0 2227 1788"/>
                              <a:gd name="T117" fmla="*/ T116 w 465"/>
                              <a:gd name="T118" fmla="+- 0 1099 894"/>
                              <a:gd name="T119" fmla="*/ 1099 h 255"/>
                              <a:gd name="T120" fmla="+- 0 2216 1788"/>
                              <a:gd name="T121" fmla="*/ T120 w 465"/>
                              <a:gd name="T122" fmla="+- 0 1112 894"/>
                              <a:gd name="T123" fmla="*/ 1112 h 255"/>
                              <a:gd name="T124" fmla="+- 0 2204 1788"/>
                              <a:gd name="T125" fmla="*/ T124 w 465"/>
                              <a:gd name="T126" fmla="+- 0 1123 894"/>
                              <a:gd name="T127" fmla="*/ 1123 h 255"/>
                              <a:gd name="T128" fmla="+- 0 2190 1788"/>
                              <a:gd name="T129" fmla="*/ T128 w 465"/>
                              <a:gd name="T130" fmla="+- 0 1132 894"/>
                              <a:gd name="T131" fmla="*/ 1132 h 255"/>
                              <a:gd name="T132" fmla="+- 0 2175 1788"/>
                              <a:gd name="T133" fmla="*/ T132 w 465"/>
                              <a:gd name="T134" fmla="+- 0 1139 894"/>
                              <a:gd name="T135" fmla="*/ 1139 h 255"/>
                              <a:gd name="T136" fmla="+- 0 2151 1788"/>
                              <a:gd name="T137" fmla="*/ T136 w 465"/>
                              <a:gd name="T138" fmla="+- 0 1147 894"/>
                              <a:gd name="T139" fmla="*/ 1147 h 255"/>
                              <a:gd name="T140" fmla="+- 0 2126 1788"/>
                              <a:gd name="T141" fmla="*/ T140 w 465"/>
                              <a:gd name="T142" fmla="+- 0 1149 894"/>
                              <a:gd name="T143" fmla="*/ 1149 h 255"/>
                              <a:gd name="T144" fmla="+- 0 1907 1788"/>
                              <a:gd name="T145" fmla="*/ T144 w 465"/>
                              <a:gd name="T146" fmla="+- 0 1149 894"/>
                              <a:gd name="T147" fmla="*/ 1149 h 255"/>
                              <a:gd name="T148" fmla="+- 0 1891 1788"/>
                              <a:gd name="T149" fmla="*/ T148 w 465"/>
                              <a:gd name="T150" fmla="+- 0 1147 894"/>
                              <a:gd name="T151" fmla="*/ 1147 h 255"/>
                              <a:gd name="T152" fmla="+- 0 1875 1788"/>
                              <a:gd name="T153" fmla="*/ T152 w 465"/>
                              <a:gd name="T154" fmla="+- 0 1142 894"/>
                              <a:gd name="T155" fmla="*/ 1142 h 255"/>
                              <a:gd name="T156" fmla="+- 0 1859 1788"/>
                              <a:gd name="T157" fmla="*/ T156 w 465"/>
                              <a:gd name="T158" fmla="+- 0 1136 894"/>
                              <a:gd name="T159" fmla="*/ 1136 h 255"/>
                              <a:gd name="T160" fmla="+- 0 1845 1788"/>
                              <a:gd name="T161" fmla="*/ T160 w 465"/>
                              <a:gd name="T162" fmla="+- 0 1127 894"/>
                              <a:gd name="T163" fmla="*/ 1127 h 255"/>
                              <a:gd name="T164" fmla="+- 0 1831 1788"/>
                              <a:gd name="T165" fmla="*/ T164 w 465"/>
                              <a:gd name="T166" fmla="+- 0 1118 894"/>
                              <a:gd name="T167" fmla="*/ 1118 h 255"/>
                              <a:gd name="T168" fmla="+- 0 1819 1788"/>
                              <a:gd name="T169" fmla="*/ T168 w 465"/>
                              <a:gd name="T170" fmla="+- 0 1106 894"/>
                              <a:gd name="T171" fmla="*/ 1106 h 255"/>
                              <a:gd name="T172" fmla="+- 0 1810 1788"/>
                              <a:gd name="T173" fmla="*/ T172 w 465"/>
                              <a:gd name="T174" fmla="+- 0 1092 894"/>
                              <a:gd name="T175" fmla="*/ 1092 h 255"/>
                              <a:gd name="T176" fmla="+- 0 1801 1788"/>
                              <a:gd name="T177" fmla="*/ T176 w 465"/>
                              <a:gd name="T178" fmla="+- 0 1078 894"/>
                              <a:gd name="T179" fmla="*/ 1078 h 255"/>
                              <a:gd name="T180" fmla="+- 0 1795 1788"/>
                              <a:gd name="T181" fmla="*/ T180 w 465"/>
                              <a:gd name="T182" fmla="+- 0 1063 894"/>
                              <a:gd name="T183" fmla="*/ 1063 h 255"/>
                              <a:gd name="T184" fmla="+- 0 1791 1788"/>
                              <a:gd name="T185" fmla="*/ T184 w 465"/>
                              <a:gd name="T186" fmla="+- 0 1046 894"/>
                              <a:gd name="T187" fmla="*/ 1046 h 255"/>
                              <a:gd name="T188" fmla="+- 0 1788 1788"/>
                              <a:gd name="T189" fmla="*/ T188 w 465"/>
                              <a:gd name="T190" fmla="+- 0 1030 894"/>
                              <a:gd name="T191" fmla="*/ 1030 h 2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465" h="255">
                                <a:moveTo>
                                  <a:pt x="0" y="127"/>
                                </a:moveTo>
                                <a:lnTo>
                                  <a:pt x="0" y="119"/>
                                </a:lnTo>
                                <a:lnTo>
                                  <a:pt x="1" y="111"/>
                                </a:lnTo>
                                <a:lnTo>
                                  <a:pt x="3" y="103"/>
                                </a:lnTo>
                                <a:lnTo>
                                  <a:pt x="4" y="94"/>
                                </a:lnTo>
                                <a:lnTo>
                                  <a:pt x="7" y="86"/>
                                </a:lnTo>
                                <a:lnTo>
                                  <a:pt x="10" y="79"/>
                                </a:lnTo>
                                <a:lnTo>
                                  <a:pt x="13" y="71"/>
                                </a:lnTo>
                                <a:lnTo>
                                  <a:pt x="17" y="64"/>
                                </a:lnTo>
                                <a:lnTo>
                                  <a:pt x="22" y="57"/>
                                </a:lnTo>
                                <a:lnTo>
                                  <a:pt x="26" y="50"/>
                                </a:lnTo>
                                <a:lnTo>
                                  <a:pt x="31" y="43"/>
                                </a:lnTo>
                                <a:lnTo>
                                  <a:pt x="37" y="37"/>
                                </a:lnTo>
                                <a:lnTo>
                                  <a:pt x="43" y="31"/>
                                </a:lnTo>
                                <a:lnTo>
                                  <a:pt x="50" y="26"/>
                                </a:lnTo>
                                <a:lnTo>
                                  <a:pt x="57" y="21"/>
                                </a:lnTo>
                                <a:lnTo>
                                  <a:pt x="64" y="17"/>
                                </a:lnTo>
                                <a:lnTo>
                                  <a:pt x="71" y="13"/>
                                </a:lnTo>
                                <a:lnTo>
                                  <a:pt x="79" y="10"/>
                                </a:lnTo>
                                <a:lnTo>
                                  <a:pt x="87" y="6"/>
                                </a:lnTo>
                                <a:lnTo>
                                  <a:pt x="95" y="4"/>
                                </a:lnTo>
                                <a:lnTo>
                                  <a:pt x="103" y="2"/>
                                </a:lnTo>
                                <a:lnTo>
                                  <a:pt x="111" y="1"/>
                                </a:lnTo>
                                <a:lnTo>
                                  <a:pt x="119" y="0"/>
                                </a:lnTo>
                                <a:lnTo>
                                  <a:pt x="128" y="0"/>
                                </a:lnTo>
                                <a:lnTo>
                                  <a:pt x="338" y="0"/>
                                </a:lnTo>
                                <a:lnTo>
                                  <a:pt x="346" y="0"/>
                                </a:lnTo>
                                <a:lnTo>
                                  <a:pt x="354" y="1"/>
                                </a:lnTo>
                                <a:lnTo>
                                  <a:pt x="363" y="2"/>
                                </a:lnTo>
                                <a:lnTo>
                                  <a:pt x="371" y="4"/>
                                </a:lnTo>
                                <a:lnTo>
                                  <a:pt x="379" y="6"/>
                                </a:lnTo>
                                <a:lnTo>
                                  <a:pt x="387" y="10"/>
                                </a:lnTo>
                                <a:lnTo>
                                  <a:pt x="394" y="13"/>
                                </a:lnTo>
                                <a:lnTo>
                                  <a:pt x="402" y="17"/>
                                </a:lnTo>
                                <a:lnTo>
                                  <a:pt x="409" y="21"/>
                                </a:lnTo>
                                <a:lnTo>
                                  <a:pt x="416" y="26"/>
                                </a:lnTo>
                                <a:lnTo>
                                  <a:pt x="422" y="31"/>
                                </a:lnTo>
                                <a:lnTo>
                                  <a:pt x="428" y="37"/>
                                </a:lnTo>
                                <a:lnTo>
                                  <a:pt x="434" y="43"/>
                                </a:lnTo>
                                <a:lnTo>
                                  <a:pt x="439" y="50"/>
                                </a:lnTo>
                                <a:lnTo>
                                  <a:pt x="444" y="57"/>
                                </a:lnTo>
                                <a:lnTo>
                                  <a:pt x="448" y="64"/>
                                </a:lnTo>
                                <a:lnTo>
                                  <a:pt x="452" y="71"/>
                                </a:lnTo>
                                <a:lnTo>
                                  <a:pt x="456" y="79"/>
                                </a:lnTo>
                                <a:lnTo>
                                  <a:pt x="459" y="86"/>
                                </a:lnTo>
                                <a:lnTo>
                                  <a:pt x="461" y="94"/>
                                </a:lnTo>
                                <a:lnTo>
                                  <a:pt x="463" y="103"/>
                                </a:lnTo>
                                <a:lnTo>
                                  <a:pt x="464" y="111"/>
                                </a:lnTo>
                                <a:lnTo>
                                  <a:pt x="465" y="119"/>
                                </a:lnTo>
                                <a:lnTo>
                                  <a:pt x="465" y="127"/>
                                </a:lnTo>
                                <a:lnTo>
                                  <a:pt x="465" y="136"/>
                                </a:lnTo>
                                <a:lnTo>
                                  <a:pt x="464" y="144"/>
                                </a:lnTo>
                                <a:lnTo>
                                  <a:pt x="463" y="152"/>
                                </a:lnTo>
                                <a:lnTo>
                                  <a:pt x="461" y="161"/>
                                </a:lnTo>
                                <a:lnTo>
                                  <a:pt x="459" y="169"/>
                                </a:lnTo>
                                <a:lnTo>
                                  <a:pt x="456" y="176"/>
                                </a:lnTo>
                                <a:lnTo>
                                  <a:pt x="452" y="184"/>
                                </a:lnTo>
                                <a:lnTo>
                                  <a:pt x="448" y="191"/>
                                </a:lnTo>
                                <a:lnTo>
                                  <a:pt x="444" y="198"/>
                                </a:lnTo>
                                <a:lnTo>
                                  <a:pt x="439" y="205"/>
                                </a:lnTo>
                                <a:lnTo>
                                  <a:pt x="434" y="212"/>
                                </a:lnTo>
                                <a:lnTo>
                                  <a:pt x="428" y="218"/>
                                </a:lnTo>
                                <a:lnTo>
                                  <a:pt x="422" y="224"/>
                                </a:lnTo>
                                <a:lnTo>
                                  <a:pt x="416" y="229"/>
                                </a:lnTo>
                                <a:lnTo>
                                  <a:pt x="409" y="233"/>
                                </a:lnTo>
                                <a:lnTo>
                                  <a:pt x="402" y="238"/>
                                </a:lnTo>
                                <a:lnTo>
                                  <a:pt x="394" y="242"/>
                                </a:lnTo>
                                <a:lnTo>
                                  <a:pt x="387" y="245"/>
                                </a:lnTo>
                                <a:lnTo>
                                  <a:pt x="379" y="248"/>
                                </a:lnTo>
                                <a:lnTo>
                                  <a:pt x="363" y="253"/>
                                </a:lnTo>
                                <a:lnTo>
                                  <a:pt x="346" y="255"/>
                                </a:lnTo>
                                <a:lnTo>
                                  <a:pt x="338" y="255"/>
                                </a:lnTo>
                                <a:lnTo>
                                  <a:pt x="128" y="255"/>
                                </a:lnTo>
                                <a:lnTo>
                                  <a:pt x="119" y="255"/>
                                </a:lnTo>
                                <a:lnTo>
                                  <a:pt x="111" y="254"/>
                                </a:lnTo>
                                <a:lnTo>
                                  <a:pt x="103" y="253"/>
                                </a:lnTo>
                                <a:lnTo>
                                  <a:pt x="95" y="251"/>
                                </a:lnTo>
                                <a:lnTo>
                                  <a:pt x="87" y="248"/>
                                </a:lnTo>
                                <a:lnTo>
                                  <a:pt x="79" y="245"/>
                                </a:lnTo>
                                <a:lnTo>
                                  <a:pt x="71" y="242"/>
                                </a:lnTo>
                                <a:lnTo>
                                  <a:pt x="64" y="238"/>
                                </a:lnTo>
                                <a:lnTo>
                                  <a:pt x="57" y="233"/>
                                </a:lnTo>
                                <a:lnTo>
                                  <a:pt x="50" y="229"/>
                                </a:lnTo>
                                <a:lnTo>
                                  <a:pt x="43" y="224"/>
                                </a:lnTo>
                                <a:lnTo>
                                  <a:pt x="37" y="218"/>
                                </a:lnTo>
                                <a:lnTo>
                                  <a:pt x="31" y="212"/>
                                </a:lnTo>
                                <a:lnTo>
                                  <a:pt x="26" y="205"/>
                                </a:lnTo>
                                <a:lnTo>
                                  <a:pt x="22" y="198"/>
                                </a:lnTo>
                                <a:lnTo>
                                  <a:pt x="17" y="191"/>
                                </a:lnTo>
                                <a:lnTo>
                                  <a:pt x="13" y="184"/>
                                </a:lnTo>
                                <a:lnTo>
                                  <a:pt x="10" y="176"/>
                                </a:lnTo>
                                <a:lnTo>
                                  <a:pt x="7" y="169"/>
                                </a:lnTo>
                                <a:lnTo>
                                  <a:pt x="4" y="161"/>
                                </a:lnTo>
                                <a:lnTo>
                                  <a:pt x="3" y="152"/>
                                </a:lnTo>
                                <a:lnTo>
                                  <a:pt x="1" y="144"/>
                                </a:lnTo>
                                <a:lnTo>
                                  <a:pt x="0" y="136"/>
                                </a:lnTo>
                                <a:lnTo>
                                  <a:pt x="0" y="127"/>
                                </a:lnTo>
                                <a:close/>
                              </a:path>
                            </a:pathLst>
                          </a:custGeom>
                          <a:noFill/>
                          <a:ln w="9529">
                            <a:solidFill>
                              <a:srgbClr val="99A0A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089DB4" id="Group 147" o:spid="_x0000_s1026" style="position:absolute;margin-left:89.4pt;margin-top:44.7pt;width:23.25pt;height:12.75pt;z-index:-251641856;mso-position-horizontal-relative:page" coordorigin="1788,894" coordsize="465,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">
                <v:shape id="Freeform 25" o:spid="_x0000_s1027" style="position:absolute;left:1788;top:894;width:465;height:255;visibility:visible;mso-wrap-style:square;v-text-anchor:top" coordsize="465,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" path="m,127r,-8l1,111r2,-8l4,94,7,86r3,-7l13,71r4,-7l22,57r4,-7l31,43r6,-6l43,31r7,-5l57,21r7,-4l71,13r8,-3l87,6,95,4r8,-2l111,1,119,r9,l338,r8,l354,1r9,1l371,4r8,2l387,10r7,3l402,17r7,4l416,26r6,5l428,37r6,6l439,50r5,7l448,64r4,7l456,79r3,7l461,94r2,9l464,111r1,8l465,127r,9l464,144r-1,8l461,161r-2,8l456,176r-4,8l448,191r-4,7l439,205r-5,7l428,218r-6,6l416,229r-7,4l402,238r-8,4l387,245r-8,3l363,253r-17,2l338,255r-210,l119,255r-8,-1l103,253r-8,-2l87,248r-8,-3l71,242r-7,-4l57,233r-7,-4l43,224r-6,-6l31,212r-5,-7l22,198r-5,-7l13,184r-3,-8l7,169,4,161,3,152,1,144,,136r,-9xe" filled="f" strokecolor="#99a0a6" strokeweight=".26469mm">
                  <v:path arrowok="t" o:connecttype="custom" o:connectlocs="0,1013;3,997;7,980;13,965;22,951;31,937;43,925;57,915;71,907;87,900;103,896;119,894;338,894;354,895;371,898;387,904;402,911;416,920;428,931;439,944;448,958;456,973;461,988;464,1005;465,1021;464,1038;461,1055;456,1070;448,1085;439,1099;428,1112;416,1123;402,1132;387,1139;363,1147;338,1149;119,1149;103,1147;87,1142;71,1136;57,1127;43,1118;31,1106;22,1092;13,1078;7,1063;3,1046;0,1030" o:connectangles="0,0,0,0,0,0,0,0,0,0,0,0,0,0,0,0,0,0,0,0,0,0,0,0,0,0,0,0,0,0,0,0,0,0,0,0,0,0,0,0,0,0,0,0,0,0,0,0"/>
                </v:shape>
                <w10:wrap anchorx="page"/>
              </v:group>
            </w:pict>
          </mc:Fallback>
        </mc:AlternateContent>
      </w:r>
      <w:r>
        <w:rPr>
          <w:color w:val="202024"/>
          <w:spacing w:val="4"/>
          <w:w w:val="118"/>
          <w:sz w:val="21"/>
          <w:szCs w:val="21"/>
        </w:rPr>
        <w:t>sanga</w:t>
      </w:r>
      <w:r>
        <w:rPr>
          <w:color w:val="202024"/>
          <w:w w:val="118"/>
          <w:sz w:val="21"/>
          <w:szCs w:val="21"/>
        </w:rPr>
        <w:t>t</w:t>
      </w:r>
      <w:r>
        <w:rPr>
          <w:color w:val="202024"/>
          <w:spacing w:val="-3"/>
          <w:w w:val="118"/>
          <w:sz w:val="21"/>
          <w:szCs w:val="21"/>
        </w:rPr>
        <w:t xml:space="preserve"> </w:t>
      </w:r>
      <w:proofErr w:type="spellStart"/>
      <w:r>
        <w:rPr>
          <w:color w:val="202024"/>
          <w:spacing w:val="3"/>
          <w:w w:val="132"/>
          <w:sz w:val="21"/>
          <w:szCs w:val="21"/>
        </w:rPr>
        <w:t>s</w:t>
      </w:r>
      <w:r>
        <w:rPr>
          <w:color w:val="202024"/>
          <w:spacing w:val="3"/>
          <w:w w:val="119"/>
          <w:sz w:val="21"/>
          <w:szCs w:val="21"/>
        </w:rPr>
        <w:t>e</w:t>
      </w:r>
      <w:r>
        <w:rPr>
          <w:color w:val="202024"/>
          <w:spacing w:val="3"/>
          <w:w w:val="117"/>
          <w:sz w:val="21"/>
          <w:szCs w:val="21"/>
        </w:rPr>
        <w:t>t</w:t>
      </w:r>
      <w:r>
        <w:rPr>
          <w:color w:val="202024"/>
          <w:spacing w:val="3"/>
          <w:w w:val="110"/>
          <w:sz w:val="21"/>
          <w:szCs w:val="21"/>
        </w:rPr>
        <w:t>u</w:t>
      </w:r>
      <w:r>
        <w:rPr>
          <w:color w:val="202024"/>
          <w:spacing w:val="3"/>
          <w:w w:val="86"/>
          <w:sz w:val="21"/>
          <w:szCs w:val="21"/>
        </w:rPr>
        <w:t>j</w:t>
      </w:r>
      <w:r>
        <w:rPr>
          <w:color w:val="202024"/>
          <w:w w:val="110"/>
          <w:sz w:val="21"/>
          <w:szCs w:val="21"/>
        </w:rPr>
        <w:t>u</w:t>
      </w:r>
      <w:proofErr w:type="spellEnd"/>
      <w:r>
        <w:rPr>
          <w:color w:val="202024"/>
          <w:w w:val="110"/>
          <w:sz w:val="21"/>
          <w:szCs w:val="21"/>
        </w:rPr>
        <w:t xml:space="preserve"> </w:t>
      </w:r>
      <w:proofErr w:type="spellStart"/>
      <w:r>
        <w:rPr>
          <w:color w:val="202024"/>
          <w:spacing w:val="3"/>
          <w:w w:val="132"/>
          <w:sz w:val="21"/>
          <w:szCs w:val="21"/>
        </w:rPr>
        <w:t>s</w:t>
      </w:r>
      <w:r>
        <w:rPr>
          <w:color w:val="202024"/>
          <w:spacing w:val="3"/>
          <w:w w:val="119"/>
          <w:sz w:val="21"/>
          <w:szCs w:val="21"/>
        </w:rPr>
        <w:t>e</w:t>
      </w:r>
      <w:r>
        <w:rPr>
          <w:color w:val="202024"/>
          <w:spacing w:val="3"/>
          <w:w w:val="117"/>
          <w:sz w:val="21"/>
          <w:szCs w:val="21"/>
        </w:rPr>
        <w:t>t</w:t>
      </w:r>
      <w:r>
        <w:rPr>
          <w:color w:val="202024"/>
          <w:spacing w:val="3"/>
          <w:w w:val="110"/>
          <w:sz w:val="21"/>
          <w:szCs w:val="21"/>
        </w:rPr>
        <w:t>u</w:t>
      </w:r>
      <w:r>
        <w:rPr>
          <w:color w:val="202024"/>
          <w:spacing w:val="3"/>
          <w:w w:val="86"/>
          <w:sz w:val="21"/>
          <w:szCs w:val="21"/>
        </w:rPr>
        <w:t>j</w:t>
      </w:r>
      <w:r>
        <w:rPr>
          <w:color w:val="202024"/>
          <w:w w:val="110"/>
          <w:sz w:val="21"/>
          <w:szCs w:val="21"/>
        </w:rPr>
        <w:t>u</w:t>
      </w:r>
      <w:proofErr w:type="spellEnd"/>
    </w:p>
    <w:p w14:paraId="091A1231" w14:textId="3984F8C4" w:rsidR="00DE4A7D" w:rsidRDefault="00DE4A7D" w:rsidP="00DE4A7D">
      <w:pPr>
        <w:spacing w:line="446" w:lineRule="auto"/>
        <w:ind w:left="1912" w:right="7890"/>
        <w:rPr>
          <w:sz w:val="21"/>
          <w:szCs w:val="21"/>
        </w:rPr>
      </w:pPr>
      <w:r>
        <w:rPr>
          <w:noProof/>
        </w:rPr>
        <mc:AlternateContent>
          <mc:Choice Requires="wpg">
            <w:drawing>
              <wp:anchor distT="0" distB="0" distL="114300" distR="114300" simplePos="0" relativeHeight="251675648" behindDoc="1" locked="0" layoutInCell="1" allowOverlap="1" wp14:anchorId="6698E633" wp14:editId="24931478">
                <wp:simplePos x="0" y="0"/>
                <wp:positionH relativeFrom="page">
                  <wp:posOffset>1135380</wp:posOffset>
                </wp:positionH>
                <wp:positionV relativeFrom="paragraph">
                  <wp:posOffset>286385</wp:posOffset>
                </wp:positionV>
                <wp:extent cx="295275" cy="161925"/>
                <wp:effectExtent l="11430" t="10160" r="7620" b="8890"/>
                <wp:wrapNone/>
                <wp:docPr id="145" name="Group 1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275" cy="161925"/>
                          <a:chOff x="1788" y="451"/>
                          <a:chExt cx="465" cy="255"/>
                        </a:xfrm>
                      </wpg:grpSpPr>
                      <wps:wsp>
                        <wps:cNvPr id="146" name="Freeform 27"/>
                        <wps:cNvSpPr>
                          <a:spLocks/>
                        </wps:cNvSpPr>
                        <wps:spPr bwMode="auto">
                          <a:xfrm>
                            <a:off x="1788" y="451"/>
                            <a:ext cx="465" cy="255"/>
                          </a:xfrm>
                          <a:custGeom>
                            <a:avLst/>
                            <a:gdLst>
                              <a:gd name="T0" fmla="+- 0 1788 1788"/>
                              <a:gd name="T1" fmla="*/ T0 w 465"/>
                              <a:gd name="T2" fmla="+- 0 570 451"/>
                              <a:gd name="T3" fmla="*/ 570 h 255"/>
                              <a:gd name="T4" fmla="+- 0 1791 1788"/>
                              <a:gd name="T5" fmla="*/ T4 w 465"/>
                              <a:gd name="T6" fmla="+- 0 553 451"/>
                              <a:gd name="T7" fmla="*/ 553 h 255"/>
                              <a:gd name="T8" fmla="+- 0 1795 1788"/>
                              <a:gd name="T9" fmla="*/ T8 w 465"/>
                              <a:gd name="T10" fmla="+- 0 537 451"/>
                              <a:gd name="T11" fmla="*/ 537 h 255"/>
                              <a:gd name="T12" fmla="+- 0 1801 1788"/>
                              <a:gd name="T13" fmla="*/ T12 w 465"/>
                              <a:gd name="T14" fmla="+- 0 522 451"/>
                              <a:gd name="T15" fmla="*/ 522 h 255"/>
                              <a:gd name="T16" fmla="+- 0 1810 1788"/>
                              <a:gd name="T17" fmla="*/ T16 w 465"/>
                              <a:gd name="T18" fmla="+- 0 507 451"/>
                              <a:gd name="T19" fmla="*/ 507 h 255"/>
                              <a:gd name="T20" fmla="+- 0 1819 1788"/>
                              <a:gd name="T21" fmla="*/ T20 w 465"/>
                              <a:gd name="T22" fmla="+- 0 494 451"/>
                              <a:gd name="T23" fmla="*/ 494 h 255"/>
                              <a:gd name="T24" fmla="+- 0 1831 1788"/>
                              <a:gd name="T25" fmla="*/ T24 w 465"/>
                              <a:gd name="T26" fmla="+- 0 482 451"/>
                              <a:gd name="T27" fmla="*/ 482 h 255"/>
                              <a:gd name="T28" fmla="+- 0 1845 1788"/>
                              <a:gd name="T29" fmla="*/ T28 w 465"/>
                              <a:gd name="T30" fmla="+- 0 472 451"/>
                              <a:gd name="T31" fmla="*/ 472 h 255"/>
                              <a:gd name="T32" fmla="+- 0 1859 1788"/>
                              <a:gd name="T33" fmla="*/ T32 w 465"/>
                              <a:gd name="T34" fmla="+- 0 464 451"/>
                              <a:gd name="T35" fmla="*/ 464 h 255"/>
                              <a:gd name="T36" fmla="+- 0 1875 1788"/>
                              <a:gd name="T37" fmla="*/ T36 w 465"/>
                              <a:gd name="T38" fmla="+- 0 457 451"/>
                              <a:gd name="T39" fmla="*/ 457 h 255"/>
                              <a:gd name="T40" fmla="+- 0 1891 1788"/>
                              <a:gd name="T41" fmla="*/ T40 w 465"/>
                              <a:gd name="T42" fmla="+- 0 453 451"/>
                              <a:gd name="T43" fmla="*/ 453 h 255"/>
                              <a:gd name="T44" fmla="+- 0 1907 1788"/>
                              <a:gd name="T45" fmla="*/ T44 w 465"/>
                              <a:gd name="T46" fmla="+- 0 451 451"/>
                              <a:gd name="T47" fmla="*/ 451 h 255"/>
                              <a:gd name="T48" fmla="+- 0 2126 1788"/>
                              <a:gd name="T49" fmla="*/ T48 w 465"/>
                              <a:gd name="T50" fmla="+- 0 451 451"/>
                              <a:gd name="T51" fmla="*/ 451 h 255"/>
                              <a:gd name="T52" fmla="+- 0 2142 1788"/>
                              <a:gd name="T53" fmla="*/ T52 w 465"/>
                              <a:gd name="T54" fmla="+- 0 451 451"/>
                              <a:gd name="T55" fmla="*/ 451 h 255"/>
                              <a:gd name="T56" fmla="+- 0 2159 1788"/>
                              <a:gd name="T57" fmla="*/ T56 w 465"/>
                              <a:gd name="T58" fmla="+- 0 455 451"/>
                              <a:gd name="T59" fmla="*/ 455 h 255"/>
                              <a:gd name="T60" fmla="+- 0 2175 1788"/>
                              <a:gd name="T61" fmla="*/ T60 w 465"/>
                              <a:gd name="T62" fmla="+- 0 460 451"/>
                              <a:gd name="T63" fmla="*/ 460 h 255"/>
                              <a:gd name="T64" fmla="+- 0 2190 1788"/>
                              <a:gd name="T65" fmla="*/ T64 w 465"/>
                              <a:gd name="T66" fmla="+- 0 468 451"/>
                              <a:gd name="T67" fmla="*/ 468 h 255"/>
                              <a:gd name="T68" fmla="+- 0 2204 1788"/>
                              <a:gd name="T69" fmla="*/ T68 w 465"/>
                              <a:gd name="T70" fmla="+- 0 477 451"/>
                              <a:gd name="T71" fmla="*/ 477 h 255"/>
                              <a:gd name="T72" fmla="+- 0 2216 1788"/>
                              <a:gd name="T73" fmla="*/ T72 w 465"/>
                              <a:gd name="T74" fmla="+- 0 488 451"/>
                              <a:gd name="T75" fmla="*/ 488 h 255"/>
                              <a:gd name="T76" fmla="+- 0 2227 1788"/>
                              <a:gd name="T77" fmla="*/ T76 w 465"/>
                              <a:gd name="T78" fmla="+- 0 500 451"/>
                              <a:gd name="T79" fmla="*/ 500 h 255"/>
                              <a:gd name="T80" fmla="+- 0 2236 1788"/>
                              <a:gd name="T81" fmla="*/ T80 w 465"/>
                              <a:gd name="T82" fmla="+- 0 514 451"/>
                              <a:gd name="T83" fmla="*/ 514 h 255"/>
                              <a:gd name="T84" fmla="+- 0 2244 1788"/>
                              <a:gd name="T85" fmla="*/ T84 w 465"/>
                              <a:gd name="T86" fmla="+- 0 529 451"/>
                              <a:gd name="T87" fmla="*/ 529 h 255"/>
                              <a:gd name="T88" fmla="+- 0 2249 1788"/>
                              <a:gd name="T89" fmla="*/ T88 w 465"/>
                              <a:gd name="T90" fmla="+- 0 545 451"/>
                              <a:gd name="T91" fmla="*/ 545 h 255"/>
                              <a:gd name="T92" fmla="+- 0 2252 1788"/>
                              <a:gd name="T93" fmla="*/ T92 w 465"/>
                              <a:gd name="T94" fmla="+- 0 562 451"/>
                              <a:gd name="T95" fmla="*/ 562 h 255"/>
                              <a:gd name="T96" fmla="+- 0 2253 1788"/>
                              <a:gd name="T97" fmla="*/ T96 w 465"/>
                              <a:gd name="T98" fmla="+- 0 578 451"/>
                              <a:gd name="T99" fmla="*/ 578 h 255"/>
                              <a:gd name="T100" fmla="+- 0 2252 1788"/>
                              <a:gd name="T101" fmla="*/ T100 w 465"/>
                              <a:gd name="T102" fmla="+- 0 595 451"/>
                              <a:gd name="T103" fmla="*/ 595 h 255"/>
                              <a:gd name="T104" fmla="+- 0 2249 1788"/>
                              <a:gd name="T105" fmla="*/ T104 w 465"/>
                              <a:gd name="T106" fmla="+- 0 611 451"/>
                              <a:gd name="T107" fmla="*/ 611 h 255"/>
                              <a:gd name="T108" fmla="+- 0 2244 1788"/>
                              <a:gd name="T109" fmla="*/ T108 w 465"/>
                              <a:gd name="T110" fmla="+- 0 627 451"/>
                              <a:gd name="T111" fmla="*/ 627 h 255"/>
                              <a:gd name="T112" fmla="+- 0 2236 1788"/>
                              <a:gd name="T113" fmla="*/ T112 w 465"/>
                              <a:gd name="T114" fmla="+- 0 642 451"/>
                              <a:gd name="T115" fmla="*/ 642 h 255"/>
                              <a:gd name="T116" fmla="+- 0 2227 1788"/>
                              <a:gd name="T117" fmla="*/ T116 w 465"/>
                              <a:gd name="T118" fmla="+- 0 656 451"/>
                              <a:gd name="T119" fmla="*/ 656 h 255"/>
                              <a:gd name="T120" fmla="+- 0 2216 1788"/>
                              <a:gd name="T121" fmla="*/ T120 w 465"/>
                              <a:gd name="T122" fmla="+- 0 668 451"/>
                              <a:gd name="T123" fmla="*/ 668 h 255"/>
                              <a:gd name="T124" fmla="+- 0 2204 1788"/>
                              <a:gd name="T125" fmla="*/ T124 w 465"/>
                              <a:gd name="T126" fmla="+- 0 680 451"/>
                              <a:gd name="T127" fmla="*/ 680 h 255"/>
                              <a:gd name="T128" fmla="+- 0 2190 1788"/>
                              <a:gd name="T129" fmla="*/ T128 w 465"/>
                              <a:gd name="T130" fmla="+- 0 689 451"/>
                              <a:gd name="T131" fmla="*/ 689 h 255"/>
                              <a:gd name="T132" fmla="+- 0 2175 1788"/>
                              <a:gd name="T133" fmla="*/ T132 w 465"/>
                              <a:gd name="T134" fmla="+- 0 696 451"/>
                              <a:gd name="T135" fmla="*/ 696 h 255"/>
                              <a:gd name="T136" fmla="+- 0 2159 1788"/>
                              <a:gd name="T137" fmla="*/ T136 w 465"/>
                              <a:gd name="T138" fmla="+- 0 702 451"/>
                              <a:gd name="T139" fmla="*/ 702 h 255"/>
                              <a:gd name="T140" fmla="+- 0 2142 1788"/>
                              <a:gd name="T141" fmla="*/ T140 w 465"/>
                              <a:gd name="T142" fmla="+- 0 705 451"/>
                              <a:gd name="T143" fmla="*/ 705 h 255"/>
                              <a:gd name="T144" fmla="+- 0 2126 1788"/>
                              <a:gd name="T145" fmla="*/ T144 w 465"/>
                              <a:gd name="T146" fmla="+- 0 706 451"/>
                              <a:gd name="T147" fmla="*/ 706 h 255"/>
                              <a:gd name="T148" fmla="+- 0 1907 1788"/>
                              <a:gd name="T149" fmla="*/ T148 w 465"/>
                              <a:gd name="T150" fmla="+- 0 706 451"/>
                              <a:gd name="T151" fmla="*/ 706 h 255"/>
                              <a:gd name="T152" fmla="+- 0 1891 1788"/>
                              <a:gd name="T153" fmla="*/ T152 w 465"/>
                              <a:gd name="T154" fmla="+- 0 703 451"/>
                              <a:gd name="T155" fmla="*/ 703 h 255"/>
                              <a:gd name="T156" fmla="+- 0 1875 1788"/>
                              <a:gd name="T157" fmla="*/ T156 w 465"/>
                              <a:gd name="T158" fmla="+- 0 699 451"/>
                              <a:gd name="T159" fmla="*/ 699 h 255"/>
                              <a:gd name="T160" fmla="+- 0 1859 1788"/>
                              <a:gd name="T161" fmla="*/ T160 w 465"/>
                              <a:gd name="T162" fmla="+- 0 693 451"/>
                              <a:gd name="T163" fmla="*/ 693 h 255"/>
                              <a:gd name="T164" fmla="+- 0 1845 1788"/>
                              <a:gd name="T165" fmla="*/ T164 w 465"/>
                              <a:gd name="T166" fmla="+- 0 684 451"/>
                              <a:gd name="T167" fmla="*/ 684 h 255"/>
                              <a:gd name="T168" fmla="+- 0 1831 1788"/>
                              <a:gd name="T169" fmla="*/ T168 w 465"/>
                              <a:gd name="T170" fmla="+- 0 674 451"/>
                              <a:gd name="T171" fmla="*/ 674 h 255"/>
                              <a:gd name="T172" fmla="+- 0 1819 1788"/>
                              <a:gd name="T173" fmla="*/ T172 w 465"/>
                              <a:gd name="T174" fmla="+- 0 663 451"/>
                              <a:gd name="T175" fmla="*/ 663 h 255"/>
                              <a:gd name="T176" fmla="+- 0 1810 1788"/>
                              <a:gd name="T177" fmla="*/ T176 w 465"/>
                              <a:gd name="T178" fmla="+- 0 649 451"/>
                              <a:gd name="T179" fmla="*/ 649 h 255"/>
                              <a:gd name="T180" fmla="+- 0 1801 1788"/>
                              <a:gd name="T181" fmla="*/ T180 w 465"/>
                              <a:gd name="T182" fmla="+- 0 635 451"/>
                              <a:gd name="T183" fmla="*/ 635 h 255"/>
                              <a:gd name="T184" fmla="+- 0 1795 1788"/>
                              <a:gd name="T185" fmla="*/ T184 w 465"/>
                              <a:gd name="T186" fmla="+- 0 619 451"/>
                              <a:gd name="T187" fmla="*/ 619 h 255"/>
                              <a:gd name="T188" fmla="+- 0 1791 1788"/>
                              <a:gd name="T189" fmla="*/ T188 w 465"/>
                              <a:gd name="T190" fmla="+- 0 603 451"/>
                              <a:gd name="T191" fmla="*/ 603 h 255"/>
                              <a:gd name="T192" fmla="+- 0 1788 1788"/>
                              <a:gd name="T193" fmla="*/ T192 w 465"/>
                              <a:gd name="T194" fmla="+- 0 587 451"/>
                              <a:gd name="T195" fmla="*/ 587 h 2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465" h="255">
                                <a:moveTo>
                                  <a:pt x="0" y="127"/>
                                </a:moveTo>
                                <a:lnTo>
                                  <a:pt x="0" y="119"/>
                                </a:lnTo>
                                <a:lnTo>
                                  <a:pt x="1" y="111"/>
                                </a:lnTo>
                                <a:lnTo>
                                  <a:pt x="3" y="102"/>
                                </a:lnTo>
                                <a:lnTo>
                                  <a:pt x="4" y="94"/>
                                </a:lnTo>
                                <a:lnTo>
                                  <a:pt x="7" y="86"/>
                                </a:lnTo>
                                <a:lnTo>
                                  <a:pt x="10" y="78"/>
                                </a:lnTo>
                                <a:lnTo>
                                  <a:pt x="13" y="71"/>
                                </a:lnTo>
                                <a:lnTo>
                                  <a:pt x="17" y="63"/>
                                </a:lnTo>
                                <a:lnTo>
                                  <a:pt x="22" y="56"/>
                                </a:lnTo>
                                <a:lnTo>
                                  <a:pt x="26" y="49"/>
                                </a:lnTo>
                                <a:lnTo>
                                  <a:pt x="31" y="43"/>
                                </a:lnTo>
                                <a:lnTo>
                                  <a:pt x="37" y="37"/>
                                </a:lnTo>
                                <a:lnTo>
                                  <a:pt x="43" y="31"/>
                                </a:lnTo>
                                <a:lnTo>
                                  <a:pt x="50" y="26"/>
                                </a:lnTo>
                                <a:lnTo>
                                  <a:pt x="57" y="21"/>
                                </a:lnTo>
                                <a:lnTo>
                                  <a:pt x="64" y="17"/>
                                </a:lnTo>
                                <a:lnTo>
                                  <a:pt x="71" y="13"/>
                                </a:lnTo>
                                <a:lnTo>
                                  <a:pt x="79" y="9"/>
                                </a:lnTo>
                                <a:lnTo>
                                  <a:pt x="87" y="6"/>
                                </a:lnTo>
                                <a:lnTo>
                                  <a:pt x="95" y="4"/>
                                </a:lnTo>
                                <a:lnTo>
                                  <a:pt x="103" y="2"/>
                                </a:lnTo>
                                <a:lnTo>
                                  <a:pt x="111" y="0"/>
                                </a:lnTo>
                                <a:lnTo>
                                  <a:pt x="119" y="0"/>
                                </a:lnTo>
                                <a:lnTo>
                                  <a:pt x="128" y="0"/>
                                </a:lnTo>
                                <a:lnTo>
                                  <a:pt x="338" y="0"/>
                                </a:lnTo>
                                <a:lnTo>
                                  <a:pt x="346" y="0"/>
                                </a:lnTo>
                                <a:lnTo>
                                  <a:pt x="354" y="0"/>
                                </a:lnTo>
                                <a:lnTo>
                                  <a:pt x="363" y="2"/>
                                </a:lnTo>
                                <a:lnTo>
                                  <a:pt x="371" y="4"/>
                                </a:lnTo>
                                <a:lnTo>
                                  <a:pt x="379" y="6"/>
                                </a:lnTo>
                                <a:lnTo>
                                  <a:pt x="387" y="9"/>
                                </a:lnTo>
                                <a:lnTo>
                                  <a:pt x="394" y="13"/>
                                </a:lnTo>
                                <a:lnTo>
                                  <a:pt x="402" y="17"/>
                                </a:lnTo>
                                <a:lnTo>
                                  <a:pt x="409" y="21"/>
                                </a:lnTo>
                                <a:lnTo>
                                  <a:pt x="416" y="26"/>
                                </a:lnTo>
                                <a:lnTo>
                                  <a:pt x="422" y="31"/>
                                </a:lnTo>
                                <a:lnTo>
                                  <a:pt x="428" y="37"/>
                                </a:lnTo>
                                <a:lnTo>
                                  <a:pt x="434" y="43"/>
                                </a:lnTo>
                                <a:lnTo>
                                  <a:pt x="439" y="49"/>
                                </a:lnTo>
                                <a:lnTo>
                                  <a:pt x="444" y="56"/>
                                </a:lnTo>
                                <a:lnTo>
                                  <a:pt x="448" y="63"/>
                                </a:lnTo>
                                <a:lnTo>
                                  <a:pt x="452" y="71"/>
                                </a:lnTo>
                                <a:lnTo>
                                  <a:pt x="456" y="78"/>
                                </a:lnTo>
                                <a:lnTo>
                                  <a:pt x="459" y="86"/>
                                </a:lnTo>
                                <a:lnTo>
                                  <a:pt x="461" y="94"/>
                                </a:lnTo>
                                <a:lnTo>
                                  <a:pt x="463" y="102"/>
                                </a:lnTo>
                                <a:lnTo>
                                  <a:pt x="464" y="111"/>
                                </a:lnTo>
                                <a:lnTo>
                                  <a:pt x="465" y="119"/>
                                </a:lnTo>
                                <a:lnTo>
                                  <a:pt x="465" y="127"/>
                                </a:lnTo>
                                <a:lnTo>
                                  <a:pt x="465" y="136"/>
                                </a:lnTo>
                                <a:lnTo>
                                  <a:pt x="464" y="144"/>
                                </a:lnTo>
                                <a:lnTo>
                                  <a:pt x="463" y="152"/>
                                </a:lnTo>
                                <a:lnTo>
                                  <a:pt x="461" y="160"/>
                                </a:lnTo>
                                <a:lnTo>
                                  <a:pt x="459" y="168"/>
                                </a:lnTo>
                                <a:lnTo>
                                  <a:pt x="456" y="176"/>
                                </a:lnTo>
                                <a:lnTo>
                                  <a:pt x="452" y="184"/>
                                </a:lnTo>
                                <a:lnTo>
                                  <a:pt x="448" y="191"/>
                                </a:lnTo>
                                <a:lnTo>
                                  <a:pt x="444" y="198"/>
                                </a:lnTo>
                                <a:lnTo>
                                  <a:pt x="439" y="205"/>
                                </a:lnTo>
                                <a:lnTo>
                                  <a:pt x="434" y="212"/>
                                </a:lnTo>
                                <a:lnTo>
                                  <a:pt x="428" y="217"/>
                                </a:lnTo>
                                <a:lnTo>
                                  <a:pt x="422" y="223"/>
                                </a:lnTo>
                                <a:lnTo>
                                  <a:pt x="416" y="229"/>
                                </a:lnTo>
                                <a:lnTo>
                                  <a:pt x="409" y="233"/>
                                </a:lnTo>
                                <a:lnTo>
                                  <a:pt x="402" y="238"/>
                                </a:lnTo>
                                <a:lnTo>
                                  <a:pt x="394" y="242"/>
                                </a:lnTo>
                                <a:lnTo>
                                  <a:pt x="387" y="245"/>
                                </a:lnTo>
                                <a:lnTo>
                                  <a:pt x="379" y="248"/>
                                </a:lnTo>
                                <a:lnTo>
                                  <a:pt x="371" y="251"/>
                                </a:lnTo>
                                <a:lnTo>
                                  <a:pt x="363" y="252"/>
                                </a:lnTo>
                                <a:lnTo>
                                  <a:pt x="354" y="254"/>
                                </a:lnTo>
                                <a:lnTo>
                                  <a:pt x="346" y="255"/>
                                </a:lnTo>
                                <a:lnTo>
                                  <a:pt x="338" y="255"/>
                                </a:lnTo>
                                <a:lnTo>
                                  <a:pt x="128" y="255"/>
                                </a:lnTo>
                                <a:lnTo>
                                  <a:pt x="119" y="255"/>
                                </a:lnTo>
                                <a:lnTo>
                                  <a:pt x="111" y="254"/>
                                </a:lnTo>
                                <a:lnTo>
                                  <a:pt x="103" y="252"/>
                                </a:lnTo>
                                <a:lnTo>
                                  <a:pt x="95" y="251"/>
                                </a:lnTo>
                                <a:lnTo>
                                  <a:pt x="87" y="248"/>
                                </a:lnTo>
                                <a:lnTo>
                                  <a:pt x="79" y="245"/>
                                </a:lnTo>
                                <a:lnTo>
                                  <a:pt x="71" y="242"/>
                                </a:lnTo>
                                <a:lnTo>
                                  <a:pt x="64" y="238"/>
                                </a:lnTo>
                                <a:lnTo>
                                  <a:pt x="57" y="233"/>
                                </a:lnTo>
                                <a:lnTo>
                                  <a:pt x="50" y="229"/>
                                </a:lnTo>
                                <a:lnTo>
                                  <a:pt x="43" y="223"/>
                                </a:lnTo>
                                <a:lnTo>
                                  <a:pt x="37" y="217"/>
                                </a:lnTo>
                                <a:lnTo>
                                  <a:pt x="31" y="212"/>
                                </a:lnTo>
                                <a:lnTo>
                                  <a:pt x="26" y="205"/>
                                </a:lnTo>
                                <a:lnTo>
                                  <a:pt x="22" y="198"/>
                                </a:lnTo>
                                <a:lnTo>
                                  <a:pt x="17" y="191"/>
                                </a:lnTo>
                                <a:lnTo>
                                  <a:pt x="13" y="184"/>
                                </a:lnTo>
                                <a:lnTo>
                                  <a:pt x="10" y="176"/>
                                </a:lnTo>
                                <a:lnTo>
                                  <a:pt x="7" y="168"/>
                                </a:lnTo>
                                <a:lnTo>
                                  <a:pt x="4" y="160"/>
                                </a:lnTo>
                                <a:lnTo>
                                  <a:pt x="3" y="152"/>
                                </a:lnTo>
                                <a:lnTo>
                                  <a:pt x="1" y="144"/>
                                </a:lnTo>
                                <a:lnTo>
                                  <a:pt x="0" y="136"/>
                                </a:lnTo>
                                <a:lnTo>
                                  <a:pt x="0" y="127"/>
                                </a:lnTo>
                                <a:close/>
                              </a:path>
                            </a:pathLst>
                          </a:custGeom>
                          <a:noFill/>
                          <a:ln w="9529">
                            <a:solidFill>
                              <a:srgbClr val="99A0A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1BD7D1" id="Group 145" o:spid="_x0000_s1026" style="position:absolute;margin-left:89.4pt;margin-top:22.55pt;width:23.25pt;height:12.75pt;z-index:-251640832;mso-position-horizontal-relative:page" coordorigin="1788,451" coordsize="465,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">
                <v:shape id="Freeform 27" o:spid="_x0000_s1027" style="position:absolute;left:1788;top:451;width:465;height:255;visibility:visible;mso-wrap-style:square;v-text-anchor:top" coordsize="465,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" path="m,127r,-8l1,111r2,-9l4,94,7,86r3,-8l13,71r4,-8l22,56r4,-7l31,43r6,-6l43,31r7,-5l57,21r7,-4l71,13,79,9,87,6,95,4r8,-2l111,r8,l128,,338,r8,l354,r9,2l371,4r8,2l387,9r7,4l402,17r7,4l416,26r6,5l428,37r6,6l439,49r5,7l448,63r4,8l456,78r3,8l461,94r2,8l464,111r1,8l465,127r,9l464,144r-1,8l461,160r-2,8l456,176r-4,8l448,191r-4,7l439,205r-5,7l428,217r-6,6l416,229r-7,4l402,238r-8,4l387,245r-8,3l371,251r-8,1l354,254r-8,1l338,255r-210,l119,255r-8,-1l103,252r-8,-1l87,248r-8,-3l71,242r-7,-4l57,233r-7,-4l43,223r-6,-6l31,212r-5,-7l22,198r-5,-7l13,184r-3,-8l7,168,4,160,3,152,1,144,,136r,-9xe" filled="f" strokecolor="#99a0a6" strokeweight=".26469mm">
                  <v:path arrowok="t" o:connecttype="custom" o:connectlocs="0,570;3,553;7,537;13,522;22,507;31,494;43,482;57,472;71,464;87,457;103,453;119,451;338,451;354,451;371,455;387,460;402,468;416,477;428,488;439,500;448,514;456,529;461,545;464,562;465,578;464,595;461,611;456,627;448,642;439,656;428,668;416,680;402,689;387,696;371,702;354,705;338,706;119,706;103,703;87,699;71,693;57,684;43,674;31,663;22,649;13,635;7,619;3,603;0,587" o:connectangles="0,0,0,0,0,0,0,0,0,0,0,0,0,0,0,0,0,0,0,0,0,0,0,0,0,0,0,0,0,0,0,0,0,0,0,0,0,0,0,0,0,0,0,0,0,0,0,0,0"/>
                </v:shape>
                <w10:wrap anchorx="page"/>
              </v:group>
            </w:pict>
          </mc:Fallback>
        </mc:AlternateContent>
      </w:r>
      <w:r>
        <w:rPr>
          <w:noProof/>
        </w:rPr>
        <mc:AlternateContent>
          <mc:Choice Requires="wpg">
            <w:drawing>
              <wp:anchor distT="0" distB="0" distL="114300" distR="114300" simplePos="0" relativeHeight="251676672" behindDoc="1" locked="0" layoutInCell="1" allowOverlap="1" wp14:anchorId="12C4289E" wp14:editId="24C62786">
                <wp:simplePos x="0" y="0"/>
                <wp:positionH relativeFrom="page">
                  <wp:posOffset>1135380</wp:posOffset>
                </wp:positionH>
                <wp:positionV relativeFrom="paragraph">
                  <wp:posOffset>572135</wp:posOffset>
                </wp:positionV>
                <wp:extent cx="295275" cy="161925"/>
                <wp:effectExtent l="11430" t="10160" r="7620" b="8890"/>
                <wp:wrapNone/>
                <wp:docPr id="143" name="Group 1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275" cy="161925"/>
                          <a:chOff x="1788" y="901"/>
                          <a:chExt cx="465" cy="255"/>
                        </a:xfrm>
                      </wpg:grpSpPr>
                      <wps:wsp>
                        <wps:cNvPr id="144" name="Freeform 29"/>
                        <wps:cNvSpPr>
                          <a:spLocks/>
                        </wps:cNvSpPr>
                        <wps:spPr bwMode="auto">
                          <a:xfrm>
                            <a:off x="1788" y="901"/>
                            <a:ext cx="465" cy="255"/>
                          </a:xfrm>
                          <a:custGeom>
                            <a:avLst/>
                            <a:gdLst>
                              <a:gd name="T0" fmla="+- 0 1788 1788"/>
                              <a:gd name="T1" fmla="*/ T0 w 465"/>
                              <a:gd name="T2" fmla="+- 0 1020 901"/>
                              <a:gd name="T3" fmla="*/ 1020 h 255"/>
                              <a:gd name="T4" fmla="+- 0 1791 1788"/>
                              <a:gd name="T5" fmla="*/ T4 w 465"/>
                              <a:gd name="T6" fmla="+- 0 1004 901"/>
                              <a:gd name="T7" fmla="*/ 1004 h 255"/>
                              <a:gd name="T8" fmla="+- 0 1795 1788"/>
                              <a:gd name="T9" fmla="*/ T8 w 465"/>
                              <a:gd name="T10" fmla="+- 0 987 901"/>
                              <a:gd name="T11" fmla="*/ 987 h 255"/>
                              <a:gd name="T12" fmla="+- 0 1801 1788"/>
                              <a:gd name="T13" fmla="*/ T12 w 465"/>
                              <a:gd name="T14" fmla="+- 0 972 901"/>
                              <a:gd name="T15" fmla="*/ 972 h 255"/>
                              <a:gd name="T16" fmla="+- 0 1810 1788"/>
                              <a:gd name="T17" fmla="*/ T16 w 465"/>
                              <a:gd name="T18" fmla="+- 0 958 901"/>
                              <a:gd name="T19" fmla="*/ 958 h 255"/>
                              <a:gd name="T20" fmla="+- 0 1819 1788"/>
                              <a:gd name="T21" fmla="*/ T20 w 465"/>
                              <a:gd name="T22" fmla="+- 0 944 901"/>
                              <a:gd name="T23" fmla="*/ 944 h 255"/>
                              <a:gd name="T24" fmla="+- 0 1831 1788"/>
                              <a:gd name="T25" fmla="*/ T24 w 465"/>
                              <a:gd name="T26" fmla="+- 0 932 901"/>
                              <a:gd name="T27" fmla="*/ 932 h 255"/>
                              <a:gd name="T28" fmla="+- 0 1845 1788"/>
                              <a:gd name="T29" fmla="*/ T28 w 465"/>
                              <a:gd name="T30" fmla="+- 0 922 901"/>
                              <a:gd name="T31" fmla="*/ 922 h 255"/>
                              <a:gd name="T32" fmla="+- 0 1859 1788"/>
                              <a:gd name="T33" fmla="*/ T32 w 465"/>
                              <a:gd name="T34" fmla="+- 0 914 901"/>
                              <a:gd name="T35" fmla="*/ 914 h 255"/>
                              <a:gd name="T36" fmla="+- 0 1875 1788"/>
                              <a:gd name="T37" fmla="*/ T36 w 465"/>
                              <a:gd name="T38" fmla="+- 0 907 901"/>
                              <a:gd name="T39" fmla="*/ 907 h 255"/>
                              <a:gd name="T40" fmla="+- 0 1891 1788"/>
                              <a:gd name="T41" fmla="*/ T40 w 465"/>
                              <a:gd name="T42" fmla="+- 0 903 901"/>
                              <a:gd name="T43" fmla="*/ 903 h 255"/>
                              <a:gd name="T44" fmla="+- 0 1907 1788"/>
                              <a:gd name="T45" fmla="*/ T44 w 465"/>
                              <a:gd name="T46" fmla="+- 0 901 901"/>
                              <a:gd name="T47" fmla="*/ 901 h 255"/>
                              <a:gd name="T48" fmla="+- 0 2126 1788"/>
                              <a:gd name="T49" fmla="*/ T48 w 465"/>
                              <a:gd name="T50" fmla="+- 0 901 901"/>
                              <a:gd name="T51" fmla="*/ 901 h 255"/>
                              <a:gd name="T52" fmla="+- 0 2142 1788"/>
                              <a:gd name="T53" fmla="*/ T52 w 465"/>
                              <a:gd name="T54" fmla="+- 0 902 901"/>
                              <a:gd name="T55" fmla="*/ 902 h 255"/>
                              <a:gd name="T56" fmla="+- 0 2159 1788"/>
                              <a:gd name="T57" fmla="*/ T56 w 465"/>
                              <a:gd name="T58" fmla="+- 0 905 901"/>
                              <a:gd name="T59" fmla="*/ 905 h 255"/>
                              <a:gd name="T60" fmla="+- 0 2175 1788"/>
                              <a:gd name="T61" fmla="*/ T60 w 465"/>
                              <a:gd name="T62" fmla="+- 0 911 901"/>
                              <a:gd name="T63" fmla="*/ 911 h 255"/>
                              <a:gd name="T64" fmla="+- 0 2190 1788"/>
                              <a:gd name="T65" fmla="*/ T64 w 465"/>
                              <a:gd name="T66" fmla="+- 0 918 901"/>
                              <a:gd name="T67" fmla="*/ 918 h 255"/>
                              <a:gd name="T68" fmla="+- 0 2204 1788"/>
                              <a:gd name="T69" fmla="*/ T68 w 465"/>
                              <a:gd name="T70" fmla="+- 0 927 901"/>
                              <a:gd name="T71" fmla="*/ 927 h 255"/>
                              <a:gd name="T72" fmla="+- 0 2216 1788"/>
                              <a:gd name="T73" fmla="*/ T72 w 465"/>
                              <a:gd name="T74" fmla="+- 0 938 901"/>
                              <a:gd name="T75" fmla="*/ 938 h 255"/>
                              <a:gd name="T76" fmla="+- 0 2227 1788"/>
                              <a:gd name="T77" fmla="*/ T76 w 465"/>
                              <a:gd name="T78" fmla="+- 0 951 901"/>
                              <a:gd name="T79" fmla="*/ 951 h 255"/>
                              <a:gd name="T80" fmla="+- 0 2236 1788"/>
                              <a:gd name="T81" fmla="*/ T80 w 465"/>
                              <a:gd name="T82" fmla="+- 0 965 901"/>
                              <a:gd name="T83" fmla="*/ 965 h 255"/>
                              <a:gd name="T84" fmla="+- 0 2244 1788"/>
                              <a:gd name="T85" fmla="*/ T84 w 465"/>
                              <a:gd name="T86" fmla="+- 0 980 901"/>
                              <a:gd name="T87" fmla="*/ 980 h 255"/>
                              <a:gd name="T88" fmla="+- 0 2249 1788"/>
                              <a:gd name="T89" fmla="*/ T88 w 465"/>
                              <a:gd name="T90" fmla="+- 0 995 901"/>
                              <a:gd name="T91" fmla="*/ 995 h 255"/>
                              <a:gd name="T92" fmla="+- 0 2252 1788"/>
                              <a:gd name="T93" fmla="*/ T92 w 465"/>
                              <a:gd name="T94" fmla="+- 0 1012 901"/>
                              <a:gd name="T95" fmla="*/ 1012 h 255"/>
                              <a:gd name="T96" fmla="+- 0 2253 1788"/>
                              <a:gd name="T97" fmla="*/ T96 w 465"/>
                              <a:gd name="T98" fmla="+- 0 1028 901"/>
                              <a:gd name="T99" fmla="*/ 1028 h 255"/>
                              <a:gd name="T100" fmla="+- 0 2252 1788"/>
                              <a:gd name="T101" fmla="*/ T100 w 465"/>
                              <a:gd name="T102" fmla="+- 0 1045 901"/>
                              <a:gd name="T103" fmla="*/ 1045 h 255"/>
                              <a:gd name="T104" fmla="+- 0 2249 1788"/>
                              <a:gd name="T105" fmla="*/ T104 w 465"/>
                              <a:gd name="T106" fmla="+- 0 1062 901"/>
                              <a:gd name="T107" fmla="*/ 1062 h 255"/>
                              <a:gd name="T108" fmla="+- 0 2244 1788"/>
                              <a:gd name="T109" fmla="*/ T108 w 465"/>
                              <a:gd name="T110" fmla="+- 0 1077 901"/>
                              <a:gd name="T111" fmla="*/ 1077 h 255"/>
                              <a:gd name="T112" fmla="+- 0 2236 1788"/>
                              <a:gd name="T113" fmla="*/ T112 w 465"/>
                              <a:gd name="T114" fmla="+- 0 1092 901"/>
                              <a:gd name="T115" fmla="*/ 1092 h 255"/>
                              <a:gd name="T116" fmla="+- 0 2227 1788"/>
                              <a:gd name="T117" fmla="*/ T116 w 465"/>
                              <a:gd name="T118" fmla="+- 0 1106 901"/>
                              <a:gd name="T119" fmla="*/ 1106 h 255"/>
                              <a:gd name="T120" fmla="+- 0 2216 1788"/>
                              <a:gd name="T121" fmla="*/ T120 w 465"/>
                              <a:gd name="T122" fmla="+- 0 1119 901"/>
                              <a:gd name="T123" fmla="*/ 1119 h 255"/>
                              <a:gd name="T124" fmla="+- 0 2204 1788"/>
                              <a:gd name="T125" fmla="*/ T124 w 465"/>
                              <a:gd name="T126" fmla="+- 0 1130 901"/>
                              <a:gd name="T127" fmla="*/ 1130 h 255"/>
                              <a:gd name="T128" fmla="+- 0 2190 1788"/>
                              <a:gd name="T129" fmla="*/ T128 w 465"/>
                              <a:gd name="T130" fmla="+- 0 1139 901"/>
                              <a:gd name="T131" fmla="*/ 1139 h 255"/>
                              <a:gd name="T132" fmla="+- 0 2175 1788"/>
                              <a:gd name="T133" fmla="*/ T132 w 465"/>
                              <a:gd name="T134" fmla="+- 0 1146 901"/>
                              <a:gd name="T135" fmla="*/ 1146 h 255"/>
                              <a:gd name="T136" fmla="+- 0 2159 1788"/>
                              <a:gd name="T137" fmla="*/ T136 w 465"/>
                              <a:gd name="T138" fmla="+- 0 1152 901"/>
                              <a:gd name="T139" fmla="*/ 1152 h 255"/>
                              <a:gd name="T140" fmla="+- 0 2142 1788"/>
                              <a:gd name="T141" fmla="*/ T140 w 465"/>
                              <a:gd name="T142" fmla="+- 0 1155 901"/>
                              <a:gd name="T143" fmla="*/ 1155 h 255"/>
                              <a:gd name="T144" fmla="+- 0 2126 1788"/>
                              <a:gd name="T145" fmla="*/ T144 w 465"/>
                              <a:gd name="T146" fmla="+- 0 1156 901"/>
                              <a:gd name="T147" fmla="*/ 1156 h 255"/>
                              <a:gd name="T148" fmla="+- 0 1907 1788"/>
                              <a:gd name="T149" fmla="*/ T148 w 465"/>
                              <a:gd name="T150" fmla="+- 0 1156 901"/>
                              <a:gd name="T151" fmla="*/ 1156 h 255"/>
                              <a:gd name="T152" fmla="+- 0 1891 1788"/>
                              <a:gd name="T153" fmla="*/ T152 w 465"/>
                              <a:gd name="T154" fmla="+- 0 1154 901"/>
                              <a:gd name="T155" fmla="*/ 1154 h 255"/>
                              <a:gd name="T156" fmla="+- 0 1875 1788"/>
                              <a:gd name="T157" fmla="*/ T156 w 465"/>
                              <a:gd name="T158" fmla="+- 0 1149 901"/>
                              <a:gd name="T159" fmla="*/ 1149 h 255"/>
                              <a:gd name="T160" fmla="+- 0 1859 1788"/>
                              <a:gd name="T161" fmla="*/ T160 w 465"/>
                              <a:gd name="T162" fmla="+- 0 1143 901"/>
                              <a:gd name="T163" fmla="*/ 1143 h 255"/>
                              <a:gd name="T164" fmla="+- 0 1845 1788"/>
                              <a:gd name="T165" fmla="*/ T164 w 465"/>
                              <a:gd name="T166" fmla="+- 0 1134 901"/>
                              <a:gd name="T167" fmla="*/ 1134 h 255"/>
                              <a:gd name="T168" fmla="+- 0 1831 1788"/>
                              <a:gd name="T169" fmla="*/ T168 w 465"/>
                              <a:gd name="T170" fmla="+- 0 1125 901"/>
                              <a:gd name="T171" fmla="*/ 1125 h 255"/>
                              <a:gd name="T172" fmla="+- 0 1819 1788"/>
                              <a:gd name="T173" fmla="*/ T172 w 465"/>
                              <a:gd name="T174" fmla="+- 0 1113 901"/>
                              <a:gd name="T175" fmla="*/ 1113 h 255"/>
                              <a:gd name="T176" fmla="+- 0 1810 1788"/>
                              <a:gd name="T177" fmla="*/ T176 w 465"/>
                              <a:gd name="T178" fmla="+- 0 1099 901"/>
                              <a:gd name="T179" fmla="*/ 1099 h 255"/>
                              <a:gd name="T180" fmla="+- 0 1801 1788"/>
                              <a:gd name="T181" fmla="*/ T180 w 465"/>
                              <a:gd name="T182" fmla="+- 0 1085 901"/>
                              <a:gd name="T183" fmla="*/ 1085 h 255"/>
                              <a:gd name="T184" fmla="+- 0 1795 1788"/>
                              <a:gd name="T185" fmla="*/ T184 w 465"/>
                              <a:gd name="T186" fmla="+- 0 1070 901"/>
                              <a:gd name="T187" fmla="*/ 1070 h 255"/>
                              <a:gd name="T188" fmla="+- 0 1791 1788"/>
                              <a:gd name="T189" fmla="*/ T188 w 465"/>
                              <a:gd name="T190" fmla="+- 0 1053 901"/>
                              <a:gd name="T191" fmla="*/ 1053 h 255"/>
                              <a:gd name="T192" fmla="+- 0 1788 1788"/>
                              <a:gd name="T193" fmla="*/ T192 w 465"/>
                              <a:gd name="T194" fmla="+- 0 1037 901"/>
                              <a:gd name="T195" fmla="*/ 1037 h 2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465" h="255">
                                <a:moveTo>
                                  <a:pt x="0" y="127"/>
                                </a:moveTo>
                                <a:lnTo>
                                  <a:pt x="0" y="119"/>
                                </a:lnTo>
                                <a:lnTo>
                                  <a:pt x="1" y="111"/>
                                </a:lnTo>
                                <a:lnTo>
                                  <a:pt x="3" y="103"/>
                                </a:lnTo>
                                <a:lnTo>
                                  <a:pt x="4" y="94"/>
                                </a:lnTo>
                                <a:lnTo>
                                  <a:pt x="7" y="86"/>
                                </a:lnTo>
                                <a:lnTo>
                                  <a:pt x="10" y="79"/>
                                </a:lnTo>
                                <a:lnTo>
                                  <a:pt x="13" y="71"/>
                                </a:lnTo>
                                <a:lnTo>
                                  <a:pt x="17" y="64"/>
                                </a:lnTo>
                                <a:lnTo>
                                  <a:pt x="22" y="57"/>
                                </a:lnTo>
                                <a:lnTo>
                                  <a:pt x="26" y="50"/>
                                </a:lnTo>
                                <a:lnTo>
                                  <a:pt x="31" y="43"/>
                                </a:lnTo>
                                <a:lnTo>
                                  <a:pt x="37" y="37"/>
                                </a:lnTo>
                                <a:lnTo>
                                  <a:pt x="43" y="31"/>
                                </a:lnTo>
                                <a:lnTo>
                                  <a:pt x="50" y="26"/>
                                </a:lnTo>
                                <a:lnTo>
                                  <a:pt x="57" y="21"/>
                                </a:lnTo>
                                <a:lnTo>
                                  <a:pt x="64" y="17"/>
                                </a:lnTo>
                                <a:lnTo>
                                  <a:pt x="71" y="13"/>
                                </a:lnTo>
                                <a:lnTo>
                                  <a:pt x="79" y="10"/>
                                </a:lnTo>
                                <a:lnTo>
                                  <a:pt x="87" y="6"/>
                                </a:lnTo>
                                <a:lnTo>
                                  <a:pt x="95" y="4"/>
                                </a:lnTo>
                                <a:lnTo>
                                  <a:pt x="103" y="2"/>
                                </a:lnTo>
                                <a:lnTo>
                                  <a:pt x="111" y="1"/>
                                </a:lnTo>
                                <a:lnTo>
                                  <a:pt x="119" y="0"/>
                                </a:lnTo>
                                <a:lnTo>
                                  <a:pt x="128" y="0"/>
                                </a:lnTo>
                                <a:lnTo>
                                  <a:pt x="338" y="0"/>
                                </a:lnTo>
                                <a:lnTo>
                                  <a:pt x="346" y="0"/>
                                </a:lnTo>
                                <a:lnTo>
                                  <a:pt x="354" y="1"/>
                                </a:lnTo>
                                <a:lnTo>
                                  <a:pt x="363" y="2"/>
                                </a:lnTo>
                                <a:lnTo>
                                  <a:pt x="371" y="4"/>
                                </a:lnTo>
                                <a:lnTo>
                                  <a:pt x="379" y="6"/>
                                </a:lnTo>
                                <a:lnTo>
                                  <a:pt x="387" y="10"/>
                                </a:lnTo>
                                <a:lnTo>
                                  <a:pt x="394" y="13"/>
                                </a:lnTo>
                                <a:lnTo>
                                  <a:pt x="402" y="17"/>
                                </a:lnTo>
                                <a:lnTo>
                                  <a:pt x="409" y="21"/>
                                </a:lnTo>
                                <a:lnTo>
                                  <a:pt x="416" y="26"/>
                                </a:lnTo>
                                <a:lnTo>
                                  <a:pt x="422" y="31"/>
                                </a:lnTo>
                                <a:lnTo>
                                  <a:pt x="428" y="37"/>
                                </a:lnTo>
                                <a:lnTo>
                                  <a:pt x="434" y="43"/>
                                </a:lnTo>
                                <a:lnTo>
                                  <a:pt x="439" y="50"/>
                                </a:lnTo>
                                <a:lnTo>
                                  <a:pt x="444" y="57"/>
                                </a:lnTo>
                                <a:lnTo>
                                  <a:pt x="448" y="64"/>
                                </a:lnTo>
                                <a:lnTo>
                                  <a:pt x="452" y="71"/>
                                </a:lnTo>
                                <a:lnTo>
                                  <a:pt x="456" y="79"/>
                                </a:lnTo>
                                <a:lnTo>
                                  <a:pt x="459" y="86"/>
                                </a:lnTo>
                                <a:lnTo>
                                  <a:pt x="461" y="94"/>
                                </a:lnTo>
                                <a:lnTo>
                                  <a:pt x="463" y="103"/>
                                </a:lnTo>
                                <a:lnTo>
                                  <a:pt x="464" y="111"/>
                                </a:lnTo>
                                <a:lnTo>
                                  <a:pt x="465" y="119"/>
                                </a:lnTo>
                                <a:lnTo>
                                  <a:pt x="465" y="127"/>
                                </a:lnTo>
                                <a:lnTo>
                                  <a:pt x="465" y="136"/>
                                </a:lnTo>
                                <a:lnTo>
                                  <a:pt x="464" y="144"/>
                                </a:lnTo>
                                <a:lnTo>
                                  <a:pt x="463" y="152"/>
                                </a:lnTo>
                                <a:lnTo>
                                  <a:pt x="461" y="161"/>
                                </a:lnTo>
                                <a:lnTo>
                                  <a:pt x="459" y="169"/>
                                </a:lnTo>
                                <a:lnTo>
                                  <a:pt x="456" y="176"/>
                                </a:lnTo>
                                <a:lnTo>
                                  <a:pt x="452" y="184"/>
                                </a:lnTo>
                                <a:lnTo>
                                  <a:pt x="448" y="191"/>
                                </a:lnTo>
                                <a:lnTo>
                                  <a:pt x="444" y="198"/>
                                </a:lnTo>
                                <a:lnTo>
                                  <a:pt x="439" y="205"/>
                                </a:lnTo>
                                <a:lnTo>
                                  <a:pt x="434" y="212"/>
                                </a:lnTo>
                                <a:lnTo>
                                  <a:pt x="428" y="218"/>
                                </a:lnTo>
                                <a:lnTo>
                                  <a:pt x="422" y="224"/>
                                </a:lnTo>
                                <a:lnTo>
                                  <a:pt x="416" y="229"/>
                                </a:lnTo>
                                <a:lnTo>
                                  <a:pt x="409" y="233"/>
                                </a:lnTo>
                                <a:lnTo>
                                  <a:pt x="402" y="238"/>
                                </a:lnTo>
                                <a:lnTo>
                                  <a:pt x="394" y="242"/>
                                </a:lnTo>
                                <a:lnTo>
                                  <a:pt x="387" y="245"/>
                                </a:lnTo>
                                <a:lnTo>
                                  <a:pt x="379" y="248"/>
                                </a:lnTo>
                                <a:lnTo>
                                  <a:pt x="371" y="251"/>
                                </a:lnTo>
                                <a:lnTo>
                                  <a:pt x="363" y="253"/>
                                </a:lnTo>
                                <a:lnTo>
                                  <a:pt x="354" y="254"/>
                                </a:lnTo>
                                <a:lnTo>
                                  <a:pt x="346" y="255"/>
                                </a:lnTo>
                                <a:lnTo>
                                  <a:pt x="338" y="255"/>
                                </a:lnTo>
                                <a:lnTo>
                                  <a:pt x="128" y="255"/>
                                </a:lnTo>
                                <a:lnTo>
                                  <a:pt x="119" y="255"/>
                                </a:lnTo>
                                <a:lnTo>
                                  <a:pt x="111" y="254"/>
                                </a:lnTo>
                                <a:lnTo>
                                  <a:pt x="103" y="253"/>
                                </a:lnTo>
                                <a:lnTo>
                                  <a:pt x="95" y="251"/>
                                </a:lnTo>
                                <a:lnTo>
                                  <a:pt x="87" y="248"/>
                                </a:lnTo>
                                <a:lnTo>
                                  <a:pt x="79" y="245"/>
                                </a:lnTo>
                                <a:lnTo>
                                  <a:pt x="71" y="242"/>
                                </a:lnTo>
                                <a:lnTo>
                                  <a:pt x="64" y="238"/>
                                </a:lnTo>
                                <a:lnTo>
                                  <a:pt x="57" y="233"/>
                                </a:lnTo>
                                <a:lnTo>
                                  <a:pt x="50" y="229"/>
                                </a:lnTo>
                                <a:lnTo>
                                  <a:pt x="43" y="224"/>
                                </a:lnTo>
                                <a:lnTo>
                                  <a:pt x="37" y="218"/>
                                </a:lnTo>
                                <a:lnTo>
                                  <a:pt x="31" y="212"/>
                                </a:lnTo>
                                <a:lnTo>
                                  <a:pt x="26" y="205"/>
                                </a:lnTo>
                                <a:lnTo>
                                  <a:pt x="22" y="198"/>
                                </a:lnTo>
                                <a:lnTo>
                                  <a:pt x="17" y="191"/>
                                </a:lnTo>
                                <a:lnTo>
                                  <a:pt x="13" y="184"/>
                                </a:lnTo>
                                <a:lnTo>
                                  <a:pt x="10" y="176"/>
                                </a:lnTo>
                                <a:lnTo>
                                  <a:pt x="7" y="169"/>
                                </a:lnTo>
                                <a:lnTo>
                                  <a:pt x="4" y="161"/>
                                </a:lnTo>
                                <a:lnTo>
                                  <a:pt x="3" y="152"/>
                                </a:lnTo>
                                <a:lnTo>
                                  <a:pt x="1" y="144"/>
                                </a:lnTo>
                                <a:lnTo>
                                  <a:pt x="0" y="136"/>
                                </a:lnTo>
                                <a:lnTo>
                                  <a:pt x="0" y="127"/>
                                </a:lnTo>
                                <a:close/>
                              </a:path>
                            </a:pathLst>
                          </a:custGeom>
                          <a:noFill/>
                          <a:ln w="9529">
                            <a:solidFill>
                              <a:srgbClr val="99A0A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0E6BBB" id="Group 143" o:spid="_x0000_s1026" style="position:absolute;margin-left:89.4pt;margin-top:45.05pt;width:23.25pt;height:12.75pt;z-index:-251639808;mso-position-horizontal-relative:page" coordorigin="1788,901" coordsize="465,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">
                <v:shape id="Freeform 29" o:spid="_x0000_s1027" style="position:absolute;left:1788;top:901;width:465;height:255;visibility:visible;mso-wrap-style:square;v-text-anchor:top" coordsize="465,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" path="m,127r,-8l1,111r2,-8l4,94,7,86r3,-7l13,71r4,-7l22,57r4,-7l31,43r6,-6l43,31r7,-5l57,21r7,-4l71,13r8,-3l87,6,95,4r8,-2l111,1,119,r9,l338,r8,l354,1r9,1l371,4r8,2l387,10r7,3l402,17r7,4l416,26r6,5l428,37r6,6l439,50r5,7l448,64r4,7l456,79r3,7l461,94r2,9l464,111r1,8l465,127r,9l464,144r-1,8l461,161r-2,8l456,176r-4,8l448,191r-4,7l439,205r-5,7l428,218r-6,6l416,229r-7,4l402,238r-8,4l387,245r-8,3l371,251r-8,2l354,254r-8,1l338,255r-210,l119,255r-8,-1l103,253r-8,-2l87,248r-8,-3l71,242r-7,-4l57,233r-7,-4l43,224r-6,-6l31,212r-5,-7l22,198r-5,-7l13,184r-3,-8l7,169,4,161,3,152,1,144,,136r,-9xe" filled="f" strokecolor="#99a0a6" strokeweight=".26469mm">
                  <v:path arrowok="t" o:connecttype="custom" o:connectlocs="0,1020;3,1004;7,987;13,972;22,958;31,944;43,932;57,922;71,914;87,907;103,903;119,901;338,901;354,902;371,905;387,911;402,918;416,927;428,938;439,951;448,965;456,980;461,995;464,1012;465,1028;464,1045;461,1062;456,1077;448,1092;439,1106;428,1119;416,1130;402,1139;387,1146;371,1152;354,1155;338,1156;119,1156;103,1154;87,1149;71,1143;57,1134;43,1125;31,1113;22,1099;13,1085;7,1070;3,1053;0,1037" o:connectangles="0,0,0,0,0,0,0,0,0,0,0,0,0,0,0,0,0,0,0,0,0,0,0,0,0,0,0,0,0,0,0,0,0,0,0,0,0,0,0,0,0,0,0,0,0,0,0,0,0"/>
                </v:shape>
                <w10:wrap anchorx="page"/>
              </v:group>
            </w:pict>
          </mc:Fallback>
        </mc:AlternateContent>
      </w:r>
      <w:proofErr w:type="spellStart"/>
      <w:proofErr w:type="gramStart"/>
      <w:r>
        <w:rPr>
          <w:color w:val="202024"/>
          <w:spacing w:val="3"/>
          <w:sz w:val="21"/>
          <w:szCs w:val="21"/>
        </w:rPr>
        <w:t>cuku</w:t>
      </w:r>
      <w:r>
        <w:rPr>
          <w:color w:val="202024"/>
          <w:sz w:val="21"/>
          <w:szCs w:val="21"/>
        </w:rPr>
        <w:t>p</w:t>
      </w:r>
      <w:proofErr w:type="spellEnd"/>
      <w:r>
        <w:rPr>
          <w:color w:val="202024"/>
          <w:sz w:val="21"/>
          <w:szCs w:val="21"/>
        </w:rPr>
        <w:t xml:space="preserve"> </w:t>
      </w:r>
      <w:r>
        <w:rPr>
          <w:color w:val="202024"/>
          <w:spacing w:val="5"/>
          <w:sz w:val="21"/>
          <w:szCs w:val="21"/>
        </w:rPr>
        <w:t xml:space="preserve"> </w:t>
      </w:r>
      <w:proofErr w:type="spellStart"/>
      <w:r>
        <w:rPr>
          <w:color w:val="202024"/>
          <w:spacing w:val="3"/>
          <w:w w:val="132"/>
          <w:sz w:val="21"/>
          <w:szCs w:val="21"/>
        </w:rPr>
        <w:t>s</w:t>
      </w:r>
      <w:r>
        <w:rPr>
          <w:color w:val="202024"/>
          <w:spacing w:val="3"/>
          <w:w w:val="119"/>
          <w:sz w:val="21"/>
          <w:szCs w:val="21"/>
        </w:rPr>
        <w:t>e</w:t>
      </w:r>
      <w:r>
        <w:rPr>
          <w:color w:val="202024"/>
          <w:spacing w:val="3"/>
          <w:w w:val="117"/>
          <w:sz w:val="21"/>
          <w:szCs w:val="21"/>
        </w:rPr>
        <w:t>t</w:t>
      </w:r>
      <w:r>
        <w:rPr>
          <w:color w:val="202024"/>
          <w:spacing w:val="3"/>
          <w:w w:val="110"/>
          <w:sz w:val="21"/>
          <w:szCs w:val="21"/>
        </w:rPr>
        <w:t>u</w:t>
      </w:r>
      <w:r>
        <w:rPr>
          <w:color w:val="202024"/>
          <w:spacing w:val="3"/>
          <w:w w:val="86"/>
          <w:sz w:val="21"/>
          <w:szCs w:val="21"/>
        </w:rPr>
        <w:t>j</w:t>
      </w:r>
      <w:r>
        <w:rPr>
          <w:color w:val="202024"/>
          <w:w w:val="110"/>
          <w:sz w:val="21"/>
          <w:szCs w:val="21"/>
        </w:rPr>
        <w:t>u</w:t>
      </w:r>
      <w:proofErr w:type="spellEnd"/>
      <w:proofErr w:type="gramEnd"/>
      <w:r>
        <w:rPr>
          <w:color w:val="202024"/>
          <w:w w:val="110"/>
          <w:sz w:val="21"/>
          <w:szCs w:val="21"/>
        </w:rPr>
        <w:t xml:space="preserve"> </w:t>
      </w:r>
      <w:proofErr w:type="spellStart"/>
      <w:r>
        <w:rPr>
          <w:color w:val="202024"/>
          <w:spacing w:val="3"/>
          <w:sz w:val="21"/>
          <w:szCs w:val="21"/>
        </w:rPr>
        <w:t>tida</w:t>
      </w:r>
      <w:r>
        <w:rPr>
          <w:color w:val="202024"/>
          <w:sz w:val="21"/>
          <w:szCs w:val="21"/>
        </w:rPr>
        <w:t>k</w:t>
      </w:r>
      <w:proofErr w:type="spellEnd"/>
      <w:r>
        <w:rPr>
          <w:color w:val="202024"/>
          <w:spacing w:val="42"/>
          <w:sz w:val="21"/>
          <w:szCs w:val="21"/>
        </w:rPr>
        <w:t xml:space="preserve"> </w:t>
      </w:r>
      <w:proofErr w:type="spellStart"/>
      <w:r>
        <w:rPr>
          <w:color w:val="202024"/>
          <w:spacing w:val="3"/>
          <w:w w:val="132"/>
          <w:sz w:val="21"/>
          <w:szCs w:val="21"/>
        </w:rPr>
        <w:t>s</w:t>
      </w:r>
      <w:r>
        <w:rPr>
          <w:color w:val="202024"/>
          <w:spacing w:val="3"/>
          <w:w w:val="119"/>
          <w:sz w:val="21"/>
          <w:szCs w:val="21"/>
        </w:rPr>
        <w:t>e</w:t>
      </w:r>
      <w:r>
        <w:rPr>
          <w:color w:val="202024"/>
          <w:spacing w:val="3"/>
          <w:w w:val="117"/>
          <w:sz w:val="21"/>
          <w:szCs w:val="21"/>
        </w:rPr>
        <w:t>t</w:t>
      </w:r>
      <w:r>
        <w:rPr>
          <w:color w:val="202024"/>
          <w:spacing w:val="3"/>
          <w:w w:val="110"/>
          <w:sz w:val="21"/>
          <w:szCs w:val="21"/>
        </w:rPr>
        <w:t>u</w:t>
      </w:r>
      <w:r>
        <w:rPr>
          <w:color w:val="202024"/>
          <w:spacing w:val="3"/>
          <w:w w:val="86"/>
          <w:sz w:val="21"/>
          <w:szCs w:val="21"/>
        </w:rPr>
        <w:t>j</w:t>
      </w:r>
      <w:r>
        <w:rPr>
          <w:color w:val="202024"/>
          <w:w w:val="110"/>
          <w:sz w:val="21"/>
          <w:szCs w:val="21"/>
        </w:rPr>
        <w:t>u</w:t>
      </w:r>
      <w:proofErr w:type="spellEnd"/>
    </w:p>
    <w:p w14:paraId="48389C18" w14:textId="77777777" w:rsidR="00DE4A7D" w:rsidRDefault="00DE4A7D" w:rsidP="00DE4A7D">
      <w:pPr>
        <w:spacing w:before="7" w:line="240" w:lineRule="exact"/>
        <w:ind w:left="1912"/>
        <w:rPr>
          <w:sz w:val="21"/>
          <w:szCs w:val="21"/>
        </w:rPr>
      </w:pPr>
      <w:r>
        <w:rPr>
          <w:color w:val="202024"/>
          <w:spacing w:val="4"/>
          <w:w w:val="118"/>
          <w:sz w:val="21"/>
          <w:szCs w:val="21"/>
        </w:rPr>
        <w:t>sanga</w:t>
      </w:r>
      <w:r>
        <w:rPr>
          <w:color w:val="202024"/>
          <w:w w:val="118"/>
          <w:sz w:val="21"/>
          <w:szCs w:val="21"/>
        </w:rPr>
        <w:t>t</w:t>
      </w:r>
      <w:r>
        <w:rPr>
          <w:color w:val="202024"/>
          <w:spacing w:val="-3"/>
          <w:w w:val="118"/>
          <w:sz w:val="21"/>
          <w:szCs w:val="21"/>
        </w:rPr>
        <w:t xml:space="preserve"> </w:t>
      </w:r>
      <w:proofErr w:type="spellStart"/>
      <w:r>
        <w:rPr>
          <w:color w:val="202024"/>
          <w:spacing w:val="3"/>
          <w:sz w:val="21"/>
          <w:szCs w:val="21"/>
        </w:rPr>
        <w:t>tida</w:t>
      </w:r>
      <w:r>
        <w:rPr>
          <w:color w:val="202024"/>
          <w:sz w:val="21"/>
          <w:szCs w:val="21"/>
        </w:rPr>
        <w:t>k</w:t>
      </w:r>
      <w:proofErr w:type="spellEnd"/>
      <w:r>
        <w:rPr>
          <w:color w:val="202024"/>
          <w:spacing w:val="42"/>
          <w:sz w:val="21"/>
          <w:szCs w:val="21"/>
        </w:rPr>
        <w:t xml:space="preserve"> </w:t>
      </w:r>
      <w:proofErr w:type="spellStart"/>
      <w:r>
        <w:rPr>
          <w:color w:val="202024"/>
          <w:spacing w:val="3"/>
          <w:w w:val="132"/>
          <w:sz w:val="21"/>
          <w:szCs w:val="21"/>
        </w:rPr>
        <w:t>s</w:t>
      </w:r>
      <w:r>
        <w:rPr>
          <w:color w:val="202024"/>
          <w:spacing w:val="3"/>
          <w:w w:val="119"/>
          <w:sz w:val="21"/>
          <w:szCs w:val="21"/>
        </w:rPr>
        <w:t>e</w:t>
      </w:r>
      <w:r>
        <w:rPr>
          <w:color w:val="202024"/>
          <w:spacing w:val="3"/>
          <w:w w:val="117"/>
          <w:sz w:val="21"/>
          <w:szCs w:val="21"/>
        </w:rPr>
        <w:t>t</w:t>
      </w:r>
      <w:r>
        <w:rPr>
          <w:color w:val="202024"/>
          <w:spacing w:val="3"/>
          <w:w w:val="110"/>
          <w:sz w:val="21"/>
          <w:szCs w:val="21"/>
        </w:rPr>
        <w:t>u</w:t>
      </w:r>
      <w:r>
        <w:rPr>
          <w:color w:val="202024"/>
          <w:spacing w:val="3"/>
          <w:w w:val="86"/>
          <w:sz w:val="21"/>
          <w:szCs w:val="21"/>
        </w:rPr>
        <w:t>j</w:t>
      </w:r>
      <w:r>
        <w:rPr>
          <w:color w:val="202024"/>
          <w:w w:val="110"/>
          <w:sz w:val="21"/>
          <w:szCs w:val="21"/>
        </w:rPr>
        <w:t>u</w:t>
      </w:r>
      <w:proofErr w:type="spellEnd"/>
    </w:p>
    <w:p w14:paraId="3EC92AB2" w14:textId="77777777" w:rsidR="00DE4A7D" w:rsidRDefault="00DE4A7D" w:rsidP="00DE4A7D">
      <w:pPr>
        <w:spacing w:line="200" w:lineRule="exact"/>
      </w:pPr>
    </w:p>
    <w:p w14:paraId="4677D0AC" w14:textId="77777777" w:rsidR="00DE4A7D" w:rsidRDefault="00DE4A7D" w:rsidP="00DE4A7D">
      <w:pPr>
        <w:spacing w:line="200" w:lineRule="exact"/>
      </w:pPr>
    </w:p>
    <w:p w14:paraId="7D8D206F" w14:textId="77777777" w:rsidR="00DE4A7D" w:rsidRDefault="00DE4A7D" w:rsidP="00DE4A7D">
      <w:pPr>
        <w:spacing w:line="200" w:lineRule="exact"/>
      </w:pPr>
    </w:p>
    <w:p w14:paraId="2A224D3E" w14:textId="77777777" w:rsidR="00DE4A7D" w:rsidRDefault="00DE4A7D" w:rsidP="00DE4A7D">
      <w:pPr>
        <w:spacing w:line="200" w:lineRule="exact"/>
      </w:pPr>
    </w:p>
    <w:p w14:paraId="00FA1460" w14:textId="77777777" w:rsidR="00DE4A7D" w:rsidRDefault="00DE4A7D" w:rsidP="00DE4A7D">
      <w:pPr>
        <w:spacing w:before="2" w:line="240" w:lineRule="exact"/>
        <w:rPr>
          <w:sz w:val="24"/>
          <w:szCs w:val="24"/>
        </w:rPr>
      </w:pPr>
    </w:p>
    <w:p w14:paraId="14EC59FB" w14:textId="77777777" w:rsidR="00DE4A7D" w:rsidRDefault="00DE4A7D" w:rsidP="00DE4A7D">
      <w:pPr>
        <w:spacing w:before="26"/>
        <w:ind w:left="790"/>
        <w:rPr>
          <w:sz w:val="24"/>
          <w:szCs w:val="24"/>
        </w:rPr>
      </w:pPr>
      <w:r>
        <w:rPr>
          <w:color w:val="202024"/>
          <w:sz w:val="24"/>
          <w:szCs w:val="24"/>
        </w:rPr>
        <w:t xml:space="preserve">8.    </w:t>
      </w:r>
      <w:r>
        <w:rPr>
          <w:color w:val="202024"/>
          <w:spacing w:val="16"/>
          <w:sz w:val="24"/>
          <w:szCs w:val="24"/>
        </w:rPr>
        <w:t xml:space="preserve"> </w:t>
      </w:r>
      <w:proofErr w:type="spellStart"/>
      <w:proofErr w:type="gramStart"/>
      <w:r>
        <w:rPr>
          <w:color w:val="202024"/>
          <w:spacing w:val="3"/>
          <w:sz w:val="24"/>
          <w:szCs w:val="24"/>
        </w:rPr>
        <w:t>A</w:t>
      </w:r>
      <w:r>
        <w:rPr>
          <w:color w:val="202024"/>
          <w:spacing w:val="2"/>
          <w:sz w:val="24"/>
          <w:szCs w:val="24"/>
        </w:rPr>
        <w:t>pa</w:t>
      </w:r>
      <w:r>
        <w:rPr>
          <w:color w:val="202024"/>
          <w:spacing w:val="-1"/>
          <w:sz w:val="24"/>
          <w:szCs w:val="24"/>
        </w:rPr>
        <w:t>k</w:t>
      </w:r>
      <w:r>
        <w:rPr>
          <w:color w:val="202024"/>
          <w:spacing w:val="2"/>
          <w:sz w:val="24"/>
          <w:szCs w:val="24"/>
        </w:rPr>
        <w:t>a</w:t>
      </w:r>
      <w:r>
        <w:rPr>
          <w:color w:val="202024"/>
          <w:sz w:val="24"/>
          <w:szCs w:val="24"/>
        </w:rPr>
        <w:t>h</w:t>
      </w:r>
      <w:proofErr w:type="spellEnd"/>
      <w:r>
        <w:rPr>
          <w:color w:val="202024"/>
          <w:sz w:val="24"/>
          <w:szCs w:val="24"/>
        </w:rPr>
        <w:t xml:space="preserve"> </w:t>
      </w:r>
      <w:r>
        <w:rPr>
          <w:color w:val="202024"/>
          <w:spacing w:val="3"/>
          <w:sz w:val="24"/>
          <w:szCs w:val="24"/>
        </w:rPr>
        <w:t xml:space="preserve"> </w:t>
      </w:r>
      <w:proofErr w:type="spellStart"/>
      <w:r>
        <w:rPr>
          <w:color w:val="202024"/>
          <w:spacing w:val="2"/>
          <w:w w:val="117"/>
          <w:sz w:val="24"/>
          <w:szCs w:val="24"/>
        </w:rPr>
        <w:t>an</w:t>
      </w:r>
      <w:r>
        <w:rPr>
          <w:color w:val="202024"/>
          <w:w w:val="117"/>
          <w:sz w:val="24"/>
          <w:szCs w:val="24"/>
        </w:rPr>
        <w:t>da</w:t>
      </w:r>
      <w:proofErr w:type="spellEnd"/>
      <w:proofErr w:type="gramEnd"/>
      <w:r>
        <w:rPr>
          <w:color w:val="202024"/>
          <w:spacing w:val="-10"/>
          <w:w w:val="117"/>
          <w:sz w:val="24"/>
          <w:szCs w:val="24"/>
        </w:rPr>
        <w:t xml:space="preserve"> </w:t>
      </w:r>
      <w:proofErr w:type="spellStart"/>
      <w:r>
        <w:rPr>
          <w:color w:val="202024"/>
          <w:spacing w:val="3"/>
          <w:w w:val="121"/>
          <w:sz w:val="24"/>
          <w:szCs w:val="24"/>
        </w:rPr>
        <w:t>s</w:t>
      </w:r>
      <w:r>
        <w:rPr>
          <w:color w:val="202024"/>
          <w:spacing w:val="2"/>
          <w:w w:val="127"/>
          <w:sz w:val="24"/>
          <w:szCs w:val="24"/>
        </w:rPr>
        <w:t>e</w:t>
      </w:r>
      <w:r>
        <w:rPr>
          <w:color w:val="202024"/>
          <w:w w:val="76"/>
          <w:sz w:val="24"/>
          <w:szCs w:val="24"/>
        </w:rPr>
        <w:t>l</w:t>
      </w:r>
      <w:r>
        <w:rPr>
          <w:color w:val="202024"/>
          <w:spacing w:val="2"/>
          <w:w w:val="119"/>
          <w:sz w:val="24"/>
          <w:szCs w:val="24"/>
        </w:rPr>
        <w:t>a</w:t>
      </w:r>
      <w:r>
        <w:rPr>
          <w:color w:val="202024"/>
          <w:spacing w:val="2"/>
          <w:w w:val="76"/>
          <w:sz w:val="24"/>
          <w:szCs w:val="24"/>
        </w:rPr>
        <w:t>l</w:t>
      </w:r>
      <w:r>
        <w:rPr>
          <w:color w:val="202024"/>
          <w:w w:val="112"/>
          <w:sz w:val="24"/>
          <w:szCs w:val="24"/>
        </w:rPr>
        <w:t>u</w:t>
      </w:r>
      <w:proofErr w:type="spellEnd"/>
      <w:r>
        <w:rPr>
          <w:color w:val="202024"/>
          <w:spacing w:val="-1"/>
          <w:sz w:val="24"/>
          <w:szCs w:val="24"/>
        </w:rPr>
        <w:t xml:space="preserve"> </w:t>
      </w:r>
      <w:proofErr w:type="spellStart"/>
      <w:r>
        <w:rPr>
          <w:color w:val="202024"/>
          <w:spacing w:val="2"/>
          <w:w w:val="118"/>
          <w:sz w:val="24"/>
          <w:szCs w:val="24"/>
        </w:rPr>
        <w:t>mem</w:t>
      </w:r>
      <w:r>
        <w:rPr>
          <w:color w:val="202024"/>
          <w:w w:val="118"/>
          <w:sz w:val="24"/>
          <w:szCs w:val="24"/>
        </w:rPr>
        <w:t>bu</w:t>
      </w:r>
      <w:r>
        <w:rPr>
          <w:color w:val="202024"/>
          <w:spacing w:val="-1"/>
          <w:w w:val="118"/>
          <w:sz w:val="24"/>
          <w:szCs w:val="24"/>
        </w:rPr>
        <w:t>a</w:t>
      </w:r>
      <w:r>
        <w:rPr>
          <w:color w:val="202024"/>
          <w:w w:val="118"/>
          <w:sz w:val="24"/>
          <w:szCs w:val="24"/>
        </w:rPr>
        <w:t>t</w:t>
      </w:r>
      <w:proofErr w:type="spellEnd"/>
      <w:r>
        <w:rPr>
          <w:color w:val="202024"/>
          <w:spacing w:val="-20"/>
          <w:w w:val="118"/>
          <w:sz w:val="24"/>
          <w:szCs w:val="24"/>
        </w:rPr>
        <w:t xml:space="preserve"> </w:t>
      </w:r>
      <w:proofErr w:type="spellStart"/>
      <w:r>
        <w:rPr>
          <w:color w:val="202024"/>
          <w:spacing w:val="2"/>
          <w:w w:val="118"/>
          <w:sz w:val="24"/>
          <w:szCs w:val="24"/>
        </w:rPr>
        <w:t>t</w:t>
      </w:r>
      <w:r>
        <w:rPr>
          <w:color w:val="202024"/>
          <w:w w:val="118"/>
          <w:sz w:val="24"/>
          <w:szCs w:val="24"/>
        </w:rPr>
        <w:t>ugas</w:t>
      </w:r>
      <w:proofErr w:type="spellEnd"/>
      <w:r>
        <w:rPr>
          <w:color w:val="202024"/>
          <w:spacing w:val="-5"/>
          <w:w w:val="118"/>
          <w:sz w:val="24"/>
          <w:szCs w:val="24"/>
        </w:rPr>
        <w:t xml:space="preserve"> </w:t>
      </w:r>
      <w:proofErr w:type="spellStart"/>
      <w:r>
        <w:rPr>
          <w:color w:val="202024"/>
          <w:w w:val="120"/>
          <w:sz w:val="24"/>
          <w:szCs w:val="24"/>
        </w:rPr>
        <w:t>d</w:t>
      </w:r>
      <w:r>
        <w:rPr>
          <w:color w:val="202024"/>
          <w:spacing w:val="2"/>
          <w:w w:val="119"/>
          <w:sz w:val="24"/>
          <w:szCs w:val="24"/>
        </w:rPr>
        <w:t>a</w:t>
      </w:r>
      <w:r>
        <w:rPr>
          <w:color w:val="202024"/>
          <w:w w:val="76"/>
          <w:sz w:val="24"/>
          <w:szCs w:val="24"/>
        </w:rPr>
        <w:t>l</w:t>
      </w:r>
      <w:r>
        <w:rPr>
          <w:color w:val="202024"/>
          <w:spacing w:val="2"/>
          <w:w w:val="119"/>
          <w:sz w:val="24"/>
          <w:szCs w:val="24"/>
        </w:rPr>
        <w:t>a</w:t>
      </w:r>
      <w:r>
        <w:rPr>
          <w:color w:val="202024"/>
          <w:w w:val="112"/>
          <w:sz w:val="24"/>
          <w:szCs w:val="24"/>
        </w:rPr>
        <w:t>m</w:t>
      </w:r>
      <w:proofErr w:type="spellEnd"/>
      <w:r>
        <w:rPr>
          <w:color w:val="202024"/>
          <w:spacing w:val="-1"/>
          <w:sz w:val="24"/>
          <w:szCs w:val="24"/>
        </w:rPr>
        <w:t xml:space="preserve"> </w:t>
      </w:r>
      <w:proofErr w:type="spellStart"/>
      <w:r>
        <w:rPr>
          <w:color w:val="202024"/>
          <w:spacing w:val="2"/>
          <w:w w:val="115"/>
          <w:sz w:val="24"/>
          <w:szCs w:val="24"/>
        </w:rPr>
        <w:t>be</w:t>
      </w:r>
      <w:r>
        <w:rPr>
          <w:color w:val="202024"/>
          <w:spacing w:val="-6"/>
          <w:w w:val="115"/>
          <w:sz w:val="24"/>
          <w:szCs w:val="24"/>
        </w:rPr>
        <w:t>n</w:t>
      </w:r>
      <w:r>
        <w:rPr>
          <w:color w:val="202024"/>
          <w:spacing w:val="2"/>
          <w:w w:val="115"/>
          <w:sz w:val="24"/>
          <w:szCs w:val="24"/>
        </w:rPr>
        <w:t>tu</w:t>
      </w:r>
      <w:r>
        <w:rPr>
          <w:color w:val="202024"/>
          <w:w w:val="115"/>
          <w:sz w:val="24"/>
          <w:szCs w:val="24"/>
        </w:rPr>
        <w:t>k</w:t>
      </w:r>
      <w:proofErr w:type="spellEnd"/>
      <w:r>
        <w:rPr>
          <w:color w:val="202024"/>
          <w:spacing w:val="-6"/>
          <w:w w:val="115"/>
          <w:sz w:val="24"/>
          <w:szCs w:val="24"/>
        </w:rPr>
        <w:t xml:space="preserve"> </w:t>
      </w:r>
      <w:r>
        <w:rPr>
          <w:color w:val="202024"/>
          <w:spacing w:val="-1"/>
          <w:w w:val="113"/>
          <w:sz w:val="24"/>
          <w:szCs w:val="24"/>
        </w:rPr>
        <w:t>f</w:t>
      </w:r>
      <w:r>
        <w:rPr>
          <w:color w:val="202024"/>
          <w:spacing w:val="2"/>
          <w:w w:val="81"/>
          <w:sz w:val="24"/>
          <w:szCs w:val="24"/>
        </w:rPr>
        <w:t>i</w:t>
      </w:r>
      <w:r>
        <w:rPr>
          <w:color w:val="202024"/>
          <w:w w:val="76"/>
          <w:sz w:val="24"/>
          <w:szCs w:val="24"/>
        </w:rPr>
        <w:t>l</w:t>
      </w:r>
      <w:r>
        <w:rPr>
          <w:color w:val="202024"/>
          <w:w w:val="127"/>
          <w:sz w:val="24"/>
          <w:szCs w:val="24"/>
        </w:rPr>
        <w:t>e</w:t>
      </w:r>
      <w:r>
        <w:rPr>
          <w:color w:val="202024"/>
          <w:spacing w:val="-1"/>
          <w:sz w:val="24"/>
          <w:szCs w:val="24"/>
        </w:rPr>
        <w:t xml:space="preserve"> </w:t>
      </w:r>
      <w:r>
        <w:rPr>
          <w:color w:val="202024"/>
          <w:spacing w:val="2"/>
          <w:w w:val="97"/>
          <w:sz w:val="24"/>
          <w:szCs w:val="24"/>
        </w:rPr>
        <w:t>M</w:t>
      </w:r>
      <w:r>
        <w:rPr>
          <w:color w:val="202024"/>
          <w:w w:val="81"/>
          <w:sz w:val="24"/>
          <w:szCs w:val="24"/>
        </w:rPr>
        <w:t>i</w:t>
      </w:r>
      <w:r>
        <w:rPr>
          <w:color w:val="202024"/>
          <w:w w:val="123"/>
          <w:sz w:val="24"/>
          <w:szCs w:val="24"/>
        </w:rPr>
        <w:t>c</w:t>
      </w:r>
      <w:r>
        <w:rPr>
          <w:color w:val="202024"/>
          <w:spacing w:val="-6"/>
          <w:w w:val="112"/>
          <w:sz w:val="24"/>
          <w:szCs w:val="24"/>
        </w:rPr>
        <w:t>r</w:t>
      </w:r>
      <w:r>
        <w:rPr>
          <w:color w:val="202024"/>
          <w:w w:val="119"/>
          <w:sz w:val="24"/>
          <w:szCs w:val="24"/>
        </w:rPr>
        <w:t>o</w:t>
      </w:r>
      <w:r>
        <w:rPr>
          <w:color w:val="202024"/>
          <w:spacing w:val="3"/>
          <w:w w:val="121"/>
          <w:sz w:val="24"/>
          <w:szCs w:val="24"/>
        </w:rPr>
        <w:t>s</w:t>
      </w:r>
      <w:r>
        <w:rPr>
          <w:color w:val="202024"/>
          <w:spacing w:val="-2"/>
          <w:w w:val="119"/>
          <w:sz w:val="24"/>
          <w:szCs w:val="24"/>
        </w:rPr>
        <w:t>o</w:t>
      </w:r>
      <w:r>
        <w:rPr>
          <w:color w:val="202024"/>
          <w:spacing w:val="-1"/>
          <w:w w:val="113"/>
          <w:sz w:val="24"/>
          <w:szCs w:val="24"/>
        </w:rPr>
        <w:t>f</w:t>
      </w:r>
      <w:r>
        <w:rPr>
          <w:color w:val="202024"/>
          <w:w w:val="132"/>
          <w:sz w:val="24"/>
          <w:szCs w:val="24"/>
        </w:rPr>
        <w:t>t</w:t>
      </w:r>
      <w:r>
        <w:rPr>
          <w:color w:val="202024"/>
          <w:spacing w:val="-1"/>
          <w:sz w:val="24"/>
          <w:szCs w:val="24"/>
        </w:rPr>
        <w:t xml:space="preserve"> </w:t>
      </w:r>
      <w:r>
        <w:rPr>
          <w:color w:val="202024"/>
          <w:spacing w:val="-12"/>
          <w:sz w:val="24"/>
          <w:szCs w:val="24"/>
        </w:rPr>
        <w:t>W</w:t>
      </w:r>
      <w:r>
        <w:rPr>
          <w:color w:val="202024"/>
          <w:spacing w:val="-1"/>
          <w:sz w:val="24"/>
          <w:szCs w:val="24"/>
        </w:rPr>
        <w:t>o</w:t>
      </w:r>
      <w:r>
        <w:rPr>
          <w:color w:val="202024"/>
          <w:spacing w:val="-6"/>
          <w:sz w:val="24"/>
          <w:szCs w:val="24"/>
        </w:rPr>
        <w:t>r</w:t>
      </w:r>
      <w:r>
        <w:rPr>
          <w:color w:val="202024"/>
          <w:sz w:val="24"/>
          <w:szCs w:val="24"/>
        </w:rPr>
        <w:t>d</w:t>
      </w:r>
      <w:r>
        <w:rPr>
          <w:color w:val="202024"/>
          <w:spacing w:val="55"/>
          <w:sz w:val="24"/>
          <w:szCs w:val="24"/>
        </w:rPr>
        <w:t xml:space="preserve"> </w:t>
      </w:r>
      <w:r>
        <w:rPr>
          <w:color w:val="202024"/>
          <w:spacing w:val="-6"/>
          <w:sz w:val="24"/>
          <w:szCs w:val="24"/>
        </w:rPr>
        <w:t>/</w:t>
      </w:r>
      <w:r>
        <w:rPr>
          <w:color w:val="202024"/>
          <w:spacing w:val="2"/>
          <w:sz w:val="24"/>
          <w:szCs w:val="24"/>
        </w:rPr>
        <w:t>p</w:t>
      </w:r>
      <w:r>
        <w:rPr>
          <w:color w:val="202024"/>
          <w:spacing w:val="3"/>
          <w:sz w:val="24"/>
          <w:szCs w:val="24"/>
        </w:rPr>
        <w:t>d</w:t>
      </w:r>
      <w:r>
        <w:rPr>
          <w:color w:val="202024"/>
          <w:sz w:val="24"/>
          <w:szCs w:val="24"/>
        </w:rPr>
        <w:t xml:space="preserve">f </w:t>
      </w:r>
      <w:r>
        <w:rPr>
          <w:color w:val="202024"/>
          <w:spacing w:val="2"/>
          <w:sz w:val="24"/>
          <w:szCs w:val="24"/>
        </w:rPr>
        <w:t xml:space="preserve"> </w:t>
      </w:r>
      <w:r>
        <w:rPr>
          <w:color w:val="202024"/>
          <w:spacing w:val="-5"/>
          <w:w w:val="103"/>
          <w:sz w:val="24"/>
          <w:szCs w:val="24"/>
        </w:rPr>
        <w:t>y</w:t>
      </w:r>
      <w:r>
        <w:rPr>
          <w:color w:val="202024"/>
          <w:spacing w:val="2"/>
          <w:w w:val="119"/>
          <w:sz w:val="24"/>
          <w:szCs w:val="24"/>
        </w:rPr>
        <w:t>a</w:t>
      </w:r>
      <w:r>
        <w:rPr>
          <w:color w:val="202024"/>
          <w:w w:val="112"/>
          <w:sz w:val="24"/>
          <w:szCs w:val="24"/>
        </w:rPr>
        <w:t>n</w:t>
      </w:r>
      <w:r>
        <w:rPr>
          <w:color w:val="202024"/>
          <w:w w:val="119"/>
          <w:sz w:val="24"/>
          <w:szCs w:val="24"/>
        </w:rPr>
        <w:t>g</w:t>
      </w:r>
    </w:p>
    <w:p w14:paraId="4A44A104" w14:textId="77777777" w:rsidR="00DE4A7D" w:rsidRDefault="00DE4A7D" w:rsidP="00DE4A7D">
      <w:pPr>
        <w:spacing w:before="84"/>
        <w:ind w:left="1289"/>
        <w:rPr>
          <w:sz w:val="24"/>
          <w:szCs w:val="24"/>
        </w:rPr>
      </w:pPr>
      <w:proofErr w:type="spellStart"/>
      <w:r>
        <w:rPr>
          <w:color w:val="202024"/>
          <w:spacing w:val="2"/>
          <w:w w:val="120"/>
          <w:sz w:val="24"/>
          <w:szCs w:val="24"/>
        </w:rPr>
        <w:t>b</w:t>
      </w:r>
      <w:r>
        <w:rPr>
          <w:color w:val="202024"/>
          <w:spacing w:val="2"/>
          <w:w w:val="127"/>
          <w:sz w:val="24"/>
          <w:szCs w:val="24"/>
        </w:rPr>
        <w:t>e</w:t>
      </w:r>
      <w:r>
        <w:rPr>
          <w:color w:val="202024"/>
          <w:spacing w:val="2"/>
          <w:w w:val="112"/>
          <w:sz w:val="24"/>
          <w:szCs w:val="24"/>
        </w:rPr>
        <w:t>r</w:t>
      </w:r>
      <w:r>
        <w:rPr>
          <w:color w:val="202024"/>
          <w:spacing w:val="2"/>
          <w:w w:val="81"/>
          <w:sz w:val="24"/>
          <w:szCs w:val="24"/>
        </w:rPr>
        <w:t>i</w:t>
      </w:r>
      <w:r>
        <w:rPr>
          <w:color w:val="202024"/>
          <w:w w:val="121"/>
          <w:sz w:val="24"/>
          <w:szCs w:val="24"/>
        </w:rPr>
        <w:t>s</w:t>
      </w:r>
      <w:r>
        <w:rPr>
          <w:color w:val="202024"/>
          <w:w w:val="81"/>
          <w:sz w:val="24"/>
          <w:szCs w:val="24"/>
        </w:rPr>
        <w:t>i</w:t>
      </w:r>
      <w:proofErr w:type="spellEnd"/>
      <w:r>
        <w:rPr>
          <w:color w:val="202024"/>
          <w:spacing w:val="-1"/>
          <w:sz w:val="24"/>
          <w:szCs w:val="24"/>
        </w:rPr>
        <w:t xml:space="preserve"> </w:t>
      </w:r>
      <w:proofErr w:type="spellStart"/>
      <w:r>
        <w:rPr>
          <w:color w:val="202024"/>
          <w:spacing w:val="-5"/>
          <w:w w:val="118"/>
          <w:sz w:val="24"/>
          <w:szCs w:val="24"/>
        </w:rPr>
        <w:t>t</w:t>
      </w:r>
      <w:r>
        <w:rPr>
          <w:color w:val="202024"/>
          <w:spacing w:val="2"/>
          <w:w w:val="118"/>
          <w:sz w:val="24"/>
          <w:szCs w:val="24"/>
        </w:rPr>
        <w:t>e</w:t>
      </w:r>
      <w:r>
        <w:rPr>
          <w:color w:val="202024"/>
          <w:spacing w:val="-1"/>
          <w:w w:val="118"/>
          <w:sz w:val="24"/>
          <w:szCs w:val="24"/>
        </w:rPr>
        <w:t>k</w:t>
      </w:r>
      <w:r>
        <w:rPr>
          <w:color w:val="202024"/>
          <w:w w:val="118"/>
          <w:sz w:val="24"/>
          <w:szCs w:val="24"/>
        </w:rPr>
        <w:t>s</w:t>
      </w:r>
      <w:proofErr w:type="spellEnd"/>
      <w:r>
        <w:rPr>
          <w:color w:val="202024"/>
          <w:spacing w:val="-11"/>
          <w:w w:val="118"/>
          <w:sz w:val="24"/>
          <w:szCs w:val="24"/>
        </w:rPr>
        <w:t xml:space="preserve"> </w:t>
      </w:r>
      <w:r>
        <w:rPr>
          <w:color w:val="202024"/>
          <w:sz w:val="24"/>
          <w:szCs w:val="24"/>
        </w:rPr>
        <w:t>d</w:t>
      </w:r>
      <w:r>
        <w:rPr>
          <w:color w:val="202024"/>
          <w:spacing w:val="2"/>
          <w:sz w:val="24"/>
          <w:szCs w:val="24"/>
        </w:rPr>
        <w:t>a</w:t>
      </w:r>
      <w:r>
        <w:rPr>
          <w:color w:val="202024"/>
          <w:sz w:val="24"/>
          <w:szCs w:val="24"/>
        </w:rPr>
        <w:t>n</w:t>
      </w:r>
      <w:r>
        <w:rPr>
          <w:color w:val="202024"/>
          <w:spacing w:val="58"/>
          <w:sz w:val="24"/>
          <w:szCs w:val="24"/>
        </w:rPr>
        <w:t xml:space="preserve"> </w:t>
      </w:r>
      <w:proofErr w:type="spellStart"/>
      <w:r>
        <w:rPr>
          <w:color w:val="202024"/>
          <w:spacing w:val="2"/>
          <w:w w:val="119"/>
          <w:sz w:val="24"/>
          <w:szCs w:val="24"/>
        </w:rPr>
        <w:t>g</w:t>
      </w:r>
      <w:r>
        <w:rPr>
          <w:color w:val="202024"/>
          <w:spacing w:val="-3"/>
          <w:w w:val="112"/>
          <w:sz w:val="24"/>
          <w:szCs w:val="24"/>
        </w:rPr>
        <w:t>r</w:t>
      </w:r>
      <w:r>
        <w:rPr>
          <w:color w:val="202024"/>
          <w:spacing w:val="-1"/>
          <w:w w:val="119"/>
          <w:sz w:val="24"/>
          <w:szCs w:val="24"/>
        </w:rPr>
        <w:t>a</w:t>
      </w:r>
      <w:r>
        <w:rPr>
          <w:color w:val="202024"/>
          <w:spacing w:val="-1"/>
          <w:w w:val="113"/>
          <w:sz w:val="24"/>
          <w:szCs w:val="24"/>
        </w:rPr>
        <w:t>f</w:t>
      </w:r>
      <w:r>
        <w:rPr>
          <w:color w:val="202024"/>
          <w:spacing w:val="2"/>
          <w:w w:val="81"/>
          <w:sz w:val="24"/>
          <w:szCs w:val="24"/>
        </w:rPr>
        <w:t>i</w:t>
      </w:r>
      <w:r>
        <w:rPr>
          <w:color w:val="202024"/>
          <w:spacing w:val="2"/>
          <w:sz w:val="24"/>
          <w:szCs w:val="24"/>
        </w:rPr>
        <w:t>k</w:t>
      </w:r>
      <w:proofErr w:type="spellEnd"/>
      <w:r>
        <w:rPr>
          <w:color w:val="202024"/>
          <w:w w:val="96"/>
          <w:sz w:val="24"/>
          <w:szCs w:val="24"/>
        </w:rPr>
        <w:t>,</w:t>
      </w:r>
      <w:r>
        <w:rPr>
          <w:color w:val="202024"/>
          <w:spacing w:val="-1"/>
          <w:sz w:val="24"/>
          <w:szCs w:val="24"/>
        </w:rPr>
        <w:t xml:space="preserve"> </w:t>
      </w:r>
      <w:proofErr w:type="spellStart"/>
      <w:r>
        <w:rPr>
          <w:color w:val="202024"/>
          <w:spacing w:val="4"/>
          <w:w w:val="118"/>
          <w:sz w:val="24"/>
          <w:szCs w:val="24"/>
        </w:rPr>
        <w:t>s</w:t>
      </w:r>
      <w:r>
        <w:rPr>
          <w:color w:val="202024"/>
          <w:spacing w:val="2"/>
          <w:w w:val="118"/>
          <w:sz w:val="24"/>
          <w:szCs w:val="24"/>
        </w:rPr>
        <w:t>e</w:t>
      </w:r>
      <w:r>
        <w:rPr>
          <w:color w:val="202024"/>
          <w:spacing w:val="5"/>
          <w:w w:val="118"/>
          <w:sz w:val="24"/>
          <w:szCs w:val="24"/>
        </w:rPr>
        <w:t>r</w:t>
      </w:r>
      <w:r>
        <w:rPr>
          <w:color w:val="202024"/>
          <w:spacing w:val="-1"/>
          <w:w w:val="118"/>
          <w:sz w:val="24"/>
          <w:szCs w:val="24"/>
        </w:rPr>
        <w:t>t</w:t>
      </w:r>
      <w:r>
        <w:rPr>
          <w:color w:val="202024"/>
          <w:w w:val="118"/>
          <w:sz w:val="24"/>
          <w:szCs w:val="24"/>
        </w:rPr>
        <w:t>a</w:t>
      </w:r>
      <w:proofErr w:type="spellEnd"/>
      <w:r>
        <w:rPr>
          <w:color w:val="202024"/>
          <w:spacing w:val="5"/>
          <w:w w:val="118"/>
          <w:sz w:val="24"/>
          <w:szCs w:val="24"/>
        </w:rPr>
        <w:t xml:space="preserve"> </w:t>
      </w:r>
      <w:r>
        <w:rPr>
          <w:color w:val="202024"/>
          <w:spacing w:val="-7"/>
          <w:w w:val="118"/>
          <w:sz w:val="24"/>
          <w:szCs w:val="24"/>
        </w:rPr>
        <w:t>f</w:t>
      </w:r>
      <w:r>
        <w:rPr>
          <w:color w:val="202024"/>
          <w:spacing w:val="-1"/>
          <w:w w:val="118"/>
          <w:sz w:val="24"/>
          <w:szCs w:val="24"/>
        </w:rPr>
        <w:t>o</w:t>
      </w:r>
      <w:r>
        <w:rPr>
          <w:color w:val="202024"/>
          <w:spacing w:val="2"/>
          <w:w w:val="118"/>
          <w:sz w:val="24"/>
          <w:szCs w:val="24"/>
        </w:rPr>
        <w:t>r</w:t>
      </w:r>
      <w:r>
        <w:rPr>
          <w:color w:val="202024"/>
          <w:w w:val="118"/>
          <w:sz w:val="24"/>
          <w:szCs w:val="24"/>
        </w:rPr>
        <w:t>m</w:t>
      </w:r>
      <w:r>
        <w:rPr>
          <w:color w:val="202024"/>
          <w:spacing w:val="-1"/>
          <w:w w:val="118"/>
          <w:sz w:val="24"/>
          <w:szCs w:val="24"/>
        </w:rPr>
        <w:t>a</w:t>
      </w:r>
      <w:r>
        <w:rPr>
          <w:color w:val="202024"/>
          <w:w w:val="118"/>
          <w:sz w:val="24"/>
          <w:szCs w:val="24"/>
        </w:rPr>
        <w:t>t</w:t>
      </w:r>
      <w:r>
        <w:rPr>
          <w:color w:val="202024"/>
          <w:spacing w:val="-19"/>
          <w:w w:val="118"/>
          <w:sz w:val="24"/>
          <w:szCs w:val="24"/>
        </w:rPr>
        <w:t xml:space="preserve"> </w:t>
      </w:r>
      <w:proofErr w:type="spellStart"/>
      <w:r>
        <w:rPr>
          <w:color w:val="202024"/>
          <w:spacing w:val="2"/>
          <w:w w:val="119"/>
          <w:sz w:val="24"/>
          <w:szCs w:val="24"/>
        </w:rPr>
        <w:t>p</w:t>
      </w:r>
      <w:r>
        <w:rPr>
          <w:color w:val="202024"/>
          <w:spacing w:val="2"/>
          <w:w w:val="127"/>
          <w:sz w:val="24"/>
          <w:szCs w:val="24"/>
        </w:rPr>
        <w:t>e</w:t>
      </w:r>
      <w:r>
        <w:rPr>
          <w:color w:val="202024"/>
          <w:spacing w:val="2"/>
          <w:w w:val="112"/>
          <w:sz w:val="24"/>
          <w:szCs w:val="24"/>
        </w:rPr>
        <w:t>nu</w:t>
      </w:r>
      <w:r>
        <w:rPr>
          <w:color w:val="202024"/>
          <w:spacing w:val="2"/>
          <w:w w:val="76"/>
          <w:sz w:val="24"/>
          <w:szCs w:val="24"/>
        </w:rPr>
        <w:t>l</w:t>
      </w:r>
      <w:r>
        <w:rPr>
          <w:color w:val="202024"/>
          <w:spacing w:val="2"/>
          <w:w w:val="81"/>
          <w:sz w:val="24"/>
          <w:szCs w:val="24"/>
        </w:rPr>
        <w:t>i</w:t>
      </w:r>
      <w:r>
        <w:rPr>
          <w:color w:val="202024"/>
          <w:spacing w:val="3"/>
          <w:w w:val="121"/>
          <w:sz w:val="24"/>
          <w:szCs w:val="24"/>
        </w:rPr>
        <w:t>s</w:t>
      </w:r>
      <w:r>
        <w:rPr>
          <w:color w:val="202024"/>
          <w:spacing w:val="2"/>
          <w:w w:val="119"/>
          <w:sz w:val="24"/>
          <w:szCs w:val="24"/>
        </w:rPr>
        <w:t>a</w:t>
      </w:r>
      <w:r>
        <w:rPr>
          <w:color w:val="202024"/>
          <w:w w:val="112"/>
          <w:sz w:val="24"/>
          <w:szCs w:val="24"/>
        </w:rPr>
        <w:t>n</w:t>
      </w:r>
      <w:proofErr w:type="spellEnd"/>
      <w:r>
        <w:rPr>
          <w:color w:val="202024"/>
          <w:spacing w:val="-1"/>
          <w:sz w:val="24"/>
          <w:szCs w:val="24"/>
        </w:rPr>
        <w:t xml:space="preserve"> </w:t>
      </w:r>
      <w:proofErr w:type="gramStart"/>
      <w:r>
        <w:rPr>
          <w:color w:val="202024"/>
          <w:spacing w:val="-5"/>
          <w:sz w:val="24"/>
          <w:szCs w:val="24"/>
        </w:rPr>
        <w:t>y</w:t>
      </w:r>
      <w:r>
        <w:rPr>
          <w:color w:val="202024"/>
          <w:spacing w:val="2"/>
          <w:sz w:val="24"/>
          <w:szCs w:val="24"/>
        </w:rPr>
        <w:t>a</w:t>
      </w:r>
      <w:r>
        <w:rPr>
          <w:color w:val="202024"/>
          <w:sz w:val="24"/>
          <w:szCs w:val="24"/>
        </w:rPr>
        <w:t xml:space="preserve">ng  </w:t>
      </w:r>
      <w:proofErr w:type="spellStart"/>
      <w:r>
        <w:rPr>
          <w:color w:val="202024"/>
          <w:spacing w:val="-3"/>
          <w:w w:val="112"/>
          <w:sz w:val="24"/>
          <w:szCs w:val="24"/>
        </w:rPr>
        <w:t>r</w:t>
      </w:r>
      <w:r>
        <w:rPr>
          <w:color w:val="202024"/>
          <w:spacing w:val="2"/>
          <w:w w:val="119"/>
          <w:sz w:val="24"/>
          <w:szCs w:val="24"/>
        </w:rPr>
        <w:t>a</w:t>
      </w:r>
      <w:r>
        <w:rPr>
          <w:color w:val="202024"/>
          <w:w w:val="119"/>
          <w:sz w:val="24"/>
          <w:szCs w:val="24"/>
        </w:rPr>
        <w:t>p</w:t>
      </w:r>
      <w:r>
        <w:rPr>
          <w:color w:val="202024"/>
          <w:spacing w:val="2"/>
          <w:w w:val="81"/>
          <w:sz w:val="24"/>
          <w:szCs w:val="24"/>
        </w:rPr>
        <w:t>i</w:t>
      </w:r>
      <w:proofErr w:type="spellEnd"/>
      <w:proofErr w:type="gramEnd"/>
      <w:r>
        <w:rPr>
          <w:color w:val="202024"/>
          <w:w w:val="113"/>
          <w:sz w:val="24"/>
          <w:szCs w:val="24"/>
        </w:rPr>
        <w:t>?</w:t>
      </w:r>
      <w:r>
        <w:rPr>
          <w:color w:val="202024"/>
          <w:spacing w:val="-1"/>
          <w:sz w:val="24"/>
          <w:szCs w:val="24"/>
        </w:rPr>
        <w:t xml:space="preserve"> </w:t>
      </w:r>
      <w:r>
        <w:rPr>
          <w:color w:val="D92F25"/>
          <w:sz w:val="24"/>
          <w:szCs w:val="24"/>
        </w:rPr>
        <w:t>*</w:t>
      </w:r>
    </w:p>
    <w:p w14:paraId="45E1E996" w14:textId="77777777" w:rsidR="00DE4A7D" w:rsidRDefault="00DE4A7D" w:rsidP="00DE4A7D">
      <w:pPr>
        <w:spacing w:before="8" w:line="260" w:lineRule="exact"/>
        <w:rPr>
          <w:sz w:val="26"/>
          <w:szCs w:val="26"/>
        </w:rPr>
      </w:pPr>
    </w:p>
    <w:p w14:paraId="06CAFA75" w14:textId="77777777" w:rsidR="00DE4A7D" w:rsidRDefault="00DE4A7D" w:rsidP="00DE4A7D">
      <w:pPr>
        <w:spacing w:before="26"/>
        <w:ind w:left="1289"/>
        <w:rPr>
          <w:sz w:val="24"/>
          <w:szCs w:val="24"/>
        </w:rPr>
      </w:pPr>
      <w:proofErr w:type="spellStart"/>
      <w:r>
        <w:rPr>
          <w:i/>
          <w:color w:val="202024"/>
          <w:spacing w:val="-13"/>
          <w:sz w:val="24"/>
          <w:szCs w:val="24"/>
        </w:rPr>
        <w:t>T</w:t>
      </w:r>
      <w:r>
        <w:rPr>
          <w:i/>
          <w:color w:val="202024"/>
          <w:sz w:val="24"/>
          <w:szCs w:val="24"/>
        </w:rPr>
        <w:t>andai</w:t>
      </w:r>
      <w:proofErr w:type="spellEnd"/>
      <w:r>
        <w:rPr>
          <w:i/>
          <w:color w:val="202024"/>
          <w:spacing w:val="32"/>
          <w:sz w:val="24"/>
          <w:szCs w:val="24"/>
        </w:rPr>
        <w:t xml:space="preserve"> </w:t>
      </w:r>
      <w:proofErr w:type="spellStart"/>
      <w:r>
        <w:rPr>
          <w:i/>
          <w:color w:val="202024"/>
          <w:sz w:val="24"/>
          <w:szCs w:val="24"/>
        </w:rPr>
        <w:t>satu</w:t>
      </w:r>
      <w:proofErr w:type="spellEnd"/>
      <w:r>
        <w:rPr>
          <w:i/>
          <w:color w:val="202024"/>
          <w:spacing w:val="51"/>
          <w:sz w:val="24"/>
          <w:szCs w:val="24"/>
        </w:rPr>
        <w:t xml:space="preserve"> </w:t>
      </w:r>
      <w:r>
        <w:rPr>
          <w:i/>
          <w:color w:val="202024"/>
          <w:spacing w:val="-2"/>
          <w:sz w:val="24"/>
          <w:szCs w:val="24"/>
        </w:rPr>
        <w:t>ov</w:t>
      </w:r>
      <w:r>
        <w:rPr>
          <w:i/>
          <w:color w:val="202024"/>
          <w:sz w:val="24"/>
          <w:szCs w:val="24"/>
        </w:rPr>
        <w:t>al</w:t>
      </w:r>
      <w:r>
        <w:rPr>
          <w:i/>
          <w:color w:val="202024"/>
          <w:spacing w:val="18"/>
          <w:sz w:val="24"/>
          <w:szCs w:val="24"/>
        </w:rPr>
        <w:t xml:space="preserve"> </w:t>
      </w:r>
      <w:proofErr w:type="spellStart"/>
      <w:r>
        <w:rPr>
          <w:i/>
          <w:color w:val="202024"/>
          <w:w w:val="107"/>
          <w:sz w:val="24"/>
          <w:szCs w:val="24"/>
        </w:rPr>
        <w:t>saja</w:t>
      </w:r>
      <w:proofErr w:type="spellEnd"/>
      <w:r>
        <w:rPr>
          <w:i/>
          <w:color w:val="202024"/>
          <w:w w:val="107"/>
          <w:sz w:val="24"/>
          <w:szCs w:val="24"/>
        </w:rPr>
        <w:t>.</w:t>
      </w:r>
    </w:p>
    <w:p w14:paraId="33F7219D" w14:textId="77777777" w:rsidR="00DE4A7D" w:rsidRDefault="00DE4A7D" w:rsidP="00DE4A7D">
      <w:pPr>
        <w:spacing w:before="2" w:line="140" w:lineRule="exact"/>
        <w:rPr>
          <w:sz w:val="15"/>
          <w:szCs w:val="15"/>
        </w:rPr>
      </w:pPr>
    </w:p>
    <w:p w14:paraId="2AD145F9" w14:textId="77777777" w:rsidR="00DE4A7D" w:rsidRDefault="00DE4A7D" w:rsidP="00DE4A7D">
      <w:pPr>
        <w:spacing w:line="200" w:lineRule="exact"/>
      </w:pPr>
    </w:p>
    <w:p w14:paraId="3976354D" w14:textId="6DF79650" w:rsidR="00DE4A7D" w:rsidRDefault="00DE4A7D" w:rsidP="00DE4A7D">
      <w:pPr>
        <w:spacing w:line="446" w:lineRule="auto"/>
        <w:ind w:left="1912" w:right="7814"/>
        <w:rPr>
          <w:sz w:val="21"/>
          <w:szCs w:val="21"/>
        </w:rPr>
      </w:pPr>
      <w:r>
        <w:rPr>
          <w:noProof/>
        </w:rPr>
        <mc:AlternateContent>
          <mc:Choice Requires="wpg">
            <w:drawing>
              <wp:anchor distT="0" distB="0" distL="114300" distR="114300" simplePos="0" relativeHeight="251677696" behindDoc="1" locked="0" layoutInCell="1" allowOverlap="1" wp14:anchorId="0A56F311" wp14:editId="18902C13">
                <wp:simplePos x="0" y="0"/>
                <wp:positionH relativeFrom="page">
                  <wp:posOffset>1135380</wp:posOffset>
                </wp:positionH>
                <wp:positionV relativeFrom="paragraph">
                  <wp:posOffset>-4445</wp:posOffset>
                </wp:positionV>
                <wp:extent cx="295275" cy="161925"/>
                <wp:effectExtent l="11430" t="5080" r="7620" b="13970"/>
                <wp:wrapNone/>
                <wp:docPr id="141" name="Group 1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275" cy="161925"/>
                          <a:chOff x="1788" y="-7"/>
                          <a:chExt cx="465" cy="255"/>
                        </a:xfrm>
                      </wpg:grpSpPr>
                      <wps:wsp>
                        <wps:cNvPr id="142" name="Freeform 31"/>
                        <wps:cNvSpPr>
                          <a:spLocks/>
                        </wps:cNvSpPr>
                        <wps:spPr bwMode="auto">
                          <a:xfrm>
                            <a:off x="1788" y="-7"/>
                            <a:ext cx="465" cy="255"/>
                          </a:xfrm>
                          <a:custGeom>
                            <a:avLst/>
                            <a:gdLst>
                              <a:gd name="T0" fmla="+- 0 1788 1788"/>
                              <a:gd name="T1" fmla="*/ T0 w 465"/>
                              <a:gd name="T2" fmla="+- 0 113 -7"/>
                              <a:gd name="T3" fmla="*/ 113 h 255"/>
                              <a:gd name="T4" fmla="+- 0 1791 1788"/>
                              <a:gd name="T5" fmla="*/ T4 w 465"/>
                              <a:gd name="T6" fmla="+- 0 96 -7"/>
                              <a:gd name="T7" fmla="*/ 96 h 255"/>
                              <a:gd name="T8" fmla="+- 0 1795 1788"/>
                              <a:gd name="T9" fmla="*/ T8 w 465"/>
                              <a:gd name="T10" fmla="+- 0 80 -7"/>
                              <a:gd name="T11" fmla="*/ 80 h 255"/>
                              <a:gd name="T12" fmla="+- 0 1801 1788"/>
                              <a:gd name="T13" fmla="*/ T12 w 465"/>
                              <a:gd name="T14" fmla="+- 0 64 -7"/>
                              <a:gd name="T15" fmla="*/ 64 h 255"/>
                              <a:gd name="T16" fmla="+- 0 1810 1788"/>
                              <a:gd name="T17" fmla="*/ T16 w 465"/>
                              <a:gd name="T18" fmla="+- 0 50 -7"/>
                              <a:gd name="T19" fmla="*/ 50 h 255"/>
                              <a:gd name="T20" fmla="+- 0 1819 1788"/>
                              <a:gd name="T21" fmla="*/ T20 w 465"/>
                              <a:gd name="T22" fmla="+- 0 37 -7"/>
                              <a:gd name="T23" fmla="*/ 37 h 255"/>
                              <a:gd name="T24" fmla="+- 0 1831 1788"/>
                              <a:gd name="T25" fmla="*/ T24 w 465"/>
                              <a:gd name="T26" fmla="+- 0 25 -7"/>
                              <a:gd name="T27" fmla="*/ 25 h 255"/>
                              <a:gd name="T28" fmla="+- 0 1845 1788"/>
                              <a:gd name="T29" fmla="*/ T28 w 465"/>
                              <a:gd name="T30" fmla="+- 0 15 -7"/>
                              <a:gd name="T31" fmla="*/ 15 h 255"/>
                              <a:gd name="T32" fmla="+- 0 1859 1788"/>
                              <a:gd name="T33" fmla="*/ T32 w 465"/>
                              <a:gd name="T34" fmla="+- 0 6 -7"/>
                              <a:gd name="T35" fmla="*/ 6 h 255"/>
                              <a:gd name="T36" fmla="+- 0 1875 1788"/>
                              <a:gd name="T37" fmla="*/ T36 w 465"/>
                              <a:gd name="T38" fmla="+- 0 0 -7"/>
                              <a:gd name="T39" fmla="*/ 0 h 255"/>
                              <a:gd name="T40" fmla="+- 0 1891 1788"/>
                              <a:gd name="T41" fmla="*/ T40 w 465"/>
                              <a:gd name="T42" fmla="+- 0 -4 -7"/>
                              <a:gd name="T43" fmla="*/ -4 h 255"/>
                              <a:gd name="T44" fmla="+- 0 1907 1788"/>
                              <a:gd name="T45" fmla="*/ T44 w 465"/>
                              <a:gd name="T46" fmla="+- 0 -7 -7"/>
                              <a:gd name="T47" fmla="*/ -7 h 255"/>
                              <a:gd name="T48" fmla="+- 0 2126 1788"/>
                              <a:gd name="T49" fmla="*/ T48 w 465"/>
                              <a:gd name="T50" fmla="+- 0 -7 -7"/>
                              <a:gd name="T51" fmla="*/ -7 h 255"/>
                              <a:gd name="T52" fmla="+- 0 2142 1788"/>
                              <a:gd name="T53" fmla="*/ T52 w 465"/>
                              <a:gd name="T54" fmla="+- 0 -6 -7"/>
                              <a:gd name="T55" fmla="*/ -6 h 255"/>
                              <a:gd name="T56" fmla="+- 0 2159 1788"/>
                              <a:gd name="T57" fmla="*/ T56 w 465"/>
                              <a:gd name="T58" fmla="+- 0 -2 -7"/>
                              <a:gd name="T59" fmla="*/ -2 h 255"/>
                              <a:gd name="T60" fmla="+- 0 2175 1788"/>
                              <a:gd name="T61" fmla="*/ T60 w 465"/>
                              <a:gd name="T62" fmla="+- 0 3 -7"/>
                              <a:gd name="T63" fmla="*/ 3 h 255"/>
                              <a:gd name="T64" fmla="+- 0 2190 1788"/>
                              <a:gd name="T65" fmla="*/ T64 w 465"/>
                              <a:gd name="T66" fmla="+- 0 10 -7"/>
                              <a:gd name="T67" fmla="*/ 10 h 255"/>
                              <a:gd name="T68" fmla="+- 0 2204 1788"/>
                              <a:gd name="T69" fmla="*/ T68 w 465"/>
                              <a:gd name="T70" fmla="+- 0 20 -7"/>
                              <a:gd name="T71" fmla="*/ 20 h 255"/>
                              <a:gd name="T72" fmla="+- 0 2216 1788"/>
                              <a:gd name="T73" fmla="*/ T72 w 465"/>
                              <a:gd name="T74" fmla="+- 0 31 -7"/>
                              <a:gd name="T75" fmla="*/ 31 h 255"/>
                              <a:gd name="T76" fmla="+- 0 2227 1788"/>
                              <a:gd name="T77" fmla="*/ T76 w 465"/>
                              <a:gd name="T78" fmla="+- 0 43 -7"/>
                              <a:gd name="T79" fmla="*/ 43 h 255"/>
                              <a:gd name="T80" fmla="+- 0 2236 1788"/>
                              <a:gd name="T81" fmla="*/ T80 w 465"/>
                              <a:gd name="T82" fmla="+- 0 57 -7"/>
                              <a:gd name="T83" fmla="*/ 57 h 255"/>
                              <a:gd name="T84" fmla="+- 0 2244 1788"/>
                              <a:gd name="T85" fmla="*/ T84 w 465"/>
                              <a:gd name="T86" fmla="+- 0 72 -7"/>
                              <a:gd name="T87" fmla="*/ 72 h 255"/>
                              <a:gd name="T88" fmla="+- 0 2249 1788"/>
                              <a:gd name="T89" fmla="*/ T88 w 465"/>
                              <a:gd name="T90" fmla="+- 0 88 -7"/>
                              <a:gd name="T91" fmla="*/ 88 h 255"/>
                              <a:gd name="T92" fmla="+- 0 2252 1788"/>
                              <a:gd name="T93" fmla="*/ T92 w 465"/>
                              <a:gd name="T94" fmla="+- 0 104 -7"/>
                              <a:gd name="T95" fmla="*/ 104 h 255"/>
                              <a:gd name="T96" fmla="+- 0 2253 1788"/>
                              <a:gd name="T97" fmla="*/ T96 w 465"/>
                              <a:gd name="T98" fmla="+- 0 121 -7"/>
                              <a:gd name="T99" fmla="*/ 121 h 255"/>
                              <a:gd name="T100" fmla="+- 0 2252 1788"/>
                              <a:gd name="T101" fmla="*/ T100 w 465"/>
                              <a:gd name="T102" fmla="+- 0 138 -7"/>
                              <a:gd name="T103" fmla="*/ 138 h 255"/>
                              <a:gd name="T104" fmla="+- 0 2249 1788"/>
                              <a:gd name="T105" fmla="*/ T104 w 465"/>
                              <a:gd name="T106" fmla="+- 0 154 -7"/>
                              <a:gd name="T107" fmla="*/ 154 h 255"/>
                              <a:gd name="T108" fmla="+- 0 2244 1788"/>
                              <a:gd name="T109" fmla="*/ T108 w 465"/>
                              <a:gd name="T110" fmla="+- 0 170 -7"/>
                              <a:gd name="T111" fmla="*/ 170 h 255"/>
                              <a:gd name="T112" fmla="+- 0 2236 1788"/>
                              <a:gd name="T113" fmla="*/ T112 w 465"/>
                              <a:gd name="T114" fmla="+- 0 185 -7"/>
                              <a:gd name="T115" fmla="*/ 185 h 255"/>
                              <a:gd name="T116" fmla="+- 0 2227 1788"/>
                              <a:gd name="T117" fmla="*/ T116 w 465"/>
                              <a:gd name="T118" fmla="+- 0 199 -7"/>
                              <a:gd name="T119" fmla="*/ 199 h 255"/>
                              <a:gd name="T120" fmla="+- 0 2204 1788"/>
                              <a:gd name="T121" fmla="*/ T120 w 465"/>
                              <a:gd name="T122" fmla="+- 0 222 -7"/>
                              <a:gd name="T123" fmla="*/ 222 h 255"/>
                              <a:gd name="T124" fmla="+- 0 2175 1788"/>
                              <a:gd name="T125" fmla="*/ T124 w 465"/>
                              <a:gd name="T126" fmla="+- 0 239 -7"/>
                              <a:gd name="T127" fmla="*/ 239 h 255"/>
                              <a:gd name="T128" fmla="+- 0 2142 1788"/>
                              <a:gd name="T129" fmla="*/ T128 w 465"/>
                              <a:gd name="T130" fmla="+- 0 248 -7"/>
                              <a:gd name="T131" fmla="*/ 248 h 255"/>
                              <a:gd name="T132" fmla="+- 0 1916 1788"/>
                              <a:gd name="T133" fmla="*/ T132 w 465"/>
                              <a:gd name="T134" fmla="+- 0 249 -7"/>
                              <a:gd name="T135" fmla="*/ 249 h 255"/>
                              <a:gd name="T136" fmla="+- 0 1883 1788"/>
                              <a:gd name="T137" fmla="*/ T136 w 465"/>
                              <a:gd name="T138" fmla="+- 0 244 -7"/>
                              <a:gd name="T139" fmla="*/ 244 h 255"/>
                              <a:gd name="T140" fmla="+- 0 1859 1788"/>
                              <a:gd name="T141" fmla="*/ T140 w 465"/>
                              <a:gd name="T142" fmla="+- 0 236 -7"/>
                              <a:gd name="T143" fmla="*/ 236 h 255"/>
                              <a:gd name="T144" fmla="+- 0 1845 1788"/>
                              <a:gd name="T145" fmla="*/ T144 w 465"/>
                              <a:gd name="T146" fmla="+- 0 227 -7"/>
                              <a:gd name="T147" fmla="*/ 227 h 255"/>
                              <a:gd name="T148" fmla="+- 0 1831 1788"/>
                              <a:gd name="T149" fmla="*/ T148 w 465"/>
                              <a:gd name="T150" fmla="+- 0 217 -7"/>
                              <a:gd name="T151" fmla="*/ 217 h 255"/>
                              <a:gd name="T152" fmla="+- 0 1819 1788"/>
                              <a:gd name="T153" fmla="*/ T152 w 465"/>
                              <a:gd name="T154" fmla="+- 0 205 -7"/>
                              <a:gd name="T155" fmla="*/ 205 h 255"/>
                              <a:gd name="T156" fmla="+- 0 1810 1788"/>
                              <a:gd name="T157" fmla="*/ T156 w 465"/>
                              <a:gd name="T158" fmla="+- 0 192 -7"/>
                              <a:gd name="T159" fmla="*/ 192 h 255"/>
                              <a:gd name="T160" fmla="+- 0 1801 1788"/>
                              <a:gd name="T161" fmla="*/ T160 w 465"/>
                              <a:gd name="T162" fmla="+- 0 178 -7"/>
                              <a:gd name="T163" fmla="*/ 178 h 255"/>
                              <a:gd name="T164" fmla="+- 0 1795 1788"/>
                              <a:gd name="T165" fmla="*/ T164 w 465"/>
                              <a:gd name="T166" fmla="+- 0 162 -7"/>
                              <a:gd name="T167" fmla="*/ 162 h 255"/>
                              <a:gd name="T168" fmla="+- 0 1791 1788"/>
                              <a:gd name="T169" fmla="*/ T168 w 465"/>
                              <a:gd name="T170" fmla="+- 0 146 -7"/>
                              <a:gd name="T171" fmla="*/ 146 h 255"/>
                              <a:gd name="T172" fmla="+- 0 1788 1788"/>
                              <a:gd name="T173" fmla="*/ T172 w 465"/>
                              <a:gd name="T174" fmla="+- 0 129 -7"/>
                              <a:gd name="T175" fmla="*/ 129 h 2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465" h="255">
                                <a:moveTo>
                                  <a:pt x="0" y="128"/>
                                </a:moveTo>
                                <a:lnTo>
                                  <a:pt x="0" y="120"/>
                                </a:lnTo>
                                <a:lnTo>
                                  <a:pt x="1" y="111"/>
                                </a:lnTo>
                                <a:lnTo>
                                  <a:pt x="3" y="103"/>
                                </a:lnTo>
                                <a:lnTo>
                                  <a:pt x="4" y="95"/>
                                </a:lnTo>
                                <a:lnTo>
                                  <a:pt x="7" y="87"/>
                                </a:lnTo>
                                <a:lnTo>
                                  <a:pt x="10" y="79"/>
                                </a:lnTo>
                                <a:lnTo>
                                  <a:pt x="13" y="71"/>
                                </a:lnTo>
                                <a:lnTo>
                                  <a:pt x="17" y="64"/>
                                </a:lnTo>
                                <a:lnTo>
                                  <a:pt x="22" y="57"/>
                                </a:lnTo>
                                <a:lnTo>
                                  <a:pt x="26" y="50"/>
                                </a:lnTo>
                                <a:lnTo>
                                  <a:pt x="31" y="44"/>
                                </a:lnTo>
                                <a:lnTo>
                                  <a:pt x="37" y="38"/>
                                </a:lnTo>
                                <a:lnTo>
                                  <a:pt x="43" y="32"/>
                                </a:lnTo>
                                <a:lnTo>
                                  <a:pt x="50" y="27"/>
                                </a:lnTo>
                                <a:lnTo>
                                  <a:pt x="57" y="22"/>
                                </a:lnTo>
                                <a:lnTo>
                                  <a:pt x="64" y="17"/>
                                </a:lnTo>
                                <a:lnTo>
                                  <a:pt x="71" y="13"/>
                                </a:lnTo>
                                <a:lnTo>
                                  <a:pt x="79" y="10"/>
                                </a:lnTo>
                                <a:lnTo>
                                  <a:pt x="87" y="7"/>
                                </a:lnTo>
                                <a:lnTo>
                                  <a:pt x="95" y="5"/>
                                </a:lnTo>
                                <a:lnTo>
                                  <a:pt x="103" y="3"/>
                                </a:lnTo>
                                <a:lnTo>
                                  <a:pt x="111" y="1"/>
                                </a:lnTo>
                                <a:lnTo>
                                  <a:pt x="119" y="0"/>
                                </a:lnTo>
                                <a:lnTo>
                                  <a:pt x="128" y="0"/>
                                </a:lnTo>
                                <a:lnTo>
                                  <a:pt x="338" y="0"/>
                                </a:lnTo>
                                <a:lnTo>
                                  <a:pt x="346" y="0"/>
                                </a:lnTo>
                                <a:lnTo>
                                  <a:pt x="354" y="1"/>
                                </a:lnTo>
                                <a:lnTo>
                                  <a:pt x="363" y="3"/>
                                </a:lnTo>
                                <a:lnTo>
                                  <a:pt x="371" y="5"/>
                                </a:lnTo>
                                <a:lnTo>
                                  <a:pt x="379" y="7"/>
                                </a:lnTo>
                                <a:lnTo>
                                  <a:pt x="387" y="10"/>
                                </a:lnTo>
                                <a:lnTo>
                                  <a:pt x="394" y="13"/>
                                </a:lnTo>
                                <a:lnTo>
                                  <a:pt x="402" y="17"/>
                                </a:lnTo>
                                <a:lnTo>
                                  <a:pt x="409" y="22"/>
                                </a:lnTo>
                                <a:lnTo>
                                  <a:pt x="416" y="27"/>
                                </a:lnTo>
                                <a:lnTo>
                                  <a:pt x="422" y="32"/>
                                </a:lnTo>
                                <a:lnTo>
                                  <a:pt x="428" y="38"/>
                                </a:lnTo>
                                <a:lnTo>
                                  <a:pt x="434" y="44"/>
                                </a:lnTo>
                                <a:lnTo>
                                  <a:pt x="439" y="50"/>
                                </a:lnTo>
                                <a:lnTo>
                                  <a:pt x="444" y="57"/>
                                </a:lnTo>
                                <a:lnTo>
                                  <a:pt x="448" y="64"/>
                                </a:lnTo>
                                <a:lnTo>
                                  <a:pt x="452" y="71"/>
                                </a:lnTo>
                                <a:lnTo>
                                  <a:pt x="456" y="79"/>
                                </a:lnTo>
                                <a:lnTo>
                                  <a:pt x="459" y="87"/>
                                </a:lnTo>
                                <a:lnTo>
                                  <a:pt x="461" y="95"/>
                                </a:lnTo>
                                <a:lnTo>
                                  <a:pt x="463" y="103"/>
                                </a:lnTo>
                                <a:lnTo>
                                  <a:pt x="464" y="111"/>
                                </a:lnTo>
                                <a:lnTo>
                                  <a:pt x="465" y="120"/>
                                </a:lnTo>
                                <a:lnTo>
                                  <a:pt x="465" y="128"/>
                                </a:lnTo>
                                <a:lnTo>
                                  <a:pt x="465" y="136"/>
                                </a:lnTo>
                                <a:lnTo>
                                  <a:pt x="464" y="145"/>
                                </a:lnTo>
                                <a:lnTo>
                                  <a:pt x="463" y="153"/>
                                </a:lnTo>
                                <a:lnTo>
                                  <a:pt x="461" y="161"/>
                                </a:lnTo>
                                <a:lnTo>
                                  <a:pt x="459" y="169"/>
                                </a:lnTo>
                                <a:lnTo>
                                  <a:pt x="456" y="177"/>
                                </a:lnTo>
                                <a:lnTo>
                                  <a:pt x="452" y="185"/>
                                </a:lnTo>
                                <a:lnTo>
                                  <a:pt x="448" y="192"/>
                                </a:lnTo>
                                <a:lnTo>
                                  <a:pt x="444" y="199"/>
                                </a:lnTo>
                                <a:lnTo>
                                  <a:pt x="439" y="206"/>
                                </a:lnTo>
                                <a:lnTo>
                                  <a:pt x="428" y="218"/>
                                </a:lnTo>
                                <a:lnTo>
                                  <a:pt x="416" y="229"/>
                                </a:lnTo>
                                <a:lnTo>
                                  <a:pt x="402" y="239"/>
                                </a:lnTo>
                                <a:lnTo>
                                  <a:pt x="387" y="246"/>
                                </a:lnTo>
                                <a:lnTo>
                                  <a:pt x="371" y="251"/>
                                </a:lnTo>
                                <a:lnTo>
                                  <a:pt x="354" y="255"/>
                                </a:lnTo>
                                <a:lnTo>
                                  <a:pt x="338" y="256"/>
                                </a:lnTo>
                                <a:lnTo>
                                  <a:pt x="128" y="256"/>
                                </a:lnTo>
                                <a:lnTo>
                                  <a:pt x="111" y="255"/>
                                </a:lnTo>
                                <a:lnTo>
                                  <a:pt x="95" y="251"/>
                                </a:lnTo>
                                <a:lnTo>
                                  <a:pt x="79" y="246"/>
                                </a:lnTo>
                                <a:lnTo>
                                  <a:pt x="71" y="243"/>
                                </a:lnTo>
                                <a:lnTo>
                                  <a:pt x="64" y="239"/>
                                </a:lnTo>
                                <a:lnTo>
                                  <a:pt x="57" y="234"/>
                                </a:lnTo>
                                <a:lnTo>
                                  <a:pt x="50" y="229"/>
                                </a:lnTo>
                                <a:lnTo>
                                  <a:pt x="43" y="224"/>
                                </a:lnTo>
                                <a:lnTo>
                                  <a:pt x="37" y="218"/>
                                </a:lnTo>
                                <a:lnTo>
                                  <a:pt x="31" y="212"/>
                                </a:lnTo>
                                <a:lnTo>
                                  <a:pt x="26" y="206"/>
                                </a:lnTo>
                                <a:lnTo>
                                  <a:pt x="22" y="199"/>
                                </a:lnTo>
                                <a:lnTo>
                                  <a:pt x="17" y="192"/>
                                </a:lnTo>
                                <a:lnTo>
                                  <a:pt x="13" y="185"/>
                                </a:lnTo>
                                <a:lnTo>
                                  <a:pt x="10" y="177"/>
                                </a:lnTo>
                                <a:lnTo>
                                  <a:pt x="7" y="169"/>
                                </a:lnTo>
                                <a:lnTo>
                                  <a:pt x="4" y="161"/>
                                </a:lnTo>
                                <a:lnTo>
                                  <a:pt x="3" y="153"/>
                                </a:lnTo>
                                <a:lnTo>
                                  <a:pt x="1" y="145"/>
                                </a:lnTo>
                                <a:lnTo>
                                  <a:pt x="0" y="136"/>
                                </a:lnTo>
                                <a:lnTo>
                                  <a:pt x="0" y="128"/>
                                </a:lnTo>
                                <a:close/>
                              </a:path>
                            </a:pathLst>
                          </a:custGeom>
                          <a:noFill/>
                          <a:ln w="9529">
                            <a:solidFill>
                              <a:srgbClr val="99A0A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6D41DF" id="Group 141" o:spid="_x0000_s1026" style="position:absolute;margin-left:89.4pt;margin-top:-.35pt;width:23.25pt;height:12.75pt;z-index:-251638784;mso-position-horizontal-relative:page" coordorigin="1788,-7" coordsize="465,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">
                <v:shape id="Freeform 31" o:spid="_x0000_s1027" style="position:absolute;left:1788;top:-7;width:465;height:255;visibility:visible;mso-wrap-style:square;v-text-anchor:top" coordsize="465,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" path="m,128r,-8l1,111r2,-8l4,95,7,87r3,-8l13,71r4,-7l22,57r4,-7l31,44r6,-6l43,32r7,-5l57,22r7,-5l71,13r8,-3l87,7,95,5r8,-2l111,1,119,r9,l338,r8,l354,1r9,2l371,5r8,2l387,10r7,3l402,17r7,5l416,27r6,5l428,38r6,6l439,50r5,7l448,64r4,7l456,79r3,8l461,95r2,8l464,111r1,9l465,128r,8l464,145r-1,8l461,161r-2,8l456,177r-4,8l448,192r-4,7l439,206r-11,12l416,229r-14,10l387,246r-16,5l354,255r-16,1l128,256r-17,-1l95,251,79,246r-8,-3l64,239r-7,-5l50,229r-7,-5l37,218r-6,-6l26,206r-4,-7l17,192r-4,-7l10,177,7,169,4,161,3,153,1,145,,136r,-8xe" filled="f" strokecolor="#99a0a6" strokeweight=".26469mm">
                  <v:path arrowok="t" o:connecttype="custom" o:connectlocs="0,113;3,96;7,80;13,64;22,50;31,37;43,25;57,15;71,6;87,0;103,-4;119,-7;338,-7;354,-6;371,-2;387,3;402,10;416,20;428,31;439,43;448,57;456,72;461,88;464,104;465,121;464,138;461,154;456,170;448,185;439,199;416,222;387,239;354,248;128,249;95,244;71,236;57,227;43,217;31,205;22,192;13,178;7,162;3,146;0,129" o:connectangles="0,0,0,0,0,0,0,0,0,0,0,0,0,0,0,0,0,0,0,0,0,0,0,0,0,0,0,0,0,0,0,0,0,0,0,0,0,0,0,0,0,0,0,0"/>
                </v:shape>
                <w10:wrap anchorx="page"/>
              </v:group>
            </w:pict>
          </mc:Fallback>
        </mc:AlternateContent>
      </w:r>
      <w:r>
        <w:rPr>
          <w:noProof/>
        </w:rPr>
        <mc:AlternateContent>
          <mc:Choice Requires="wpg">
            <w:drawing>
              <wp:anchor distT="0" distB="0" distL="114300" distR="114300" simplePos="0" relativeHeight="251678720" behindDoc="1" locked="0" layoutInCell="1" allowOverlap="1" wp14:anchorId="44B79975" wp14:editId="6613677B">
                <wp:simplePos x="0" y="0"/>
                <wp:positionH relativeFrom="page">
                  <wp:posOffset>1135380</wp:posOffset>
                </wp:positionH>
                <wp:positionV relativeFrom="paragraph">
                  <wp:posOffset>281940</wp:posOffset>
                </wp:positionV>
                <wp:extent cx="295275" cy="161925"/>
                <wp:effectExtent l="11430" t="5715" r="7620" b="13335"/>
                <wp:wrapNone/>
                <wp:docPr id="139" name="Group 1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275" cy="161925"/>
                          <a:chOff x="1788" y="444"/>
                          <a:chExt cx="465" cy="255"/>
                        </a:xfrm>
                      </wpg:grpSpPr>
                      <wps:wsp>
                        <wps:cNvPr id="140" name="Freeform 33"/>
                        <wps:cNvSpPr>
                          <a:spLocks/>
                        </wps:cNvSpPr>
                        <wps:spPr bwMode="auto">
                          <a:xfrm>
                            <a:off x="1788" y="444"/>
                            <a:ext cx="465" cy="255"/>
                          </a:xfrm>
                          <a:custGeom>
                            <a:avLst/>
                            <a:gdLst>
                              <a:gd name="T0" fmla="+- 0 1788 1788"/>
                              <a:gd name="T1" fmla="*/ T0 w 465"/>
                              <a:gd name="T2" fmla="+- 0 563 444"/>
                              <a:gd name="T3" fmla="*/ 563 h 255"/>
                              <a:gd name="T4" fmla="+- 0 1791 1788"/>
                              <a:gd name="T5" fmla="*/ T4 w 465"/>
                              <a:gd name="T6" fmla="+- 0 546 444"/>
                              <a:gd name="T7" fmla="*/ 546 h 255"/>
                              <a:gd name="T8" fmla="+- 0 1795 1788"/>
                              <a:gd name="T9" fmla="*/ T8 w 465"/>
                              <a:gd name="T10" fmla="+- 0 530 444"/>
                              <a:gd name="T11" fmla="*/ 530 h 255"/>
                              <a:gd name="T12" fmla="+- 0 1801 1788"/>
                              <a:gd name="T13" fmla="*/ T12 w 465"/>
                              <a:gd name="T14" fmla="+- 0 515 444"/>
                              <a:gd name="T15" fmla="*/ 515 h 255"/>
                              <a:gd name="T16" fmla="+- 0 1810 1788"/>
                              <a:gd name="T17" fmla="*/ T16 w 465"/>
                              <a:gd name="T18" fmla="+- 0 500 444"/>
                              <a:gd name="T19" fmla="*/ 500 h 255"/>
                              <a:gd name="T20" fmla="+- 0 1819 1788"/>
                              <a:gd name="T21" fmla="*/ T20 w 465"/>
                              <a:gd name="T22" fmla="+- 0 487 444"/>
                              <a:gd name="T23" fmla="*/ 487 h 255"/>
                              <a:gd name="T24" fmla="+- 0 1831 1788"/>
                              <a:gd name="T25" fmla="*/ T24 w 465"/>
                              <a:gd name="T26" fmla="+- 0 475 444"/>
                              <a:gd name="T27" fmla="*/ 475 h 255"/>
                              <a:gd name="T28" fmla="+- 0 1845 1788"/>
                              <a:gd name="T29" fmla="*/ T28 w 465"/>
                              <a:gd name="T30" fmla="+- 0 465 444"/>
                              <a:gd name="T31" fmla="*/ 465 h 255"/>
                              <a:gd name="T32" fmla="+- 0 1859 1788"/>
                              <a:gd name="T33" fmla="*/ T32 w 465"/>
                              <a:gd name="T34" fmla="+- 0 457 444"/>
                              <a:gd name="T35" fmla="*/ 457 h 255"/>
                              <a:gd name="T36" fmla="+- 0 1875 1788"/>
                              <a:gd name="T37" fmla="*/ T36 w 465"/>
                              <a:gd name="T38" fmla="+- 0 450 444"/>
                              <a:gd name="T39" fmla="*/ 450 h 255"/>
                              <a:gd name="T40" fmla="+- 0 1907 1788"/>
                              <a:gd name="T41" fmla="*/ T40 w 465"/>
                              <a:gd name="T42" fmla="+- 0 444 444"/>
                              <a:gd name="T43" fmla="*/ 444 h 255"/>
                              <a:gd name="T44" fmla="+- 0 2126 1788"/>
                              <a:gd name="T45" fmla="*/ T44 w 465"/>
                              <a:gd name="T46" fmla="+- 0 444 444"/>
                              <a:gd name="T47" fmla="*/ 444 h 255"/>
                              <a:gd name="T48" fmla="+- 0 2159 1788"/>
                              <a:gd name="T49" fmla="*/ T48 w 465"/>
                              <a:gd name="T50" fmla="+- 0 448 444"/>
                              <a:gd name="T51" fmla="*/ 448 h 255"/>
                              <a:gd name="T52" fmla="+- 0 2182 1788"/>
                              <a:gd name="T53" fmla="*/ T52 w 465"/>
                              <a:gd name="T54" fmla="+- 0 457 444"/>
                              <a:gd name="T55" fmla="*/ 457 h 255"/>
                              <a:gd name="T56" fmla="+- 0 2197 1788"/>
                              <a:gd name="T57" fmla="*/ T56 w 465"/>
                              <a:gd name="T58" fmla="+- 0 465 444"/>
                              <a:gd name="T59" fmla="*/ 465 h 255"/>
                              <a:gd name="T60" fmla="+- 0 2210 1788"/>
                              <a:gd name="T61" fmla="*/ T60 w 465"/>
                              <a:gd name="T62" fmla="+- 0 475 444"/>
                              <a:gd name="T63" fmla="*/ 475 h 255"/>
                              <a:gd name="T64" fmla="+- 0 2222 1788"/>
                              <a:gd name="T65" fmla="*/ T64 w 465"/>
                              <a:gd name="T66" fmla="+- 0 487 444"/>
                              <a:gd name="T67" fmla="*/ 487 h 255"/>
                              <a:gd name="T68" fmla="+- 0 2232 1788"/>
                              <a:gd name="T69" fmla="*/ T68 w 465"/>
                              <a:gd name="T70" fmla="+- 0 500 444"/>
                              <a:gd name="T71" fmla="*/ 500 h 255"/>
                              <a:gd name="T72" fmla="+- 0 2240 1788"/>
                              <a:gd name="T73" fmla="*/ T72 w 465"/>
                              <a:gd name="T74" fmla="+- 0 515 444"/>
                              <a:gd name="T75" fmla="*/ 515 h 255"/>
                              <a:gd name="T76" fmla="+- 0 2247 1788"/>
                              <a:gd name="T77" fmla="*/ T76 w 465"/>
                              <a:gd name="T78" fmla="+- 0 530 444"/>
                              <a:gd name="T79" fmla="*/ 530 h 255"/>
                              <a:gd name="T80" fmla="+- 0 2251 1788"/>
                              <a:gd name="T81" fmla="*/ T80 w 465"/>
                              <a:gd name="T82" fmla="+- 0 546 444"/>
                              <a:gd name="T83" fmla="*/ 546 h 255"/>
                              <a:gd name="T84" fmla="+- 0 2253 1788"/>
                              <a:gd name="T85" fmla="*/ T84 w 465"/>
                              <a:gd name="T86" fmla="+- 0 563 444"/>
                              <a:gd name="T87" fmla="*/ 563 h 255"/>
                              <a:gd name="T88" fmla="+- 0 2253 1788"/>
                              <a:gd name="T89" fmla="*/ T88 w 465"/>
                              <a:gd name="T90" fmla="+- 0 580 444"/>
                              <a:gd name="T91" fmla="*/ 580 h 255"/>
                              <a:gd name="T92" fmla="+- 0 2251 1788"/>
                              <a:gd name="T93" fmla="*/ T92 w 465"/>
                              <a:gd name="T94" fmla="+- 0 596 444"/>
                              <a:gd name="T95" fmla="*/ 596 h 255"/>
                              <a:gd name="T96" fmla="+- 0 2247 1788"/>
                              <a:gd name="T97" fmla="*/ T96 w 465"/>
                              <a:gd name="T98" fmla="+- 0 612 444"/>
                              <a:gd name="T99" fmla="*/ 612 h 255"/>
                              <a:gd name="T100" fmla="+- 0 2240 1788"/>
                              <a:gd name="T101" fmla="*/ T100 w 465"/>
                              <a:gd name="T102" fmla="+- 0 628 444"/>
                              <a:gd name="T103" fmla="*/ 628 h 255"/>
                              <a:gd name="T104" fmla="+- 0 2232 1788"/>
                              <a:gd name="T105" fmla="*/ T104 w 465"/>
                              <a:gd name="T106" fmla="+- 0 642 444"/>
                              <a:gd name="T107" fmla="*/ 642 h 255"/>
                              <a:gd name="T108" fmla="+- 0 2222 1788"/>
                              <a:gd name="T109" fmla="*/ T108 w 465"/>
                              <a:gd name="T110" fmla="+- 0 656 444"/>
                              <a:gd name="T111" fmla="*/ 656 h 255"/>
                              <a:gd name="T112" fmla="+- 0 2210 1788"/>
                              <a:gd name="T113" fmla="*/ T112 w 465"/>
                              <a:gd name="T114" fmla="+- 0 667 444"/>
                              <a:gd name="T115" fmla="*/ 667 h 255"/>
                              <a:gd name="T116" fmla="+- 0 2197 1788"/>
                              <a:gd name="T117" fmla="*/ T116 w 465"/>
                              <a:gd name="T118" fmla="+- 0 677 444"/>
                              <a:gd name="T119" fmla="*/ 677 h 255"/>
                              <a:gd name="T120" fmla="+- 0 2175 1788"/>
                              <a:gd name="T121" fmla="*/ T120 w 465"/>
                              <a:gd name="T122" fmla="+- 0 689 444"/>
                              <a:gd name="T123" fmla="*/ 689 h 255"/>
                              <a:gd name="T124" fmla="+- 0 2142 1788"/>
                              <a:gd name="T125" fmla="*/ T124 w 465"/>
                              <a:gd name="T126" fmla="+- 0 698 444"/>
                              <a:gd name="T127" fmla="*/ 698 h 255"/>
                              <a:gd name="T128" fmla="+- 0 1916 1788"/>
                              <a:gd name="T129" fmla="*/ T128 w 465"/>
                              <a:gd name="T130" fmla="+- 0 699 444"/>
                              <a:gd name="T131" fmla="*/ 699 h 255"/>
                              <a:gd name="T132" fmla="+- 0 1899 1788"/>
                              <a:gd name="T133" fmla="*/ T132 w 465"/>
                              <a:gd name="T134" fmla="+- 0 698 444"/>
                              <a:gd name="T135" fmla="*/ 698 h 255"/>
                              <a:gd name="T136" fmla="+- 0 1883 1788"/>
                              <a:gd name="T137" fmla="*/ T136 w 465"/>
                              <a:gd name="T138" fmla="+- 0 695 444"/>
                              <a:gd name="T139" fmla="*/ 695 h 255"/>
                              <a:gd name="T140" fmla="+- 0 1867 1788"/>
                              <a:gd name="T141" fmla="*/ T140 w 465"/>
                              <a:gd name="T142" fmla="+- 0 689 444"/>
                              <a:gd name="T143" fmla="*/ 689 h 255"/>
                              <a:gd name="T144" fmla="+- 0 1852 1788"/>
                              <a:gd name="T145" fmla="*/ T144 w 465"/>
                              <a:gd name="T146" fmla="+- 0 682 444"/>
                              <a:gd name="T147" fmla="*/ 682 h 255"/>
                              <a:gd name="T148" fmla="+- 0 1838 1788"/>
                              <a:gd name="T149" fmla="*/ T148 w 465"/>
                              <a:gd name="T150" fmla="+- 0 673 444"/>
                              <a:gd name="T151" fmla="*/ 673 h 255"/>
                              <a:gd name="T152" fmla="+- 0 1825 1788"/>
                              <a:gd name="T153" fmla="*/ T152 w 465"/>
                              <a:gd name="T154" fmla="+- 0 661 444"/>
                              <a:gd name="T155" fmla="*/ 661 h 255"/>
                              <a:gd name="T156" fmla="+- 0 1814 1788"/>
                              <a:gd name="T157" fmla="*/ T156 w 465"/>
                              <a:gd name="T158" fmla="+- 0 649 444"/>
                              <a:gd name="T159" fmla="*/ 649 h 255"/>
                              <a:gd name="T160" fmla="+- 0 1805 1788"/>
                              <a:gd name="T161" fmla="*/ T160 w 465"/>
                              <a:gd name="T162" fmla="+- 0 635 444"/>
                              <a:gd name="T163" fmla="*/ 635 h 255"/>
                              <a:gd name="T164" fmla="+- 0 1798 1788"/>
                              <a:gd name="T165" fmla="*/ T164 w 465"/>
                              <a:gd name="T166" fmla="+- 0 620 444"/>
                              <a:gd name="T167" fmla="*/ 620 h 255"/>
                              <a:gd name="T168" fmla="+- 0 1792 1788"/>
                              <a:gd name="T169" fmla="*/ T168 w 465"/>
                              <a:gd name="T170" fmla="+- 0 604 444"/>
                              <a:gd name="T171" fmla="*/ 604 h 255"/>
                              <a:gd name="T172" fmla="+- 0 1789 1788"/>
                              <a:gd name="T173" fmla="*/ T172 w 465"/>
                              <a:gd name="T174" fmla="+- 0 588 444"/>
                              <a:gd name="T175" fmla="*/ 588 h 255"/>
                              <a:gd name="T176" fmla="+- 0 1788 1788"/>
                              <a:gd name="T177" fmla="*/ T176 w 465"/>
                              <a:gd name="T178" fmla="+- 0 571 444"/>
                              <a:gd name="T179" fmla="*/ 571 h 2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465" h="255">
                                <a:moveTo>
                                  <a:pt x="0" y="127"/>
                                </a:moveTo>
                                <a:lnTo>
                                  <a:pt x="0" y="119"/>
                                </a:lnTo>
                                <a:lnTo>
                                  <a:pt x="1" y="111"/>
                                </a:lnTo>
                                <a:lnTo>
                                  <a:pt x="3" y="102"/>
                                </a:lnTo>
                                <a:lnTo>
                                  <a:pt x="4" y="94"/>
                                </a:lnTo>
                                <a:lnTo>
                                  <a:pt x="7" y="86"/>
                                </a:lnTo>
                                <a:lnTo>
                                  <a:pt x="10" y="78"/>
                                </a:lnTo>
                                <a:lnTo>
                                  <a:pt x="13" y="71"/>
                                </a:lnTo>
                                <a:lnTo>
                                  <a:pt x="17" y="63"/>
                                </a:lnTo>
                                <a:lnTo>
                                  <a:pt x="22" y="56"/>
                                </a:lnTo>
                                <a:lnTo>
                                  <a:pt x="26" y="49"/>
                                </a:lnTo>
                                <a:lnTo>
                                  <a:pt x="31" y="43"/>
                                </a:lnTo>
                                <a:lnTo>
                                  <a:pt x="37" y="37"/>
                                </a:lnTo>
                                <a:lnTo>
                                  <a:pt x="43" y="31"/>
                                </a:lnTo>
                                <a:lnTo>
                                  <a:pt x="50" y="26"/>
                                </a:lnTo>
                                <a:lnTo>
                                  <a:pt x="57" y="21"/>
                                </a:lnTo>
                                <a:lnTo>
                                  <a:pt x="64" y="17"/>
                                </a:lnTo>
                                <a:lnTo>
                                  <a:pt x="71" y="13"/>
                                </a:lnTo>
                                <a:lnTo>
                                  <a:pt x="79" y="9"/>
                                </a:lnTo>
                                <a:lnTo>
                                  <a:pt x="87" y="6"/>
                                </a:lnTo>
                                <a:lnTo>
                                  <a:pt x="103" y="2"/>
                                </a:lnTo>
                                <a:lnTo>
                                  <a:pt x="119" y="0"/>
                                </a:lnTo>
                                <a:lnTo>
                                  <a:pt x="128" y="0"/>
                                </a:lnTo>
                                <a:lnTo>
                                  <a:pt x="338" y="0"/>
                                </a:lnTo>
                                <a:lnTo>
                                  <a:pt x="354" y="0"/>
                                </a:lnTo>
                                <a:lnTo>
                                  <a:pt x="371" y="4"/>
                                </a:lnTo>
                                <a:lnTo>
                                  <a:pt x="387" y="9"/>
                                </a:lnTo>
                                <a:lnTo>
                                  <a:pt x="394" y="13"/>
                                </a:lnTo>
                                <a:lnTo>
                                  <a:pt x="402" y="17"/>
                                </a:lnTo>
                                <a:lnTo>
                                  <a:pt x="409" y="21"/>
                                </a:lnTo>
                                <a:lnTo>
                                  <a:pt x="416" y="26"/>
                                </a:lnTo>
                                <a:lnTo>
                                  <a:pt x="422" y="31"/>
                                </a:lnTo>
                                <a:lnTo>
                                  <a:pt x="428" y="37"/>
                                </a:lnTo>
                                <a:lnTo>
                                  <a:pt x="434" y="43"/>
                                </a:lnTo>
                                <a:lnTo>
                                  <a:pt x="439" y="49"/>
                                </a:lnTo>
                                <a:lnTo>
                                  <a:pt x="444" y="56"/>
                                </a:lnTo>
                                <a:lnTo>
                                  <a:pt x="448" y="63"/>
                                </a:lnTo>
                                <a:lnTo>
                                  <a:pt x="452" y="71"/>
                                </a:lnTo>
                                <a:lnTo>
                                  <a:pt x="456" y="78"/>
                                </a:lnTo>
                                <a:lnTo>
                                  <a:pt x="459" y="86"/>
                                </a:lnTo>
                                <a:lnTo>
                                  <a:pt x="461" y="94"/>
                                </a:lnTo>
                                <a:lnTo>
                                  <a:pt x="463" y="102"/>
                                </a:lnTo>
                                <a:lnTo>
                                  <a:pt x="464" y="111"/>
                                </a:lnTo>
                                <a:lnTo>
                                  <a:pt x="465" y="119"/>
                                </a:lnTo>
                                <a:lnTo>
                                  <a:pt x="465" y="127"/>
                                </a:lnTo>
                                <a:lnTo>
                                  <a:pt x="465" y="136"/>
                                </a:lnTo>
                                <a:lnTo>
                                  <a:pt x="464" y="144"/>
                                </a:lnTo>
                                <a:lnTo>
                                  <a:pt x="463" y="152"/>
                                </a:lnTo>
                                <a:lnTo>
                                  <a:pt x="461" y="160"/>
                                </a:lnTo>
                                <a:lnTo>
                                  <a:pt x="459" y="168"/>
                                </a:lnTo>
                                <a:lnTo>
                                  <a:pt x="456" y="176"/>
                                </a:lnTo>
                                <a:lnTo>
                                  <a:pt x="452" y="184"/>
                                </a:lnTo>
                                <a:lnTo>
                                  <a:pt x="448" y="191"/>
                                </a:lnTo>
                                <a:lnTo>
                                  <a:pt x="444" y="198"/>
                                </a:lnTo>
                                <a:lnTo>
                                  <a:pt x="439" y="205"/>
                                </a:lnTo>
                                <a:lnTo>
                                  <a:pt x="434" y="212"/>
                                </a:lnTo>
                                <a:lnTo>
                                  <a:pt x="428" y="217"/>
                                </a:lnTo>
                                <a:lnTo>
                                  <a:pt x="422" y="223"/>
                                </a:lnTo>
                                <a:lnTo>
                                  <a:pt x="416" y="229"/>
                                </a:lnTo>
                                <a:lnTo>
                                  <a:pt x="409" y="233"/>
                                </a:lnTo>
                                <a:lnTo>
                                  <a:pt x="402" y="238"/>
                                </a:lnTo>
                                <a:lnTo>
                                  <a:pt x="387" y="245"/>
                                </a:lnTo>
                                <a:lnTo>
                                  <a:pt x="371" y="251"/>
                                </a:lnTo>
                                <a:lnTo>
                                  <a:pt x="354" y="254"/>
                                </a:lnTo>
                                <a:lnTo>
                                  <a:pt x="338" y="255"/>
                                </a:lnTo>
                                <a:lnTo>
                                  <a:pt x="128" y="255"/>
                                </a:lnTo>
                                <a:lnTo>
                                  <a:pt x="119" y="255"/>
                                </a:lnTo>
                                <a:lnTo>
                                  <a:pt x="111" y="254"/>
                                </a:lnTo>
                                <a:lnTo>
                                  <a:pt x="103" y="252"/>
                                </a:lnTo>
                                <a:lnTo>
                                  <a:pt x="95" y="251"/>
                                </a:lnTo>
                                <a:lnTo>
                                  <a:pt x="87" y="248"/>
                                </a:lnTo>
                                <a:lnTo>
                                  <a:pt x="79" y="245"/>
                                </a:lnTo>
                                <a:lnTo>
                                  <a:pt x="71" y="242"/>
                                </a:lnTo>
                                <a:lnTo>
                                  <a:pt x="64" y="238"/>
                                </a:lnTo>
                                <a:lnTo>
                                  <a:pt x="57" y="233"/>
                                </a:lnTo>
                                <a:lnTo>
                                  <a:pt x="50" y="229"/>
                                </a:lnTo>
                                <a:lnTo>
                                  <a:pt x="43" y="223"/>
                                </a:lnTo>
                                <a:lnTo>
                                  <a:pt x="37" y="217"/>
                                </a:lnTo>
                                <a:lnTo>
                                  <a:pt x="31" y="212"/>
                                </a:lnTo>
                                <a:lnTo>
                                  <a:pt x="26" y="205"/>
                                </a:lnTo>
                                <a:lnTo>
                                  <a:pt x="22" y="198"/>
                                </a:lnTo>
                                <a:lnTo>
                                  <a:pt x="17" y="191"/>
                                </a:lnTo>
                                <a:lnTo>
                                  <a:pt x="13" y="184"/>
                                </a:lnTo>
                                <a:lnTo>
                                  <a:pt x="10" y="176"/>
                                </a:lnTo>
                                <a:lnTo>
                                  <a:pt x="7" y="168"/>
                                </a:lnTo>
                                <a:lnTo>
                                  <a:pt x="4" y="160"/>
                                </a:lnTo>
                                <a:lnTo>
                                  <a:pt x="3" y="152"/>
                                </a:lnTo>
                                <a:lnTo>
                                  <a:pt x="1" y="144"/>
                                </a:lnTo>
                                <a:lnTo>
                                  <a:pt x="0" y="136"/>
                                </a:lnTo>
                                <a:lnTo>
                                  <a:pt x="0" y="127"/>
                                </a:lnTo>
                                <a:close/>
                              </a:path>
                            </a:pathLst>
                          </a:custGeom>
                          <a:noFill/>
                          <a:ln w="9529">
                            <a:solidFill>
                              <a:srgbClr val="99A0A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107F28" id="Group 139" o:spid="_x0000_s1026" style="position:absolute;margin-left:89.4pt;margin-top:22.2pt;width:23.25pt;height:12.75pt;z-index:-251637760;mso-position-horizontal-relative:page" coordorigin="1788,444" coordsize="465,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">
                <v:shape id="Freeform 33" o:spid="_x0000_s1027" style="position:absolute;left:1788;top:444;width:465;height:255;visibility:visible;mso-wrap-style:square;v-text-anchor:top" coordsize="465,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" path="m,127r,-8l1,111r2,-9l4,94,7,86r3,-8l13,71r4,-8l22,56r4,-7l31,43r6,-6l43,31r7,-5l57,21r7,-4l71,13,79,9,87,6,103,2,119,r9,l338,r16,l371,4r16,5l394,13r8,4l409,21r7,5l422,31r6,6l434,43r5,6l444,56r4,7l452,71r4,7l459,86r2,8l463,102r1,9l465,119r,8l465,136r-1,8l463,152r-2,8l459,168r-3,8l452,184r-4,7l444,198r-5,7l434,212r-6,5l422,223r-6,6l409,233r-7,5l387,245r-16,6l354,254r-16,1l128,255r-9,l111,254r-8,-2l95,251r-8,-3l79,245r-8,-3l64,238r-7,-5l50,229r-7,-6l37,217r-6,-5l26,205r-4,-7l17,191r-4,-7l10,176,7,168,4,160,3,152,1,144,,136r,-9xe" filled="f" strokecolor="#99a0a6" strokeweight=".26469mm">
                  <v:path arrowok="t" o:connecttype="custom" o:connectlocs="0,563;3,546;7,530;13,515;22,500;31,487;43,475;57,465;71,457;87,450;119,444;338,444;371,448;394,457;409,465;422,475;434,487;444,500;452,515;459,530;463,546;465,563;465,580;463,596;459,612;452,628;444,642;434,656;422,667;409,677;387,689;354,698;128,699;111,698;95,695;79,689;64,682;50,673;37,661;26,649;17,635;10,620;4,604;1,588;0,571" o:connectangles="0,0,0,0,0,0,0,0,0,0,0,0,0,0,0,0,0,0,0,0,0,0,0,0,0,0,0,0,0,0,0,0,0,0,0,0,0,0,0,0,0,0,0,0,0"/>
                </v:shape>
                <w10:wrap anchorx="page"/>
              </v:group>
            </w:pict>
          </mc:Fallback>
        </mc:AlternateContent>
      </w:r>
      <w:r>
        <w:rPr>
          <w:noProof/>
        </w:rPr>
        <mc:AlternateContent>
          <mc:Choice Requires="wpg">
            <w:drawing>
              <wp:anchor distT="0" distB="0" distL="114300" distR="114300" simplePos="0" relativeHeight="251679744" behindDoc="1" locked="0" layoutInCell="1" allowOverlap="1" wp14:anchorId="528705E1" wp14:editId="78BB16BE">
                <wp:simplePos x="0" y="0"/>
                <wp:positionH relativeFrom="page">
                  <wp:posOffset>1135380</wp:posOffset>
                </wp:positionH>
                <wp:positionV relativeFrom="paragraph">
                  <wp:posOffset>567690</wp:posOffset>
                </wp:positionV>
                <wp:extent cx="295275" cy="161925"/>
                <wp:effectExtent l="11430" t="5715" r="7620" b="13335"/>
                <wp:wrapNone/>
                <wp:docPr id="137" name="Group 1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275" cy="161925"/>
                          <a:chOff x="1788" y="894"/>
                          <a:chExt cx="465" cy="255"/>
                        </a:xfrm>
                      </wpg:grpSpPr>
                      <wps:wsp>
                        <wps:cNvPr id="138" name="Freeform 35"/>
                        <wps:cNvSpPr>
                          <a:spLocks/>
                        </wps:cNvSpPr>
                        <wps:spPr bwMode="auto">
                          <a:xfrm>
                            <a:off x="1788" y="894"/>
                            <a:ext cx="465" cy="255"/>
                          </a:xfrm>
                          <a:custGeom>
                            <a:avLst/>
                            <a:gdLst>
                              <a:gd name="T0" fmla="+- 0 1788 1788"/>
                              <a:gd name="T1" fmla="*/ T0 w 465"/>
                              <a:gd name="T2" fmla="+- 0 1013 894"/>
                              <a:gd name="T3" fmla="*/ 1013 h 255"/>
                              <a:gd name="T4" fmla="+- 0 1791 1788"/>
                              <a:gd name="T5" fmla="*/ T4 w 465"/>
                              <a:gd name="T6" fmla="+- 0 997 894"/>
                              <a:gd name="T7" fmla="*/ 997 h 255"/>
                              <a:gd name="T8" fmla="+- 0 1795 1788"/>
                              <a:gd name="T9" fmla="*/ T8 w 465"/>
                              <a:gd name="T10" fmla="+- 0 980 894"/>
                              <a:gd name="T11" fmla="*/ 980 h 255"/>
                              <a:gd name="T12" fmla="+- 0 1801 1788"/>
                              <a:gd name="T13" fmla="*/ T12 w 465"/>
                              <a:gd name="T14" fmla="+- 0 965 894"/>
                              <a:gd name="T15" fmla="*/ 965 h 255"/>
                              <a:gd name="T16" fmla="+- 0 1810 1788"/>
                              <a:gd name="T17" fmla="*/ T16 w 465"/>
                              <a:gd name="T18" fmla="+- 0 951 894"/>
                              <a:gd name="T19" fmla="*/ 951 h 255"/>
                              <a:gd name="T20" fmla="+- 0 1819 1788"/>
                              <a:gd name="T21" fmla="*/ T20 w 465"/>
                              <a:gd name="T22" fmla="+- 0 937 894"/>
                              <a:gd name="T23" fmla="*/ 937 h 255"/>
                              <a:gd name="T24" fmla="+- 0 1831 1788"/>
                              <a:gd name="T25" fmla="*/ T24 w 465"/>
                              <a:gd name="T26" fmla="+- 0 925 894"/>
                              <a:gd name="T27" fmla="*/ 925 h 255"/>
                              <a:gd name="T28" fmla="+- 0 1845 1788"/>
                              <a:gd name="T29" fmla="*/ T28 w 465"/>
                              <a:gd name="T30" fmla="+- 0 915 894"/>
                              <a:gd name="T31" fmla="*/ 915 h 255"/>
                              <a:gd name="T32" fmla="+- 0 1859 1788"/>
                              <a:gd name="T33" fmla="*/ T32 w 465"/>
                              <a:gd name="T34" fmla="+- 0 907 894"/>
                              <a:gd name="T35" fmla="*/ 907 h 255"/>
                              <a:gd name="T36" fmla="+- 0 1875 1788"/>
                              <a:gd name="T37" fmla="*/ T36 w 465"/>
                              <a:gd name="T38" fmla="+- 0 900 894"/>
                              <a:gd name="T39" fmla="*/ 900 h 255"/>
                              <a:gd name="T40" fmla="+- 0 1891 1788"/>
                              <a:gd name="T41" fmla="*/ T40 w 465"/>
                              <a:gd name="T42" fmla="+- 0 896 894"/>
                              <a:gd name="T43" fmla="*/ 896 h 255"/>
                              <a:gd name="T44" fmla="+- 0 1907 1788"/>
                              <a:gd name="T45" fmla="*/ T44 w 465"/>
                              <a:gd name="T46" fmla="+- 0 894 894"/>
                              <a:gd name="T47" fmla="*/ 894 h 255"/>
                              <a:gd name="T48" fmla="+- 0 2126 1788"/>
                              <a:gd name="T49" fmla="*/ T48 w 465"/>
                              <a:gd name="T50" fmla="+- 0 894 894"/>
                              <a:gd name="T51" fmla="*/ 894 h 255"/>
                              <a:gd name="T52" fmla="+- 0 2142 1788"/>
                              <a:gd name="T53" fmla="*/ T52 w 465"/>
                              <a:gd name="T54" fmla="+- 0 895 894"/>
                              <a:gd name="T55" fmla="*/ 895 h 255"/>
                              <a:gd name="T56" fmla="+- 0 2159 1788"/>
                              <a:gd name="T57" fmla="*/ T56 w 465"/>
                              <a:gd name="T58" fmla="+- 0 898 894"/>
                              <a:gd name="T59" fmla="*/ 898 h 255"/>
                              <a:gd name="T60" fmla="+- 0 2175 1788"/>
                              <a:gd name="T61" fmla="*/ T60 w 465"/>
                              <a:gd name="T62" fmla="+- 0 904 894"/>
                              <a:gd name="T63" fmla="*/ 904 h 255"/>
                              <a:gd name="T64" fmla="+- 0 2190 1788"/>
                              <a:gd name="T65" fmla="*/ T64 w 465"/>
                              <a:gd name="T66" fmla="+- 0 911 894"/>
                              <a:gd name="T67" fmla="*/ 911 h 255"/>
                              <a:gd name="T68" fmla="+- 0 2204 1788"/>
                              <a:gd name="T69" fmla="*/ T68 w 465"/>
                              <a:gd name="T70" fmla="+- 0 920 894"/>
                              <a:gd name="T71" fmla="*/ 920 h 255"/>
                              <a:gd name="T72" fmla="+- 0 2216 1788"/>
                              <a:gd name="T73" fmla="*/ T72 w 465"/>
                              <a:gd name="T74" fmla="+- 0 931 894"/>
                              <a:gd name="T75" fmla="*/ 931 h 255"/>
                              <a:gd name="T76" fmla="+- 0 2227 1788"/>
                              <a:gd name="T77" fmla="*/ T76 w 465"/>
                              <a:gd name="T78" fmla="+- 0 944 894"/>
                              <a:gd name="T79" fmla="*/ 944 h 255"/>
                              <a:gd name="T80" fmla="+- 0 2236 1788"/>
                              <a:gd name="T81" fmla="*/ T80 w 465"/>
                              <a:gd name="T82" fmla="+- 0 958 894"/>
                              <a:gd name="T83" fmla="*/ 958 h 255"/>
                              <a:gd name="T84" fmla="+- 0 2244 1788"/>
                              <a:gd name="T85" fmla="*/ T84 w 465"/>
                              <a:gd name="T86" fmla="+- 0 973 894"/>
                              <a:gd name="T87" fmla="*/ 973 h 255"/>
                              <a:gd name="T88" fmla="+- 0 2249 1788"/>
                              <a:gd name="T89" fmla="*/ T88 w 465"/>
                              <a:gd name="T90" fmla="+- 0 988 894"/>
                              <a:gd name="T91" fmla="*/ 988 h 255"/>
                              <a:gd name="T92" fmla="+- 0 2252 1788"/>
                              <a:gd name="T93" fmla="*/ T92 w 465"/>
                              <a:gd name="T94" fmla="+- 0 1005 894"/>
                              <a:gd name="T95" fmla="*/ 1005 h 255"/>
                              <a:gd name="T96" fmla="+- 0 2253 1788"/>
                              <a:gd name="T97" fmla="*/ T96 w 465"/>
                              <a:gd name="T98" fmla="+- 0 1021 894"/>
                              <a:gd name="T99" fmla="*/ 1021 h 255"/>
                              <a:gd name="T100" fmla="+- 0 2252 1788"/>
                              <a:gd name="T101" fmla="*/ T100 w 465"/>
                              <a:gd name="T102" fmla="+- 0 1038 894"/>
                              <a:gd name="T103" fmla="*/ 1038 h 255"/>
                              <a:gd name="T104" fmla="+- 0 2249 1788"/>
                              <a:gd name="T105" fmla="*/ T104 w 465"/>
                              <a:gd name="T106" fmla="+- 0 1055 894"/>
                              <a:gd name="T107" fmla="*/ 1055 h 255"/>
                              <a:gd name="T108" fmla="+- 0 2244 1788"/>
                              <a:gd name="T109" fmla="*/ T108 w 465"/>
                              <a:gd name="T110" fmla="+- 0 1070 894"/>
                              <a:gd name="T111" fmla="*/ 1070 h 255"/>
                              <a:gd name="T112" fmla="+- 0 2236 1788"/>
                              <a:gd name="T113" fmla="*/ T112 w 465"/>
                              <a:gd name="T114" fmla="+- 0 1085 894"/>
                              <a:gd name="T115" fmla="*/ 1085 h 255"/>
                              <a:gd name="T116" fmla="+- 0 2227 1788"/>
                              <a:gd name="T117" fmla="*/ T116 w 465"/>
                              <a:gd name="T118" fmla="+- 0 1099 894"/>
                              <a:gd name="T119" fmla="*/ 1099 h 255"/>
                              <a:gd name="T120" fmla="+- 0 2216 1788"/>
                              <a:gd name="T121" fmla="*/ T120 w 465"/>
                              <a:gd name="T122" fmla="+- 0 1112 894"/>
                              <a:gd name="T123" fmla="*/ 1112 h 255"/>
                              <a:gd name="T124" fmla="+- 0 2204 1788"/>
                              <a:gd name="T125" fmla="*/ T124 w 465"/>
                              <a:gd name="T126" fmla="+- 0 1123 894"/>
                              <a:gd name="T127" fmla="*/ 1123 h 255"/>
                              <a:gd name="T128" fmla="+- 0 2190 1788"/>
                              <a:gd name="T129" fmla="*/ T128 w 465"/>
                              <a:gd name="T130" fmla="+- 0 1132 894"/>
                              <a:gd name="T131" fmla="*/ 1132 h 255"/>
                              <a:gd name="T132" fmla="+- 0 2175 1788"/>
                              <a:gd name="T133" fmla="*/ T132 w 465"/>
                              <a:gd name="T134" fmla="+- 0 1139 894"/>
                              <a:gd name="T135" fmla="*/ 1139 h 255"/>
                              <a:gd name="T136" fmla="+- 0 2159 1788"/>
                              <a:gd name="T137" fmla="*/ T136 w 465"/>
                              <a:gd name="T138" fmla="+- 0 1145 894"/>
                              <a:gd name="T139" fmla="*/ 1145 h 255"/>
                              <a:gd name="T140" fmla="+- 0 2142 1788"/>
                              <a:gd name="T141" fmla="*/ T140 w 465"/>
                              <a:gd name="T142" fmla="+- 0 1148 894"/>
                              <a:gd name="T143" fmla="*/ 1148 h 255"/>
                              <a:gd name="T144" fmla="+- 0 2126 1788"/>
                              <a:gd name="T145" fmla="*/ T144 w 465"/>
                              <a:gd name="T146" fmla="+- 0 1149 894"/>
                              <a:gd name="T147" fmla="*/ 1149 h 255"/>
                              <a:gd name="T148" fmla="+- 0 1907 1788"/>
                              <a:gd name="T149" fmla="*/ T148 w 465"/>
                              <a:gd name="T150" fmla="+- 0 1149 894"/>
                              <a:gd name="T151" fmla="*/ 1149 h 255"/>
                              <a:gd name="T152" fmla="+- 0 1891 1788"/>
                              <a:gd name="T153" fmla="*/ T152 w 465"/>
                              <a:gd name="T154" fmla="+- 0 1147 894"/>
                              <a:gd name="T155" fmla="*/ 1147 h 255"/>
                              <a:gd name="T156" fmla="+- 0 1875 1788"/>
                              <a:gd name="T157" fmla="*/ T156 w 465"/>
                              <a:gd name="T158" fmla="+- 0 1142 894"/>
                              <a:gd name="T159" fmla="*/ 1142 h 255"/>
                              <a:gd name="T160" fmla="+- 0 1859 1788"/>
                              <a:gd name="T161" fmla="*/ T160 w 465"/>
                              <a:gd name="T162" fmla="+- 0 1136 894"/>
                              <a:gd name="T163" fmla="*/ 1136 h 255"/>
                              <a:gd name="T164" fmla="+- 0 1845 1788"/>
                              <a:gd name="T165" fmla="*/ T164 w 465"/>
                              <a:gd name="T166" fmla="+- 0 1127 894"/>
                              <a:gd name="T167" fmla="*/ 1127 h 255"/>
                              <a:gd name="T168" fmla="+- 0 1831 1788"/>
                              <a:gd name="T169" fmla="*/ T168 w 465"/>
                              <a:gd name="T170" fmla="+- 0 1118 894"/>
                              <a:gd name="T171" fmla="*/ 1118 h 255"/>
                              <a:gd name="T172" fmla="+- 0 1819 1788"/>
                              <a:gd name="T173" fmla="*/ T172 w 465"/>
                              <a:gd name="T174" fmla="+- 0 1106 894"/>
                              <a:gd name="T175" fmla="*/ 1106 h 255"/>
                              <a:gd name="T176" fmla="+- 0 1810 1788"/>
                              <a:gd name="T177" fmla="*/ T176 w 465"/>
                              <a:gd name="T178" fmla="+- 0 1092 894"/>
                              <a:gd name="T179" fmla="*/ 1092 h 255"/>
                              <a:gd name="T180" fmla="+- 0 1801 1788"/>
                              <a:gd name="T181" fmla="*/ T180 w 465"/>
                              <a:gd name="T182" fmla="+- 0 1078 894"/>
                              <a:gd name="T183" fmla="*/ 1078 h 255"/>
                              <a:gd name="T184" fmla="+- 0 1795 1788"/>
                              <a:gd name="T185" fmla="*/ T184 w 465"/>
                              <a:gd name="T186" fmla="+- 0 1063 894"/>
                              <a:gd name="T187" fmla="*/ 1063 h 255"/>
                              <a:gd name="T188" fmla="+- 0 1791 1788"/>
                              <a:gd name="T189" fmla="*/ T188 w 465"/>
                              <a:gd name="T190" fmla="+- 0 1046 894"/>
                              <a:gd name="T191" fmla="*/ 1046 h 255"/>
                              <a:gd name="T192" fmla="+- 0 1788 1788"/>
                              <a:gd name="T193" fmla="*/ T192 w 465"/>
                              <a:gd name="T194" fmla="+- 0 1030 894"/>
                              <a:gd name="T195" fmla="*/ 1030 h 2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465" h="255">
                                <a:moveTo>
                                  <a:pt x="0" y="127"/>
                                </a:moveTo>
                                <a:lnTo>
                                  <a:pt x="0" y="119"/>
                                </a:lnTo>
                                <a:lnTo>
                                  <a:pt x="1" y="111"/>
                                </a:lnTo>
                                <a:lnTo>
                                  <a:pt x="3" y="103"/>
                                </a:lnTo>
                                <a:lnTo>
                                  <a:pt x="4" y="94"/>
                                </a:lnTo>
                                <a:lnTo>
                                  <a:pt x="7" y="86"/>
                                </a:lnTo>
                                <a:lnTo>
                                  <a:pt x="10" y="79"/>
                                </a:lnTo>
                                <a:lnTo>
                                  <a:pt x="13" y="71"/>
                                </a:lnTo>
                                <a:lnTo>
                                  <a:pt x="17" y="64"/>
                                </a:lnTo>
                                <a:lnTo>
                                  <a:pt x="22" y="57"/>
                                </a:lnTo>
                                <a:lnTo>
                                  <a:pt x="26" y="50"/>
                                </a:lnTo>
                                <a:lnTo>
                                  <a:pt x="31" y="43"/>
                                </a:lnTo>
                                <a:lnTo>
                                  <a:pt x="37" y="37"/>
                                </a:lnTo>
                                <a:lnTo>
                                  <a:pt x="43" y="31"/>
                                </a:lnTo>
                                <a:lnTo>
                                  <a:pt x="50" y="26"/>
                                </a:lnTo>
                                <a:lnTo>
                                  <a:pt x="57" y="21"/>
                                </a:lnTo>
                                <a:lnTo>
                                  <a:pt x="64" y="17"/>
                                </a:lnTo>
                                <a:lnTo>
                                  <a:pt x="71" y="13"/>
                                </a:lnTo>
                                <a:lnTo>
                                  <a:pt x="79" y="10"/>
                                </a:lnTo>
                                <a:lnTo>
                                  <a:pt x="87" y="6"/>
                                </a:lnTo>
                                <a:lnTo>
                                  <a:pt x="95" y="4"/>
                                </a:lnTo>
                                <a:lnTo>
                                  <a:pt x="103" y="2"/>
                                </a:lnTo>
                                <a:lnTo>
                                  <a:pt x="111" y="1"/>
                                </a:lnTo>
                                <a:lnTo>
                                  <a:pt x="119" y="0"/>
                                </a:lnTo>
                                <a:lnTo>
                                  <a:pt x="128" y="0"/>
                                </a:lnTo>
                                <a:lnTo>
                                  <a:pt x="338" y="0"/>
                                </a:lnTo>
                                <a:lnTo>
                                  <a:pt x="346" y="0"/>
                                </a:lnTo>
                                <a:lnTo>
                                  <a:pt x="354" y="1"/>
                                </a:lnTo>
                                <a:lnTo>
                                  <a:pt x="363" y="2"/>
                                </a:lnTo>
                                <a:lnTo>
                                  <a:pt x="371" y="4"/>
                                </a:lnTo>
                                <a:lnTo>
                                  <a:pt x="379" y="6"/>
                                </a:lnTo>
                                <a:lnTo>
                                  <a:pt x="387" y="10"/>
                                </a:lnTo>
                                <a:lnTo>
                                  <a:pt x="394" y="13"/>
                                </a:lnTo>
                                <a:lnTo>
                                  <a:pt x="402" y="17"/>
                                </a:lnTo>
                                <a:lnTo>
                                  <a:pt x="409" y="21"/>
                                </a:lnTo>
                                <a:lnTo>
                                  <a:pt x="416" y="26"/>
                                </a:lnTo>
                                <a:lnTo>
                                  <a:pt x="422" y="31"/>
                                </a:lnTo>
                                <a:lnTo>
                                  <a:pt x="428" y="37"/>
                                </a:lnTo>
                                <a:lnTo>
                                  <a:pt x="434" y="43"/>
                                </a:lnTo>
                                <a:lnTo>
                                  <a:pt x="439" y="50"/>
                                </a:lnTo>
                                <a:lnTo>
                                  <a:pt x="444" y="57"/>
                                </a:lnTo>
                                <a:lnTo>
                                  <a:pt x="448" y="64"/>
                                </a:lnTo>
                                <a:lnTo>
                                  <a:pt x="452" y="71"/>
                                </a:lnTo>
                                <a:lnTo>
                                  <a:pt x="456" y="79"/>
                                </a:lnTo>
                                <a:lnTo>
                                  <a:pt x="459" y="86"/>
                                </a:lnTo>
                                <a:lnTo>
                                  <a:pt x="461" y="94"/>
                                </a:lnTo>
                                <a:lnTo>
                                  <a:pt x="463" y="103"/>
                                </a:lnTo>
                                <a:lnTo>
                                  <a:pt x="464" y="111"/>
                                </a:lnTo>
                                <a:lnTo>
                                  <a:pt x="465" y="119"/>
                                </a:lnTo>
                                <a:lnTo>
                                  <a:pt x="465" y="127"/>
                                </a:lnTo>
                                <a:lnTo>
                                  <a:pt x="465" y="136"/>
                                </a:lnTo>
                                <a:lnTo>
                                  <a:pt x="464" y="144"/>
                                </a:lnTo>
                                <a:lnTo>
                                  <a:pt x="463" y="152"/>
                                </a:lnTo>
                                <a:lnTo>
                                  <a:pt x="461" y="161"/>
                                </a:lnTo>
                                <a:lnTo>
                                  <a:pt x="459" y="169"/>
                                </a:lnTo>
                                <a:lnTo>
                                  <a:pt x="456" y="176"/>
                                </a:lnTo>
                                <a:lnTo>
                                  <a:pt x="452" y="184"/>
                                </a:lnTo>
                                <a:lnTo>
                                  <a:pt x="448" y="191"/>
                                </a:lnTo>
                                <a:lnTo>
                                  <a:pt x="444" y="198"/>
                                </a:lnTo>
                                <a:lnTo>
                                  <a:pt x="439" y="205"/>
                                </a:lnTo>
                                <a:lnTo>
                                  <a:pt x="434" y="212"/>
                                </a:lnTo>
                                <a:lnTo>
                                  <a:pt x="428" y="218"/>
                                </a:lnTo>
                                <a:lnTo>
                                  <a:pt x="422" y="224"/>
                                </a:lnTo>
                                <a:lnTo>
                                  <a:pt x="416" y="229"/>
                                </a:lnTo>
                                <a:lnTo>
                                  <a:pt x="409" y="233"/>
                                </a:lnTo>
                                <a:lnTo>
                                  <a:pt x="402" y="238"/>
                                </a:lnTo>
                                <a:lnTo>
                                  <a:pt x="394" y="242"/>
                                </a:lnTo>
                                <a:lnTo>
                                  <a:pt x="387" y="245"/>
                                </a:lnTo>
                                <a:lnTo>
                                  <a:pt x="379" y="248"/>
                                </a:lnTo>
                                <a:lnTo>
                                  <a:pt x="371" y="251"/>
                                </a:lnTo>
                                <a:lnTo>
                                  <a:pt x="363" y="253"/>
                                </a:lnTo>
                                <a:lnTo>
                                  <a:pt x="354" y="254"/>
                                </a:lnTo>
                                <a:lnTo>
                                  <a:pt x="346" y="255"/>
                                </a:lnTo>
                                <a:lnTo>
                                  <a:pt x="338" y="255"/>
                                </a:lnTo>
                                <a:lnTo>
                                  <a:pt x="128" y="255"/>
                                </a:lnTo>
                                <a:lnTo>
                                  <a:pt x="119" y="255"/>
                                </a:lnTo>
                                <a:lnTo>
                                  <a:pt x="111" y="254"/>
                                </a:lnTo>
                                <a:lnTo>
                                  <a:pt x="103" y="253"/>
                                </a:lnTo>
                                <a:lnTo>
                                  <a:pt x="95" y="251"/>
                                </a:lnTo>
                                <a:lnTo>
                                  <a:pt x="87" y="248"/>
                                </a:lnTo>
                                <a:lnTo>
                                  <a:pt x="79" y="245"/>
                                </a:lnTo>
                                <a:lnTo>
                                  <a:pt x="71" y="242"/>
                                </a:lnTo>
                                <a:lnTo>
                                  <a:pt x="64" y="238"/>
                                </a:lnTo>
                                <a:lnTo>
                                  <a:pt x="57" y="233"/>
                                </a:lnTo>
                                <a:lnTo>
                                  <a:pt x="50" y="229"/>
                                </a:lnTo>
                                <a:lnTo>
                                  <a:pt x="43" y="224"/>
                                </a:lnTo>
                                <a:lnTo>
                                  <a:pt x="37" y="218"/>
                                </a:lnTo>
                                <a:lnTo>
                                  <a:pt x="31" y="212"/>
                                </a:lnTo>
                                <a:lnTo>
                                  <a:pt x="26" y="205"/>
                                </a:lnTo>
                                <a:lnTo>
                                  <a:pt x="22" y="198"/>
                                </a:lnTo>
                                <a:lnTo>
                                  <a:pt x="17" y="191"/>
                                </a:lnTo>
                                <a:lnTo>
                                  <a:pt x="13" y="184"/>
                                </a:lnTo>
                                <a:lnTo>
                                  <a:pt x="10" y="176"/>
                                </a:lnTo>
                                <a:lnTo>
                                  <a:pt x="7" y="169"/>
                                </a:lnTo>
                                <a:lnTo>
                                  <a:pt x="4" y="161"/>
                                </a:lnTo>
                                <a:lnTo>
                                  <a:pt x="3" y="152"/>
                                </a:lnTo>
                                <a:lnTo>
                                  <a:pt x="1" y="144"/>
                                </a:lnTo>
                                <a:lnTo>
                                  <a:pt x="0" y="136"/>
                                </a:lnTo>
                                <a:lnTo>
                                  <a:pt x="0" y="127"/>
                                </a:lnTo>
                                <a:close/>
                              </a:path>
                            </a:pathLst>
                          </a:custGeom>
                          <a:noFill/>
                          <a:ln w="9529">
                            <a:solidFill>
                              <a:srgbClr val="99A0A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E62055" id="Group 137" o:spid="_x0000_s1026" style="position:absolute;margin-left:89.4pt;margin-top:44.7pt;width:23.25pt;height:12.75pt;z-index:-251636736;mso-position-horizontal-relative:page" coordorigin="1788,894" coordsize="465,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">
                <v:shape id="Freeform 35" o:spid="_x0000_s1027" style="position:absolute;left:1788;top:894;width:465;height:255;visibility:visible;mso-wrap-style:square;v-text-anchor:top" coordsize="465,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" path="m,127r,-8l1,111r2,-8l4,94,7,86r3,-7l13,71r4,-7l22,57r4,-7l31,43r6,-6l43,31r7,-5l57,21r7,-4l71,13r8,-3l87,6,95,4r8,-2l111,1,119,r9,l338,r8,l354,1r9,1l371,4r8,2l387,10r7,3l402,17r7,4l416,26r6,5l428,37r6,6l439,50r5,7l448,64r4,7l456,79r3,7l461,94r2,9l464,111r1,8l465,127r,9l464,144r-1,8l461,161r-2,8l456,176r-4,8l448,191r-4,7l439,205r-5,7l428,218r-6,6l416,229r-7,4l402,238r-8,4l387,245r-8,3l371,251r-8,2l354,254r-8,1l338,255r-210,l119,255r-8,-1l103,253r-8,-2l87,248r-8,-3l71,242r-7,-4l57,233r-7,-4l43,224r-6,-6l31,212r-5,-7l22,198r-5,-7l13,184r-3,-8l7,169,4,161,3,152,1,144,,136r,-9xe" filled="f" strokecolor="#99a0a6" strokeweight=".26469mm">
                  <v:path arrowok="t" o:connecttype="custom" o:connectlocs="0,1013;3,997;7,980;13,965;22,951;31,937;43,925;57,915;71,907;87,900;103,896;119,894;338,894;354,895;371,898;387,904;402,911;416,920;428,931;439,944;448,958;456,973;461,988;464,1005;465,1021;464,1038;461,1055;456,1070;448,1085;439,1099;428,1112;416,1123;402,1132;387,1139;371,1145;354,1148;338,1149;119,1149;103,1147;87,1142;71,1136;57,1127;43,1118;31,1106;22,1092;13,1078;7,1063;3,1046;0,1030" o:connectangles="0,0,0,0,0,0,0,0,0,0,0,0,0,0,0,0,0,0,0,0,0,0,0,0,0,0,0,0,0,0,0,0,0,0,0,0,0,0,0,0,0,0,0,0,0,0,0,0,0"/>
                </v:shape>
                <w10:wrap anchorx="page"/>
              </v:group>
            </w:pict>
          </mc:Fallback>
        </mc:AlternateContent>
      </w:r>
      <w:r>
        <w:rPr>
          <w:color w:val="202024"/>
          <w:spacing w:val="4"/>
          <w:w w:val="118"/>
          <w:sz w:val="21"/>
          <w:szCs w:val="21"/>
        </w:rPr>
        <w:t>sanga</w:t>
      </w:r>
      <w:r>
        <w:rPr>
          <w:color w:val="202024"/>
          <w:w w:val="118"/>
          <w:sz w:val="21"/>
          <w:szCs w:val="21"/>
        </w:rPr>
        <w:t>t</w:t>
      </w:r>
      <w:r>
        <w:rPr>
          <w:color w:val="202024"/>
          <w:spacing w:val="-3"/>
          <w:w w:val="118"/>
          <w:sz w:val="21"/>
          <w:szCs w:val="21"/>
        </w:rPr>
        <w:t xml:space="preserve"> </w:t>
      </w:r>
      <w:proofErr w:type="spellStart"/>
      <w:r>
        <w:rPr>
          <w:color w:val="202024"/>
          <w:spacing w:val="3"/>
          <w:w w:val="132"/>
          <w:sz w:val="21"/>
          <w:szCs w:val="21"/>
        </w:rPr>
        <w:t>s</w:t>
      </w:r>
      <w:r>
        <w:rPr>
          <w:color w:val="202024"/>
          <w:spacing w:val="3"/>
          <w:w w:val="119"/>
          <w:sz w:val="21"/>
          <w:szCs w:val="21"/>
        </w:rPr>
        <w:t>e</w:t>
      </w:r>
      <w:r>
        <w:rPr>
          <w:color w:val="202024"/>
          <w:spacing w:val="3"/>
          <w:w w:val="117"/>
          <w:sz w:val="21"/>
          <w:szCs w:val="21"/>
        </w:rPr>
        <w:t>t</w:t>
      </w:r>
      <w:r>
        <w:rPr>
          <w:color w:val="202024"/>
          <w:spacing w:val="3"/>
          <w:w w:val="110"/>
          <w:sz w:val="21"/>
          <w:szCs w:val="21"/>
        </w:rPr>
        <w:t>u</w:t>
      </w:r>
      <w:r>
        <w:rPr>
          <w:color w:val="202024"/>
          <w:spacing w:val="3"/>
          <w:w w:val="86"/>
          <w:sz w:val="21"/>
          <w:szCs w:val="21"/>
        </w:rPr>
        <w:t>j</w:t>
      </w:r>
      <w:r>
        <w:rPr>
          <w:color w:val="202024"/>
          <w:w w:val="110"/>
          <w:sz w:val="21"/>
          <w:szCs w:val="21"/>
        </w:rPr>
        <w:t>u</w:t>
      </w:r>
      <w:proofErr w:type="spellEnd"/>
      <w:r>
        <w:rPr>
          <w:color w:val="202024"/>
          <w:w w:val="110"/>
          <w:sz w:val="21"/>
          <w:szCs w:val="21"/>
        </w:rPr>
        <w:t xml:space="preserve"> </w:t>
      </w:r>
      <w:proofErr w:type="spellStart"/>
      <w:r>
        <w:rPr>
          <w:color w:val="202024"/>
          <w:spacing w:val="3"/>
          <w:w w:val="132"/>
          <w:sz w:val="21"/>
          <w:szCs w:val="21"/>
        </w:rPr>
        <w:t>s</w:t>
      </w:r>
      <w:r>
        <w:rPr>
          <w:color w:val="202024"/>
          <w:spacing w:val="3"/>
          <w:w w:val="119"/>
          <w:sz w:val="21"/>
          <w:szCs w:val="21"/>
        </w:rPr>
        <w:t>e</w:t>
      </w:r>
      <w:r>
        <w:rPr>
          <w:color w:val="202024"/>
          <w:spacing w:val="3"/>
          <w:w w:val="117"/>
          <w:sz w:val="21"/>
          <w:szCs w:val="21"/>
        </w:rPr>
        <w:t>t</w:t>
      </w:r>
      <w:r>
        <w:rPr>
          <w:color w:val="202024"/>
          <w:spacing w:val="3"/>
          <w:w w:val="110"/>
          <w:sz w:val="21"/>
          <w:szCs w:val="21"/>
        </w:rPr>
        <w:t>u</w:t>
      </w:r>
      <w:r>
        <w:rPr>
          <w:color w:val="202024"/>
          <w:spacing w:val="3"/>
          <w:w w:val="86"/>
          <w:sz w:val="21"/>
          <w:szCs w:val="21"/>
        </w:rPr>
        <w:t>j</w:t>
      </w:r>
      <w:r>
        <w:rPr>
          <w:color w:val="202024"/>
          <w:w w:val="110"/>
          <w:sz w:val="21"/>
          <w:szCs w:val="21"/>
        </w:rPr>
        <w:t>u</w:t>
      </w:r>
      <w:proofErr w:type="spellEnd"/>
    </w:p>
    <w:p w14:paraId="06E7AEA2" w14:textId="217C2DCF" w:rsidR="00DE4A7D" w:rsidRDefault="00DE4A7D" w:rsidP="00DE4A7D">
      <w:pPr>
        <w:spacing w:line="446" w:lineRule="auto"/>
        <w:ind w:left="1912" w:right="7890"/>
        <w:rPr>
          <w:sz w:val="21"/>
          <w:szCs w:val="21"/>
        </w:rPr>
      </w:pPr>
      <w:r>
        <w:rPr>
          <w:noProof/>
        </w:rPr>
        <mc:AlternateContent>
          <mc:Choice Requires="wpg">
            <w:drawing>
              <wp:anchor distT="0" distB="0" distL="114300" distR="114300" simplePos="0" relativeHeight="251680768" behindDoc="1" locked="0" layoutInCell="1" allowOverlap="1" wp14:anchorId="20F9638E" wp14:editId="7946857E">
                <wp:simplePos x="0" y="0"/>
                <wp:positionH relativeFrom="page">
                  <wp:posOffset>1135380</wp:posOffset>
                </wp:positionH>
                <wp:positionV relativeFrom="paragraph">
                  <wp:posOffset>286385</wp:posOffset>
                </wp:positionV>
                <wp:extent cx="295275" cy="161925"/>
                <wp:effectExtent l="11430" t="10160" r="7620" b="8890"/>
                <wp:wrapNone/>
                <wp:docPr id="135" name="Group 1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275" cy="161925"/>
                          <a:chOff x="1788" y="451"/>
                          <a:chExt cx="465" cy="255"/>
                        </a:xfrm>
                      </wpg:grpSpPr>
                      <wps:wsp>
                        <wps:cNvPr id="136" name="Freeform 37"/>
                        <wps:cNvSpPr>
                          <a:spLocks/>
                        </wps:cNvSpPr>
                        <wps:spPr bwMode="auto">
                          <a:xfrm>
                            <a:off x="1788" y="451"/>
                            <a:ext cx="465" cy="255"/>
                          </a:xfrm>
                          <a:custGeom>
                            <a:avLst/>
                            <a:gdLst>
                              <a:gd name="T0" fmla="+- 0 1788 1788"/>
                              <a:gd name="T1" fmla="*/ T0 w 465"/>
                              <a:gd name="T2" fmla="+- 0 570 451"/>
                              <a:gd name="T3" fmla="*/ 570 h 255"/>
                              <a:gd name="T4" fmla="+- 0 1791 1788"/>
                              <a:gd name="T5" fmla="*/ T4 w 465"/>
                              <a:gd name="T6" fmla="+- 0 553 451"/>
                              <a:gd name="T7" fmla="*/ 553 h 255"/>
                              <a:gd name="T8" fmla="+- 0 1795 1788"/>
                              <a:gd name="T9" fmla="*/ T8 w 465"/>
                              <a:gd name="T10" fmla="+- 0 537 451"/>
                              <a:gd name="T11" fmla="*/ 537 h 255"/>
                              <a:gd name="T12" fmla="+- 0 1801 1788"/>
                              <a:gd name="T13" fmla="*/ T12 w 465"/>
                              <a:gd name="T14" fmla="+- 0 522 451"/>
                              <a:gd name="T15" fmla="*/ 522 h 255"/>
                              <a:gd name="T16" fmla="+- 0 1810 1788"/>
                              <a:gd name="T17" fmla="*/ T16 w 465"/>
                              <a:gd name="T18" fmla="+- 0 507 451"/>
                              <a:gd name="T19" fmla="*/ 507 h 255"/>
                              <a:gd name="T20" fmla="+- 0 1819 1788"/>
                              <a:gd name="T21" fmla="*/ T20 w 465"/>
                              <a:gd name="T22" fmla="+- 0 494 451"/>
                              <a:gd name="T23" fmla="*/ 494 h 255"/>
                              <a:gd name="T24" fmla="+- 0 1831 1788"/>
                              <a:gd name="T25" fmla="*/ T24 w 465"/>
                              <a:gd name="T26" fmla="+- 0 482 451"/>
                              <a:gd name="T27" fmla="*/ 482 h 255"/>
                              <a:gd name="T28" fmla="+- 0 1845 1788"/>
                              <a:gd name="T29" fmla="*/ T28 w 465"/>
                              <a:gd name="T30" fmla="+- 0 472 451"/>
                              <a:gd name="T31" fmla="*/ 472 h 255"/>
                              <a:gd name="T32" fmla="+- 0 1859 1788"/>
                              <a:gd name="T33" fmla="*/ T32 w 465"/>
                              <a:gd name="T34" fmla="+- 0 464 451"/>
                              <a:gd name="T35" fmla="*/ 464 h 255"/>
                              <a:gd name="T36" fmla="+- 0 1875 1788"/>
                              <a:gd name="T37" fmla="*/ T36 w 465"/>
                              <a:gd name="T38" fmla="+- 0 457 451"/>
                              <a:gd name="T39" fmla="*/ 457 h 255"/>
                              <a:gd name="T40" fmla="+- 0 1891 1788"/>
                              <a:gd name="T41" fmla="*/ T40 w 465"/>
                              <a:gd name="T42" fmla="+- 0 453 451"/>
                              <a:gd name="T43" fmla="*/ 453 h 255"/>
                              <a:gd name="T44" fmla="+- 0 1907 1788"/>
                              <a:gd name="T45" fmla="*/ T44 w 465"/>
                              <a:gd name="T46" fmla="+- 0 451 451"/>
                              <a:gd name="T47" fmla="*/ 451 h 255"/>
                              <a:gd name="T48" fmla="+- 0 2126 1788"/>
                              <a:gd name="T49" fmla="*/ T48 w 465"/>
                              <a:gd name="T50" fmla="+- 0 451 451"/>
                              <a:gd name="T51" fmla="*/ 451 h 255"/>
                              <a:gd name="T52" fmla="+- 0 2142 1788"/>
                              <a:gd name="T53" fmla="*/ T52 w 465"/>
                              <a:gd name="T54" fmla="+- 0 451 451"/>
                              <a:gd name="T55" fmla="*/ 451 h 255"/>
                              <a:gd name="T56" fmla="+- 0 2159 1788"/>
                              <a:gd name="T57" fmla="*/ T56 w 465"/>
                              <a:gd name="T58" fmla="+- 0 455 451"/>
                              <a:gd name="T59" fmla="*/ 455 h 255"/>
                              <a:gd name="T60" fmla="+- 0 2175 1788"/>
                              <a:gd name="T61" fmla="*/ T60 w 465"/>
                              <a:gd name="T62" fmla="+- 0 460 451"/>
                              <a:gd name="T63" fmla="*/ 460 h 255"/>
                              <a:gd name="T64" fmla="+- 0 2190 1788"/>
                              <a:gd name="T65" fmla="*/ T64 w 465"/>
                              <a:gd name="T66" fmla="+- 0 468 451"/>
                              <a:gd name="T67" fmla="*/ 468 h 255"/>
                              <a:gd name="T68" fmla="+- 0 2204 1788"/>
                              <a:gd name="T69" fmla="*/ T68 w 465"/>
                              <a:gd name="T70" fmla="+- 0 477 451"/>
                              <a:gd name="T71" fmla="*/ 477 h 255"/>
                              <a:gd name="T72" fmla="+- 0 2216 1788"/>
                              <a:gd name="T73" fmla="*/ T72 w 465"/>
                              <a:gd name="T74" fmla="+- 0 488 451"/>
                              <a:gd name="T75" fmla="*/ 488 h 255"/>
                              <a:gd name="T76" fmla="+- 0 2227 1788"/>
                              <a:gd name="T77" fmla="*/ T76 w 465"/>
                              <a:gd name="T78" fmla="+- 0 500 451"/>
                              <a:gd name="T79" fmla="*/ 500 h 255"/>
                              <a:gd name="T80" fmla="+- 0 2236 1788"/>
                              <a:gd name="T81" fmla="*/ T80 w 465"/>
                              <a:gd name="T82" fmla="+- 0 514 451"/>
                              <a:gd name="T83" fmla="*/ 514 h 255"/>
                              <a:gd name="T84" fmla="+- 0 2244 1788"/>
                              <a:gd name="T85" fmla="*/ T84 w 465"/>
                              <a:gd name="T86" fmla="+- 0 529 451"/>
                              <a:gd name="T87" fmla="*/ 529 h 255"/>
                              <a:gd name="T88" fmla="+- 0 2249 1788"/>
                              <a:gd name="T89" fmla="*/ T88 w 465"/>
                              <a:gd name="T90" fmla="+- 0 545 451"/>
                              <a:gd name="T91" fmla="*/ 545 h 255"/>
                              <a:gd name="T92" fmla="+- 0 2252 1788"/>
                              <a:gd name="T93" fmla="*/ T92 w 465"/>
                              <a:gd name="T94" fmla="+- 0 562 451"/>
                              <a:gd name="T95" fmla="*/ 562 h 255"/>
                              <a:gd name="T96" fmla="+- 0 2253 1788"/>
                              <a:gd name="T97" fmla="*/ T96 w 465"/>
                              <a:gd name="T98" fmla="+- 0 578 451"/>
                              <a:gd name="T99" fmla="*/ 578 h 255"/>
                              <a:gd name="T100" fmla="+- 0 2252 1788"/>
                              <a:gd name="T101" fmla="*/ T100 w 465"/>
                              <a:gd name="T102" fmla="+- 0 595 451"/>
                              <a:gd name="T103" fmla="*/ 595 h 255"/>
                              <a:gd name="T104" fmla="+- 0 2249 1788"/>
                              <a:gd name="T105" fmla="*/ T104 w 465"/>
                              <a:gd name="T106" fmla="+- 0 611 451"/>
                              <a:gd name="T107" fmla="*/ 611 h 255"/>
                              <a:gd name="T108" fmla="+- 0 2244 1788"/>
                              <a:gd name="T109" fmla="*/ T108 w 465"/>
                              <a:gd name="T110" fmla="+- 0 627 451"/>
                              <a:gd name="T111" fmla="*/ 627 h 255"/>
                              <a:gd name="T112" fmla="+- 0 2236 1788"/>
                              <a:gd name="T113" fmla="*/ T112 w 465"/>
                              <a:gd name="T114" fmla="+- 0 642 451"/>
                              <a:gd name="T115" fmla="*/ 642 h 255"/>
                              <a:gd name="T116" fmla="+- 0 2227 1788"/>
                              <a:gd name="T117" fmla="*/ T116 w 465"/>
                              <a:gd name="T118" fmla="+- 0 656 451"/>
                              <a:gd name="T119" fmla="*/ 656 h 255"/>
                              <a:gd name="T120" fmla="+- 0 2216 1788"/>
                              <a:gd name="T121" fmla="*/ T120 w 465"/>
                              <a:gd name="T122" fmla="+- 0 668 451"/>
                              <a:gd name="T123" fmla="*/ 668 h 255"/>
                              <a:gd name="T124" fmla="+- 0 2204 1788"/>
                              <a:gd name="T125" fmla="*/ T124 w 465"/>
                              <a:gd name="T126" fmla="+- 0 680 451"/>
                              <a:gd name="T127" fmla="*/ 680 h 255"/>
                              <a:gd name="T128" fmla="+- 0 2190 1788"/>
                              <a:gd name="T129" fmla="*/ T128 w 465"/>
                              <a:gd name="T130" fmla="+- 0 689 451"/>
                              <a:gd name="T131" fmla="*/ 689 h 255"/>
                              <a:gd name="T132" fmla="+- 0 2159 1788"/>
                              <a:gd name="T133" fmla="*/ T132 w 465"/>
                              <a:gd name="T134" fmla="+- 0 702 451"/>
                              <a:gd name="T135" fmla="*/ 702 h 255"/>
                              <a:gd name="T136" fmla="+- 0 2126 1788"/>
                              <a:gd name="T137" fmla="*/ T136 w 465"/>
                              <a:gd name="T138" fmla="+- 0 706 451"/>
                              <a:gd name="T139" fmla="*/ 706 h 255"/>
                              <a:gd name="T140" fmla="+- 0 1907 1788"/>
                              <a:gd name="T141" fmla="*/ T140 w 465"/>
                              <a:gd name="T142" fmla="+- 0 706 451"/>
                              <a:gd name="T143" fmla="*/ 706 h 255"/>
                              <a:gd name="T144" fmla="+- 0 1891 1788"/>
                              <a:gd name="T145" fmla="*/ T144 w 465"/>
                              <a:gd name="T146" fmla="+- 0 703 451"/>
                              <a:gd name="T147" fmla="*/ 703 h 255"/>
                              <a:gd name="T148" fmla="+- 0 1875 1788"/>
                              <a:gd name="T149" fmla="*/ T148 w 465"/>
                              <a:gd name="T150" fmla="+- 0 699 451"/>
                              <a:gd name="T151" fmla="*/ 699 h 255"/>
                              <a:gd name="T152" fmla="+- 0 1859 1788"/>
                              <a:gd name="T153" fmla="*/ T152 w 465"/>
                              <a:gd name="T154" fmla="+- 0 693 451"/>
                              <a:gd name="T155" fmla="*/ 693 h 255"/>
                              <a:gd name="T156" fmla="+- 0 1845 1788"/>
                              <a:gd name="T157" fmla="*/ T156 w 465"/>
                              <a:gd name="T158" fmla="+- 0 684 451"/>
                              <a:gd name="T159" fmla="*/ 684 h 255"/>
                              <a:gd name="T160" fmla="+- 0 1831 1788"/>
                              <a:gd name="T161" fmla="*/ T160 w 465"/>
                              <a:gd name="T162" fmla="+- 0 674 451"/>
                              <a:gd name="T163" fmla="*/ 674 h 255"/>
                              <a:gd name="T164" fmla="+- 0 1819 1788"/>
                              <a:gd name="T165" fmla="*/ T164 w 465"/>
                              <a:gd name="T166" fmla="+- 0 663 451"/>
                              <a:gd name="T167" fmla="*/ 663 h 255"/>
                              <a:gd name="T168" fmla="+- 0 1810 1788"/>
                              <a:gd name="T169" fmla="*/ T168 w 465"/>
                              <a:gd name="T170" fmla="+- 0 649 451"/>
                              <a:gd name="T171" fmla="*/ 649 h 255"/>
                              <a:gd name="T172" fmla="+- 0 1801 1788"/>
                              <a:gd name="T173" fmla="*/ T172 w 465"/>
                              <a:gd name="T174" fmla="+- 0 635 451"/>
                              <a:gd name="T175" fmla="*/ 635 h 255"/>
                              <a:gd name="T176" fmla="+- 0 1795 1788"/>
                              <a:gd name="T177" fmla="*/ T176 w 465"/>
                              <a:gd name="T178" fmla="+- 0 619 451"/>
                              <a:gd name="T179" fmla="*/ 619 h 255"/>
                              <a:gd name="T180" fmla="+- 0 1791 1788"/>
                              <a:gd name="T181" fmla="*/ T180 w 465"/>
                              <a:gd name="T182" fmla="+- 0 603 451"/>
                              <a:gd name="T183" fmla="*/ 603 h 255"/>
                              <a:gd name="T184" fmla="+- 0 1788 1788"/>
                              <a:gd name="T185" fmla="*/ T184 w 465"/>
                              <a:gd name="T186" fmla="+- 0 587 451"/>
                              <a:gd name="T187" fmla="*/ 587 h 2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w="465" h="255">
                                <a:moveTo>
                                  <a:pt x="0" y="127"/>
                                </a:moveTo>
                                <a:lnTo>
                                  <a:pt x="0" y="119"/>
                                </a:lnTo>
                                <a:lnTo>
                                  <a:pt x="1" y="111"/>
                                </a:lnTo>
                                <a:lnTo>
                                  <a:pt x="3" y="102"/>
                                </a:lnTo>
                                <a:lnTo>
                                  <a:pt x="4" y="94"/>
                                </a:lnTo>
                                <a:lnTo>
                                  <a:pt x="7" y="86"/>
                                </a:lnTo>
                                <a:lnTo>
                                  <a:pt x="10" y="78"/>
                                </a:lnTo>
                                <a:lnTo>
                                  <a:pt x="13" y="71"/>
                                </a:lnTo>
                                <a:lnTo>
                                  <a:pt x="17" y="63"/>
                                </a:lnTo>
                                <a:lnTo>
                                  <a:pt x="22" y="56"/>
                                </a:lnTo>
                                <a:lnTo>
                                  <a:pt x="26" y="49"/>
                                </a:lnTo>
                                <a:lnTo>
                                  <a:pt x="31" y="43"/>
                                </a:lnTo>
                                <a:lnTo>
                                  <a:pt x="37" y="37"/>
                                </a:lnTo>
                                <a:lnTo>
                                  <a:pt x="43" y="31"/>
                                </a:lnTo>
                                <a:lnTo>
                                  <a:pt x="50" y="26"/>
                                </a:lnTo>
                                <a:lnTo>
                                  <a:pt x="57" y="21"/>
                                </a:lnTo>
                                <a:lnTo>
                                  <a:pt x="64" y="17"/>
                                </a:lnTo>
                                <a:lnTo>
                                  <a:pt x="71" y="13"/>
                                </a:lnTo>
                                <a:lnTo>
                                  <a:pt x="79" y="9"/>
                                </a:lnTo>
                                <a:lnTo>
                                  <a:pt x="87" y="6"/>
                                </a:lnTo>
                                <a:lnTo>
                                  <a:pt x="95" y="4"/>
                                </a:lnTo>
                                <a:lnTo>
                                  <a:pt x="103" y="2"/>
                                </a:lnTo>
                                <a:lnTo>
                                  <a:pt x="111" y="0"/>
                                </a:lnTo>
                                <a:lnTo>
                                  <a:pt x="119" y="0"/>
                                </a:lnTo>
                                <a:lnTo>
                                  <a:pt x="128" y="0"/>
                                </a:lnTo>
                                <a:lnTo>
                                  <a:pt x="338" y="0"/>
                                </a:lnTo>
                                <a:lnTo>
                                  <a:pt x="346" y="0"/>
                                </a:lnTo>
                                <a:lnTo>
                                  <a:pt x="354" y="0"/>
                                </a:lnTo>
                                <a:lnTo>
                                  <a:pt x="363" y="2"/>
                                </a:lnTo>
                                <a:lnTo>
                                  <a:pt x="371" y="4"/>
                                </a:lnTo>
                                <a:lnTo>
                                  <a:pt x="379" y="6"/>
                                </a:lnTo>
                                <a:lnTo>
                                  <a:pt x="387" y="9"/>
                                </a:lnTo>
                                <a:lnTo>
                                  <a:pt x="394" y="13"/>
                                </a:lnTo>
                                <a:lnTo>
                                  <a:pt x="402" y="17"/>
                                </a:lnTo>
                                <a:lnTo>
                                  <a:pt x="409" y="21"/>
                                </a:lnTo>
                                <a:lnTo>
                                  <a:pt x="416" y="26"/>
                                </a:lnTo>
                                <a:lnTo>
                                  <a:pt x="422" y="31"/>
                                </a:lnTo>
                                <a:lnTo>
                                  <a:pt x="428" y="37"/>
                                </a:lnTo>
                                <a:lnTo>
                                  <a:pt x="434" y="43"/>
                                </a:lnTo>
                                <a:lnTo>
                                  <a:pt x="439" y="49"/>
                                </a:lnTo>
                                <a:lnTo>
                                  <a:pt x="444" y="56"/>
                                </a:lnTo>
                                <a:lnTo>
                                  <a:pt x="448" y="63"/>
                                </a:lnTo>
                                <a:lnTo>
                                  <a:pt x="452" y="71"/>
                                </a:lnTo>
                                <a:lnTo>
                                  <a:pt x="456" y="78"/>
                                </a:lnTo>
                                <a:lnTo>
                                  <a:pt x="459" y="86"/>
                                </a:lnTo>
                                <a:lnTo>
                                  <a:pt x="461" y="94"/>
                                </a:lnTo>
                                <a:lnTo>
                                  <a:pt x="463" y="102"/>
                                </a:lnTo>
                                <a:lnTo>
                                  <a:pt x="464" y="111"/>
                                </a:lnTo>
                                <a:lnTo>
                                  <a:pt x="465" y="119"/>
                                </a:lnTo>
                                <a:lnTo>
                                  <a:pt x="465" y="127"/>
                                </a:lnTo>
                                <a:lnTo>
                                  <a:pt x="465" y="136"/>
                                </a:lnTo>
                                <a:lnTo>
                                  <a:pt x="464" y="144"/>
                                </a:lnTo>
                                <a:lnTo>
                                  <a:pt x="463" y="152"/>
                                </a:lnTo>
                                <a:lnTo>
                                  <a:pt x="461" y="160"/>
                                </a:lnTo>
                                <a:lnTo>
                                  <a:pt x="459" y="168"/>
                                </a:lnTo>
                                <a:lnTo>
                                  <a:pt x="456" y="176"/>
                                </a:lnTo>
                                <a:lnTo>
                                  <a:pt x="452" y="184"/>
                                </a:lnTo>
                                <a:lnTo>
                                  <a:pt x="448" y="191"/>
                                </a:lnTo>
                                <a:lnTo>
                                  <a:pt x="444" y="198"/>
                                </a:lnTo>
                                <a:lnTo>
                                  <a:pt x="439" y="205"/>
                                </a:lnTo>
                                <a:lnTo>
                                  <a:pt x="434" y="212"/>
                                </a:lnTo>
                                <a:lnTo>
                                  <a:pt x="428" y="217"/>
                                </a:lnTo>
                                <a:lnTo>
                                  <a:pt x="422" y="223"/>
                                </a:lnTo>
                                <a:lnTo>
                                  <a:pt x="416" y="229"/>
                                </a:lnTo>
                                <a:lnTo>
                                  <a:pt x="409" y="233"/>
                                </a:lnTo>
                                <a:lnTo>
                                  <a:pt x="402" y="238"/>
                                </a:lnTo>
                                <a:lnTo>
                                  <a:pt x="387" y="245"/>
                                </a:lnTo>
                                <a:lnTo>
                                  <a:pt x="371" y="251"/>
                                </a:lnTo>
                                <a:lnTo>
                                  <a:pt x="354" y="254"/>
                                </a:lnTo>
                                <a:lnTo>
                                  <a:pt x="338" y="255"/>
                                </a:lnTo>
                                <a:lnTo>
                                  <a:pt x="128" y="255"/>
                                </a:lnTo>
                                <a:lnTo>
                                  <a:pt x="119" y="255"/>
                                </a:lnTo>
                                <a:lnTo>
                                  <a:pt x="111" y="254"/>
                                </a:lnTo>
                                <a:lnTo>
                                  <a:pt x="103" y="252"/>
                                </a:lnTo>
                                <a:lnTo>
                                  <a:pt x="95" y="251"/>
                                </a:lnTo>
                                <a:lnTo>
                                  <a:pt x="87" y="248"/>
                                </a:lnTo>
                                <a:lnTo>
                                  <a:pt x="79" y="245"/>
                                </a:lnTo>
                                <a:lnTo>
                                  <a:pt x="71" y="242"/>
                                </a:lnTo>
                                <a:lnTo>
                                  <a:pt x="64" y="238"/>
                                </a:lnTo>
                                <a:lnTo>
                                  <a:pt x="57" y="233"/>
                                </a:lnTo>
                                <a:lnTo>
                                  <a:pt x="50" y="229"/>
                                </a:lnTo>
                                <a:lnTo>
                                  <a:pt x="43" y="223"/>
                                </a:lnTo>
                                <a:lnTo>
                                  <a:pt x="37" y="217"/>
                                </a:lnTo>
                                <a:lnTo>
                                  <a:pt x="31" y="212"/>
                                </a:lnTo>
                                <a:lnTo>
                                  <a:pt x="26" y="205"/>
                                </a:lnTo>
                                <a:lnTo>
                                  <a:pt x="22" y="198"/>
                                </a:lnTo>
                                <a:lnTo>
                                  <a:pt x="17" y="191"/>
                                </a:lnTo>
                                <a:lnTo>
                                  <a:pt x="13" y="184"/>
                                </a:lnTo>
                                <a:lnTo>
                                  <a:pt x="10" y="176"/>
                                </a:lnTo>
                                <a:lnTo>
                                  <a:pt x="7" y="168"/>
                                </a:lnTo>
                                <a:lnTo>
                                  <a:pt x="4" y="160"/>
                                </a:lnTo>
                                <a:lnTo>
                                  <a:pt x="3" y="152"/>
                                </a:lnTo>
                                <a:lnTo>
                                  <a:pt x="1" y="144"/>
                                </a:lnTo>
                                <a:lnTo>
                                  <a:pt x="0" y="136"/>
                                </a:lnTo>
                                <a:lnTo>
                                  <a:pt x="0" y="127"/>
                                </a:lnTo>
                                <a:close/>
                              </a:path>
                            </a:pathLst>
                          </a:custGeom>
                          <a:noFill/>
                          <a:ln w="9529">
                            <a:solidFill>
                              <a:srgbClr val="99A0A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CD3035" id="Group 135" o:spid="_x0000_s1026" style="position:absolute;margin-left:89.4pt;margin-top:22.55pt;width:23.25pt;height:12.75pt;z-index:-251635712;mso-position-horizontal-relative:page" coordorigin="1788,451" coordsize="465,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">
                <v:shape id="Freeform 37" o:spid="_x0000_s1027" style="position:absolute;left:1788;top:451;width:465;height:255;visibility:visible;mso-wrap-style:square;v-text-anchor:top" coordsize="465,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" path="m,127r,-8l1,111r2,-9l4,94,7,86r3,-8l13,71r4,-8l22,56r4,-7l31,43r6,-6l43,31r7,-5l57,21r7,-4l71,13,79,9,87,6,95,4r8,-2l111,r8,l128,,338,r8,l354,r9,2l371,4r8,2l387,9r7,4l402,17r7,4l416,26r6,5l428,37r6,6l439,49r5,7l448,63r4,8l456,78r3,8l461,94r2,8l464,111r1,8l465,127r,9l464,144r-1,8l461,160r-2,8l456,176r-4,8l448,191r-4,7l439,205r-5,7l428,217r-6,6l416,229r-7,4l402,238r-15,7l371,251r-17,3l338,255r-210,l119,255r-8,-1l103,252r-8,-1l87,248r-8,-3l71,242r-7,-4l57,233r-7,-4l43,223r-6,-6l31,212r-5,-7l22,198r-5,-7l13,184r-3,-8l7,168,4,160,3,152,1,144,,136r,-9xe" filled="f" strokecolor="#99a0a6" strokeweight=".26469mm">
                  <v:path arrowok="t" o:connecttype="custom" o:connectlocs="0,570;3,553;7,537;13,522;22,507;31,494;43,482;57,472;71,464;87,457;103,453;119,451;338,451;354,451;371,455;387,460;402,468;416,477;428,488;439,500;448,514;456,529;461,545;464,562;465,578;464,595;461,611;456,627;448,642;439,656;428,668;416,680;402,689;371,702;338,706;119,706;103,703;87,699;71,693;57,684;43,674;31,663;22,649;13,635;7,619;3,603;0,587" o:connectangles="0,0,0,0,0,0,0,0,0,0,0,0,0,0,0,0,0,0,0,0,0,0,0,0,0,0,0,0,0,0,0,0,0,0,0,0,0,0,0,0,0,0,0,0,0,0,0"/>
                </v:shape>
                <w10:wrap anchorx="page"/>
              </v:group>
            </w:pict>
          </mc:Fallback>
        </mc:AlternateContent>
      </w:r>
      <w:r>
        <w:rPr>
          <w:noProof/>
        </w:rPr>
        <mc:AlternateContent>
          <mc:Choice Requires="wpg">
            <w:drawing>
              <wp:anchor distT="0" distB="0" distL="114300" distR="114300" simplePos="0" relativeHeight="251681792" behindDoc="1" locked="0" layoutInCell="1" allowOverlap="1" wp14:anchorId="1A6CF7C2" wp14:editId="2AB030ED">
                <wp:simplePos x="0" y="0"/>
                <wp:positionH relativeFrom="page">
                  <wp:posOffset>1135380</wp:posOffset>
                </wp:positionH>
                <wp:positionV relativeFrom="paragraph">
                  <wp:posOffset>572135</wp:posOffset>
                </wp:positionV>
                <wp:extent cx="295275" cy="161925"/>
                <wp:effectExtent l="11430" t="10160" r="7620" b="8890"/>
                <wp:wrapNone/>
                <wp:docPr id="133" name="Group 1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275" cy="161925"/>
                          <a:chOff x="1788" y="901"/>
                          <a:chExt cx="465" cy="255"/>
                        </a:xfrm>
                      </wpg:grpSpPr>
                      <wps:wsp>
                        <wps:cNvPr id="134" name="Freeform 39"/>
                        <wps:cNvSpPr>
                          <a:spLocks/>
                        </wps:cNvSpPr>
                        <wps:spPr bwMode="auto">
                          <a:xfrm>
                            <a:off x="1788" y="901"/>
                            <a:ext cx="465" cy="255"/>
                          </a:xfrm>
                          <a:custGeom>
                            <a:avLst/>
                            <a:gdLst>
                              <a:gd name="T0" fmla="+- 0 1788 1788"/>
                              <a:gd name="T1" fmla="*/ T0 w 465"/>
                              <a:gd name="T2" fmla="+- 0 1020 901"/>
                              <a:gd name="T3" fmla="*/ 1020 h 255"/>
                              <a:gd name="T4" fmla="+- 0 1791 1788"/>
                              <a:gd name="T5" fmla="*/ T4 w 465"/>
                              <a:gd name="T6" fmla="+- 0 1004 901"/>
                              <a:gd name="T7" fmla="*/ 1004 h 255"/>
                              <a:gd name="T8" fmla="+- 0 1795 1788"/>
                              <a:gd name="T9" fmla="*/ T8 w 465"/>
                              <a:gd name="T10" fmla="+- 0 987 901"/>
                              <a:gd name="T11" fmla="*/ 987 h 255"/>
                              <a:gd name="T12" fmla="+- 0 1801 1788"/>
                              <a:gd name="T13" fmla="*/ T12 w 465"/>
                              <a:gd name="T14" fmla="+- 0 972 901"/>
                              <a:gd name="T15" fmla="*/ 972 h 255"/>
                              <a:gd name="T16" fmla="+- 0 1810 1788"/>
                              <a:gd name="T17" fmla="*/ T16 w 465"/>
                              <a:gd name="T18" fmla="+- 0 958 901"/>
                              <a:gd name="T19" fmla="*/ 958 h 255"/>
                              <a:gd name="T20" fmla="+- 0 1819 1788"/>
                              <a:gd name="T21" fmla="*/ T20 w 465"/>
                              <a:gd name="T22" fmla="+- 0 944 901"/>
                              <a:gd name="T23" fmla="*/ 944 h 255"/>
                              <a:gd name="T24" fmla="+- 0 1831 1788"/>
                              <a:gd name="T25" fmla="*/ T24 w 465"/>
                              <a:gd name="T26" fmla="+- 0 932 901"/>
                              <a:gd name="T27" fmla="*/ 932 h 255"/>
                              <a:gd name="T28" fmla="+- 0 1845 1788"/>
                              <a:gd name="T29" fmla="*/ T28 w 465"/>
                              <a:gd name="T30" fmla="+- 0 922 901"/>
                              <a:gd name="T31" fmla="*/ 922 h 255"/>
                              <a:gd name="T32" fmla="+- 0 1859 1788"/>
                              <a:gd name="T33" fmla="*/ T32 w 465"/>
                              <a:gd name="T34" fmla="+- 0 914 901"/>
                              <a:gd name="T35" fmla="*/ 914 h 255"/>
                              <a:gd name="T36" fmla="+- 0 1875 1788"/>
                              <a:gd name="T37" fmla="*/ T36 w 465"/>
                              <a:gd name="T38" fmla="+- 0 907 901"/>
                              <a:gd name="T39" fmla="*/ 907 h 255"/>
                              <a:gd name="T40" fmla="+- 0 1891 1788"/>
                              <a:gd name="T41" fmla="*/ T40 w 465"/>
                              <a:gd name="T42" fmla="+- 0 903 901"/>
                              <a:gd name="T43" fmla="*/ 903 h 255"/>
                              <a:gd name="T44" fmla="+- 0 1907 1788"/>
                              <a:gd name="T45" fmla="*/ T44 w 465"/>
                              <a:gd name="T46" fmla="+- 0 901 901"/>
                              <a:gd name="T47" fmla="*/ 901 h 255"/>
                              <a:gd name="T48" fmla="+- 0 2126 1788"/>
                              <a:gd name="T49" fmla="*/ T48 w 465"/>
                              <a:gd name="T50" fmla="+- 0 901 901"/>
                              <a:gd name="T51" fmla="*/ 901 h 255"/>
                              <a:gd name="T52" fmla="+- 0 2142 1788"/>
                              <a:gd name="T53" fmla="*/ T52 w 465"/>
                              <a:gd name="T54" fmla="+- 0 902 901"/>
                              <a:gd name="T55" fmla="*/ 902 h 255"/>
                              <a:gd name="T56" fmla="+- 0 2159 1788"/>
                              <a:gd name="T57" fmla="*/ T56 w 465"/>
                              <a:gd name="T58" fmla="+- 0 905 901"/>
                              <a:gd name="T59" fmla="*/ 905 h 255"/>
                              <a:gd name="T60" fmla="+- 0 2175 1788"/>
                              <a:gd name="T61" fmla="*/ T60 w 465"/>
                              <a:gd name="T62" fmla="+- 0 911 901"/>
                              <a:gd name="T63" fmla="*/ 911 h 255"/>
                              <a:gd name="T64" fmla="+- 0 2190 1788"/>
                              <a:gd name="T65" fmla="*/ T64 w 465"/>
                              <a:gd name="T66" fmla="+- 0 918 901"/>
                              <a:gd name="T67" fmla="*/ 918 h 255"/>
                              <a:gd name="T68" fmla="+- 0 2204 1788"/>
                              <a:gd name="T69" fmla="*/ T68 w 465"/>
                              <a:gd name="T70" fmla="+- 0 927 901"/>
                              <a:gd name="T71" fmla="*/ 927 h 255"/>
                              <a:gd name="T72" fmla="+- 0 2216 1788"/>
                              <a:gd name="T73" fmla="*/ T72 w 465"/>
                              <a:gd name="T74" fmla="+- 0 938 901"/>
                              <a:gd name="T75" fmla="*/ 938 h 255"/>
                              <a:gd name="T76" fmla="+- 0 2227 1788"/>
                              <a:gd name="T77" fmla="*/ T76 w 465"/>
                              <a:gd name="T78" fmla="+- 0 951 901"/>
                              <a:gd name="T79" fmla="*/ 951 h 255"/>
                              <a:gd name="T80" fmla="+- 0 2236 1788"/>
                              <a:gd name="T81" fmla="*/ T80 w 465"/>
                              <a:gd name="T82" fmla="+- 0 965 901"/>
                              <a:gd name="T83" fmla="*/ 965 h 255"/>
                              <a:gd name="T84" fmla="+- 0 2244 1788"/>
                              <a:gd name="T85" fmla="*/ T84 w 465"/>
                              <a:gd name="T86" fmla="+- 0 980 901"/>
                              <a:gd name="T87" fmla="*/ 980 h 255"/>
                              <a:gd name="T88" fmla="+- 0 2249 1788"/>
                              <a:gd name="T89" fmla="*/ T88 w 465"/>
                              <a:gd name="T90" fmla="+- 0 995 901"/>
                              <a:gd name="T91" fmla="*/ 995 h 255"/>
                              <a:gd name="T92" fmla="+- 0 2252 1788"/>
                              <a:gd name="T93" fmla="*/ T92 w 465"/>
                              <a:gd name="T94" fmla="+- 0 1012 901"/>
                              <a:gd name="T95" fmla="*/ 1012 h 255"/>
                              <a:gd name="T96" fmla="+- 0 2253 1788"/>
                              <a:gd name="T97" fmla="*/ T96 w 465"/>
                              <a:gd name="T98" fmla="+- 0 1028 901"/>
                              <a:gd name="T99" fmla="*/ 1028 h 255"/>
                              <a:gd name="T100" fmla="+- 0 2252 1788"/>
                              <a:gd name="T101" fmla="*/ T100 w 465"/>
                              <a:gd name="T102" fmla="+- 0 1045 901"/>
                              <a:gd name="T103" fmla="*/ 1045 h 255"/>
                              <a:gd name="T104" fmla="+- 0 2249 1788"/>
                              <a:gd name="T105" fmla="*/ T104 w 465"/>
                              <a:gd name="T106" fmla="+- 0 1062 901"/>
                              <a:gd name="T107" fmla="*/ 1062 h 255"/>
                              <a:gd name="T108" fmla="+- 0 2244 1788"/>
                              <a:gd name="T109" fmla="*/ T108 w 465"/>
                              <a:gd name="T110" fmla="+- 0 1077 901"/>
                              <a:gd name="T111" fmla="*/ 1077 h 255"/>
                              <a:gd name="T112" fmla="+- 0 2236 1788"/>
                              <a:gd name="T113" fmla="*/ T112 w 465"/>
                              <a:gd name="T114" fmla="+- 0 1092 901"/>
                              <a:gd name="T115" fmla="*/ 1092 h 255"/>
                              <a:gd name="T116" fmla="+- 0 2227 1788"/>
                              <a:gd name="T117" fmla="*/ T116 w 465"/>
                              <a:gd name="T118" fmla="+- 0 1106 901"/>
                              <a:gd name="T119" fmla="*/ 1106 h 255"/>
                              <a:gd name="T120" fmla="+- 0 2216 1788"/>
                              <a:gd name="T121" fmla="*/ T120 w 465"/>
                              <a:gd name="T122" fmla="+- 0 1119 901"/>
                              <a:gd name="T123" fmla="*/ 1119 h 255"/>
                              <a:gd name="T124" fmla="+- 0 2204 1788"/>
                              <a:gd name="T125" fmla="*/ T124 w 465"/>
                              <a:gd name="T126" fmla="+- 0 1130 901"/>
                              <a:gd name="T127" fmla="*/ 1130 h 255"/>
                              <a:gd name="T128" fmla="+- 0 2190 1788"/>
                              <a:gd name="T129" fmla="*/ T128 w 465"/>
                              <a:gd name="T130" fmla="+- 0 1139 901"/>
                              <a:gd name="T131" fmla="*/ 1139 h 255"/>
                              <a:gd name="T132" fmla="+- 0 2175 1788"/>
                              <a:gd name="T133" fmla="*/ T132 w 465"/>
                              <a:gd name="T134" fmla="+- 0 1146 901"/>
                              <a:gd name="T135" fmla="*/ 1146 h 255"/>
                              <a:gd name="T136" fmla="+- 0 2159 1788"/>
                              <a:gd name="T137" fmla="*/ T136 w 465"/>
                              <a:gd name="T138" fmla="+- 0 1152 901"/>
                              <a:gd name="T139" fmla="*/ 1152 h 255"/>
                              <a:gd name="T140" fmla="+- 0 2142 1788"/>
                              <a:gd name="T141" fmla="*/ T140 w 465"/>
                              <a:gd name="T142" fmla="+- 0 1155 901"/>
                              <a:gd name="T143" fmla="*/ 1155 h 255"/>
                              <a:gd name="T144" fmla="+- 0 2126 1788"/>
                              <a:gd name="T145" fmla="*/ T144 w 465"/>
                              <a:gd name="T146" fmla="+- 0 1156 901"/>
                              <a:gd name="T147" fmla="*/ 1156 h 255"/>
                              <a:gd name="T148" fmla="+- 0 1907 1788"/>
                              <a:gd name="T149" fmla="*/ T148 w 465"/>
                              <a:gd name="T150" fmla="+- 0 1156 901"/>
                              <a:gd name="T151" fmla="*/ 1156 h 255"/>
                              <a:gd name="T152" fmla="+- 0 1891 1788"/>
                              <a:gd name="T153" fmla="*/ T152 w 465"/>
                              <a:gd name="T154" fmla="+- 0 1154 901"/>
                              <a:gd name="T155" fmla="*/ 1154 h 255"/>
                              <a:gd name="T156" fmla="+- 0 1875 1788"/>
                              <a:gd name="T157" fmla="*/ T156 w 465"/>
                              <a:gd name="T158" fmla="+- 0 1149 901"/>
                              <a:gd name="T159" fmla="*/ 1149 h 255"/>
                              <a:gd name="T160" fmla="+- 0 1859 1788"/>
                              <a:gd name="T161" fmla="*/ T160 w 465"/>
                              <a:gd name="T162" fmla="+- 0 1143 901"/>
                              <a:gd name="T163" fmla="*/ 1143 h 255"/>
                              <a:gd name="T164" fmla="+- 0 1845 1788"/>
                              <a:gd name="T165" fmla="*/ T164 w 465"/>
                              <a:gd name="T166" fmla="+- 0 1134 901"/>
                              <a:gd name="T167" fmla="*/ 1134 h 255"/>
                              <a:gd name="T168" fmla="+- 0 1831 1788"/>
                              <a:gd name="T169" fmla="*/ T168 w 465"/>
                              <a:gd name="T170" fmla="+- 0 1125 901"/>
                              <a:gd name="T171" fmla="*/ 1125 h 255"/>
                              <a:gd name="T172" fmla="+- 0 1819 1788"/>
                              <a:gd name="T173" fmla="*/ T172 w 465"/>
                              <a:gd name="T174" fmla="+- 0 1113 901"/>
                              <a:gd name="T175" fmla="*/ 1113 h 255"/>
                              <a:gd name="T176" fmla="+- 0 1810 1788"/>
                              <a:gd name="T177" fmla="*/ T176 w 465"/>
                              <a:gd name="T178" fmla="+- 0 1099 901"/>
                              <a:gd name="T179" fmla="*/ 1099 h 255"/>
                              <a:gd name="T180" fmla="+- 0 1801 1788"/>
                              <a:gd name="T181" fmla="*/ T180 w 465"/>
                              <a:gd name="T182" fmla="+- 0 1085 901"/>
                              <a:gd name="T183" fmla="*/ 1085 h 255"/>
                              <a:gd name="T184" fmla="+- 0 1795 1788"/>
                              <a:gd name="T185" fmla="*/ T184 w 465"/>
                              <a:gd name="T186" fmla="+- 0 1070 901"/>
                              <a:gd name="T187" fmla="*/ 1070 h 255"/>
                              <a:gd name="T188" fmla="+- 0 1791 1788"/>
                              <a:gd name="T189" fmla="*/ T188 w 465"/>
                              <a:gd name="T190" fmla="+- 0 1053 901"/>
                              <a:gd name="T191" fmla="*/ 1053 h 255"/>
                              <a:gd name="T192" fmla="+- 0 1788 1788"/>
                              <a:gd name="T193" fmla="*/ T192 w 465"/>
                              <a:gd name="T194" fmla="+- 0 1037 901"/>
                              <a:gd name="T195" fmla="*/ 1037 h 2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465" h="255">
                                <a:moveTo>
                                  <a:pt x="0" y="127"/>
                                </a:moveTo>
                                <a:lnTo>
                                  <a:pt x="0" y="119"/>
                                </a:lnTo>
                                <a:lnTo>
                                  <a:pt x="1" y="111"/>
                                </a:lnTo>
                                <a:lnTo>
                                  <a:pt x="3" y="103"/>
                                </a:lnTo>
                                <a:lnTo>
                                  <a:pt x="4" y="94"/>
                                </a:lnTo>
                                <a:lnTo>
                                  <a:pt x="7" y="86"/>
                                </a:lnTo>
                                <a:lnTo>
                                  <a:pt x="10" y="79"/>
                                </a:lnTo>
                                <a:lnTo>
                                  <a:pt x="13" y="71"/>
                                </a:lnTo>
                                <a:lnTo>
                                  <a:pt x="17" y="64"/>
                                </a:lnTo>
                                <a:lnTo>
                                  <a:pt x="22" y="57"/>
                                </a:lnTo>
                                <a:lnTo>
                                  <a:pt x="26" y="50"/>
                                </a:lnTo>
                                <a:lnTo>
                                  <a:pt x="31" y="43"/>
                                </a:lnTo>
                                <a:lnTo>
                                  <a:pt x="37" y="37"/>
                                </a:lnTo>
                                <a:lnTo>
                                  <a:pt x="43" y="31"/>
                                </a:lnTo>
                                <a:lnTo>
                                  <a:pt x="50" y="26"/>
                                </a:lnTo>
                                <a:lnTo>
                                  <a:pt x="57" y="21"/>
                                </a:lnTo>
                                <a:lnTo>
                                  <a:pt x="64" y="17"/>
                                </a:lnTo>
                                <a:lnTo>
                                  <a:pt x="71" y="13"/>
                                </a:lnTo>
                                <a:lnTo>
                                  <a:pt x="79" y="10"/>
                                </a:lnTo>
                                <a:lnTo>
                                  <a:pt x="87" y="6"/>
                                </a:lnTo>
                                <a:lnTo>
                                  <a:pt x="95" y="4"/>
                                </a:lnTo>
                                <a:lnTo>
                                  <a:pt x="103" y="2"/>
                                </a:lnTo>
                                <a:lnTo>
                                  <a:pt x="111" y="1"/>
                                </a:lnTo>
                                <a:lnTo>
                                  <a:pt x="119" y="0"/>
                                </a:lnTo>
                                <a:lnTo>
                                  <a:pt x="128" y="0"/>
                                </a:lnTo>
                                <a:lnTo>
                                  <a:pt x="338" y="0"/>
                                </a:lnTo>
                                <a:lnTo>
                                  <a:pt x="346" y="0"/>
                                </a:lnTo>
                                <a:lnTo>
                                  <a:pt x="354" y="1"/>
                                </a:lnTo>
                                <a:lnTo>
                                  <a:pt x="363" y="2"/>
                                </a:lnTo>
                                <a:lnTo>
                                  <a:pt x="371" y="4"/>
                                </a:lnTo>
                                <a:lnTo>
                                  <a:pt x="379" y="6"/>
                                </a:lnTo>
                                <a:lnTo>
                                  <a:pt x="387" y="10"/>
                                </a:lnTo>
                                <a:lnTo>
                                  <a:pt x="394" y="13"/>
                                </a:lnTo>
                                <a:lnTo>
                                  <a:pt x="402" y="17"/>
                                </a:lnTo>
                                <a:lnTo>
                                  <a:pt x="409" y="21"/>
                                </a:lnTo>
                                <a:lnTo>
                                  <a:pt x="416" y="26"/>
                                </a:lnTo>
                                <a:lnTo>
                                  <a:pt x="422" y="31"/>
                                </a:lnTo>
                                <a:lnTo>
                                  <a:pt x="428" y="37"/>
                                </a:lnTo>
                                <a:lnTo>
                                  <a:pt x="434" y="43"/>
                                </a:lnTo>
                                <a:lnTo>
                                  <a:pt x="439" y="50"/>
                                </a:lnTo>
                                <a:lnTo>
                                  <a:pt x="444" y="57"/>
                                </a:lnTo>
                                <a:lnTo>
                                  <a:pt x="448" y="64"/>
                                </a:lnTo>
                                <a:lnTo>
                                  <a:pt x="452" y="71"/>
                                </a:lnTo>
                                <a:lnTo>
                                  <a:pt x="456" y="79"/>
                                </a:lnTo>
                                <a:lnTo>
                                  <a:pt x="459" y="86"/>
                                </a:lnTo>
                                <a:lnTo>
                                  <a:pt x="461" y="94"/>
                                </a:lnTo>
                                <a:lnTo>
                                  <a:pt x="463" y="103"/>
                                </a:lnTo>
                                <a:lnTo>
                                  <a:pt x="464" y="111"/>
                                </a:lnTo>
                                <a:lnTo>
                                  <a:pt x="465" y="119"/>
                                </a:lnTo>
                                <a:lnTo>
                                  <a:pt x="465" y="127"/>
                                </a:lnTo>
                                <a:lnTo>
                                  <a:pt x="465" y="136"/>
                                </a:lnTo>
                                <a:lnTo>
                                  <a:pt x="464" y="144"/>
                                </a:lnTo>
                                <a:lnTo>
                                  <a:pt x="463" y="152"/>
                                </a:lnTo>
                                <a:lnTo>
                                  <a:pt x="461" y="161"/>
                                </a:lnTo>
                                <a:lnTo>
                                  <a:pt x="459" y="169"/>
                                </a:lnTo>
                                <a:lnTo>
                                  <a:pt x="456" y="176"/>
                                </a:lnTo>
                                <a:lnTo>
                                  <a:pt x="452" y="184"/>
                                </a:lnTo>
                                <a:lnTo>
                                  <a:pt x="448" y="191"/>
                                </a:lnTo>
                                <a:lnTo>
                                  <a:pt x="444" y="198"/>
                                </a:lnTo>
                                <a:lnTo>
                                  <a:pt x="439" y="205"/>
                                </a:lnTo>
                                <a:lnTo>
                                  <a:pt x="434" y="212"/>
                                </a:lnTo>
                                <a:lnTo>
                                  <a:pt x="428" y="218"/>
                                </a:lnTo>
                                <a:lnTo>
                                  <a:pt x="422" y="224"/>
                                </a:lnTo>
                                <a:lnTo>
                                  <a:pt x="416" y="229"/>
                                </a:lnTo>
                                <a:lnTo>
                                  <a:pt x="409" y="233"/>
                                </a:lnTo>
                                <a:lnTo>
                                  <a:pt x="402" y="238"/>
                                </a:lnTo>
                                <a:lnTo>
                                  <a:pt x="394" y="242"/>
                                </a:lnTo>
                                <a:lnTo>
                                  <a:pt x="387" y="245"/>
                                </a:lnTo>
                                <a:lnTo>
                                  <a:pt x="379" y="248"/>
                                </a:lnTo>
                                <a:lnTo>
                                  <a:pt x="371" y="251"/>
                                </a:lnTo>
                                <a:lnTo>
                                  <a:pt x="363" y="253"/>
                                </a:lnTo>
                                <a:lnTo>
                                  <a:pt x="354" y="254"/>
                                </a:lnTo>
                                <a:lnTo>
                                  <a:pt x="346" y="255"/>
                                </a:lnTo>
                                <a:lnTo>
                                  <a:pt x="338" y="255"/>
                                </a:lnTo>
                                <a:lnTo>
                                  <a:pt x="128" y="255"/>
                                </a:lnTo>
                                <a:lnTo>
                                  <a:pt x="119" y="255"/>
                                </a:lnTo>
                                <a:lnTo>
                                  <a:pt x="111" y="254"/>
                                </a:lnTo>
                                <a:lnTo>
                                  <a:pt x="103" y="253"/>
                                </a:lnTo>
                                <a:lnTo>
                                  <a:pt x="95" y="251"/>
                                </a:lnTo>
                                <a:lnTo>
                                  <a:pt x="87" y="248"/>
                                </a:lnTo>
                                <a:lnTo>
                                  <a:pt x="79" y="245"/>
                                </a:lnTo>
                                <a:lnTo>
                                  <a:pt x="71" y="242"/>
                                </a:lnTo>
                                <a:lnTo>
                                  <a:pt x="64" y="238"/>
                                </a:lnTo>
                                <a:lnTo>
                                  <a:pt x="57" y="233"/>
                                </a:lnTo>
                                <a:lnTo>
                                  <a:pt x="50" y="229"/>
                                </a:lnTo>
                                <a:lnTo>
                                  <a:pt x="43" y="224"/>
                                </a:lnTo>
                                <a:lnTo>
                                  <a:pt x="37" y="218"/>
                                </a:lnTo>
                                <a:lnTo>
                                  <a:pt x="31" y="212"/>
                                </a:lnTo>
                                <a:lnTo>
                                  <a:pt x="26" y="205"/>
                                </a:lnTo>
                                <a:lnTo>
                                  <a:pt x="22" y="198"/>
                                </a:lnTo>
                                <a:lnTo>
                                  <a:pt x="17" y="191"/>
                                </a:lnTo>
                                <a:lnTo>
                                  <a:pt x="13" y="184"/>
                                </a:lnTo>
                                <a:lnTo>
                                  <a:pt x="10" y="176"/>
                                </a:lnTo>
                                <a:lnTo>
                                  <a:pt x="7" y="169"/>
                                </a:lnTo>
                                <a:lnTo>
                                  <a:pt x="4" y="161"/>
                                </a:lnTo>
                                <a:lnTo>
                                  <a:pt x="3" y="152"/>
                                </a:lnTo>
                                <a:lnTo>
                                  <a:pt x="1" y="144"/>
                                </a:lnTo>
                                <a:lnTo>
                                  <a:pt x="0" y="136"/>
                                </a:lnTo>
                                <a:lnTo>
                                  <a:pt x="0" y="127"/>
                                </a:lnTo>
                                <a:close/>
                              </a:path>
                            </a:pathLst>
                          </a:custGeom>
                          <a:noFill/>
                          <a:ln w="9529">
                            <a:solidFill>
                              <a:srgbClr val="99A0A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DB5690" id="Group 133" o:spid="_x0000_s1026" style="position:absolute;margin-left:89.4pt;margin-top:45.05pt;width:23.25pt;height:12.75pt;z-index:-251634688;mso-position-horizontal-relative:page" coordorigin="1788,901" coordsize="465,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">
                <v:shape id="Freeform 39" o:spid="_x0000_s1027" style="position:absolute;left:1788;top:901;width:465;height:255;visibility:visible;mso-wrap-style:square;v-text-anchor:top" coordsize="465,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" path="m,127r,-8l1,111r2,-8l4,94,7,86r3,-7l13,71r4,-7l22,57r4,-7l31,43r6,-6l43,31r7,-5l57,21r7,-4l71,13r8,-3l87,6,95,4r8,-2l111,1,119,r9,l338,r8,l354,1r9,1l371,4r8,2l387,10r7,3l402,17r7,4l416,26r6,5l428,37r6,6l439,50r5,7l448,64r4,7l456,79r3,7l461,94r2,9l464,111r1,8l465,127r,9l464,144r-1,8l461,161r-2,8l456,176r-4,8l448,191r-4,7l439,205r-5,7l428,218r-6,6l416,229r-7,4l402,238r-8,4l387,245r-8,3l371,251r-8,2l354,254r-8,1l338,255r-210,l119,255r-8,-1l103,253r-8,-2l87,248r-8,-3l71,242r-7,-4l57,233r-7,-4l43,224r-6,-6l31,212r-5,-7l22,198r-5,-7l13,184r-3,-8l7,169,4,161,3,152,1,144,,136r,-9xe" filled="f" strokecolor="#99a0a6" strokeweight=".26469mm">
                  <v:path arrowok="t" o:connecttype="custom" o:connectlocs="0,1020;3,1004;7,987;13,972;22,958;31,944;43,932;57,922;71,914;87,907;103,903;119,901;338,901;354,902;371,905;387,911;402,918;416,927;428,938;439,951;448,965;456,980;461,995;464,1012;465,1028;464,1045;461,1062;456,1077;448,1092;439,1106;428,1119;416,1130;402,1139;387,1146;371,1152;354,1155;338,1156;119,1156;103,1154;87,1149;71,1143;57,1134;43,1125;31,1113;22,1099;13,1085;7,1070;3,1053;0,1037" o:connectangles="0,0,0,0,0,0,0,0,0,0,0,0,0,0,0,0,0,0,0,0,0,0,0,0,0,0,0,0,0,0,0,0,0,0,0,0,0,0,0,0,0,0,0,0,0,0,0,0,0"/>
                </v:shape>
                <w10:wrap anchorx="page"/>
              </v:group>
            </w:pict>
          </mc:Fallback>
        </mc:AlternateContent>
      </w:r>
      <w:proofErr w:type="spellStart"/>
      <w:proofErr w:type="gramStart"/>
      <w:r>
        <w:rPr>
          <w:color w:val="202024"/>
          <w:spacing w:val="3"/>
          <w:sz w:val="21"/>
          <w:szCs w:val="21"/>
        </w:rPr>
        <w:t>cuku</w:t>
      </w:r>
      <w:r>
        <w:rPr>
          <w:color w:val="202024"/>
          <w:sz w:val="21"/>
          <w:szCs w:val="21"/>
        </w:rPr>
        <w:t>p</w:t>
      </w:r>
      <w:proofErr w:type="spellEnd"/>
      <w:r>
        <w:rPr>
          <w:color w:val="202024"/>
          <w:sz w:val="21"/>
          <w:szCs w:val="21"/>
        </w:rPr>
        <w:t xml:space="preserve"> </w:t>
      </w:r>
      <w:r>
        <w:rPr>
          <w:color w:val="202024"/>
          <w:spacing w:val="5"/>
          <w:sz w:val="21"/>
          <w:szCs w:val="21"/>
        </w:rPr>
        <w:t xml:space="preserve"> </w:t>
      </w:r>
      <w:proofErr w:type="spellStart"/>
      <w:r>
        <w:rPr>
          <w:color w:val="202024"/>
          <w:spacing w:val="3"/>
          <w:w w:val="132"/>
          <w:sz w:val="21"/>
          <w:szCs w:val="21"/>
        </w:rPr>
        <w:t>s</w:t>
      </w:r>
      <w:r>
        <w:rPr>
          <w:color w:val="202024"/>
          <w:spacing w:val="3"/>
          <w:w w:val="119"/>
          <w:sz w:val="21"/>
          <w:szCs w:val="21"/>
        </w:rPr>
        <w:t>e</w:t>
      </w:r>
      <w:r>
        <w:rPr>
          <w:color w:val="202024"/>
          <w:spacing w:val="3"/>
          <w:w w:val="117"/>
          <w:sz w:val="21"/>
          <w:szCs w:val="21"/>
        </w:rPr>
        <w:t>t</w:t>
      </w:r>
      <w:r>
        <w:rPr>
          <w:color w:val="202024"/>
          <w:spacing w:val="3"/>
          <w:w w:val="110"/>
          <w:sz w:val="21"/>
          <w:szCs w:val="21"/>
        </w:rPr>
        <w:t>u</w:t>
      </w:r>
      <w:r>
        <w:rPr>
          <w:color w:val="202024"/>
          <w:spacing w:val="3"/>
          <w:w w:val="86"/>
          <w:sz w:val="21"/>
          <w:szCs w:val="21"/>
        </w:rPr>
        <w:t>j</w:t>
      </w:r>
      <w:r>
        <w:rPr>
          <w:color w:val="202024"/>
          <w:w w:val="110"/>
          <w:sz w:val="21"/>
          <w:szCs w:val="21"/>
        </w:rPr>
        <w:t>u</w:t>
      </w:r>
      <w:proofErr w:type="spellEnd"/>
      <w:proofErr w:type="gramEnd"/>
      <w:r>
        <w:rPr>
          <w:color w:val="202024"/>
          <w:w w:val="110"/>
          <w:sz w:val="21"/>
          <w:szCs w:val="21"/>
        </w:rPr>
        <w:t xml:space="preserve"> </w:t>
      </w:r>
      <w:proofErr w:type="spellStart"/>
      <w:r>
        <w:rPr>
          <w:color w:val="202024"/>
          <w:spacing w:val="3"/>
          <w:sz w:val="21"/>
          <w:szCs w:val="21"/>
        </w:rPr>
        <w:t>tida</w:t>
      </w:r>
      <w:r>
        <w:rPr>
          <w:color w:val="202024"/>
          <w:sz w:val="21"/>
          <w:szCs w:val="21"/>
        </w:rPr>
        <w:t>k</w:t>
      </w:r>
      <w:proofErr w:type="spellEnd"/>
      <w:r>
        <w:rPr>
          <w:color w:val="202024"/>
          <w:spacing w:val="42"/>
          <w:sz w:val="21"/>
          <w:szCs w:val="21"/>
        </w:rPr>
        <w:t xml:space="preserve"> </w:t>
      </w:r>
      <w:proofErr w:type="spellStart"/>
      <w:r>
        <w:rPr>
          <w:color w:val="202024"/>
          <w:spacing w:val="3"/>
          <w:w w:val="132"/>
          <w:sz w:val="21"/>
          <w:szCs w:val="21"/>
        </w:rPr>
        <w:t>s</w:t>
      </w:r>
      <w:r>
        <w:rPr>
          <w:color w:val="202024"/>
          <w:spacing w:val="3"/>
          <w:w w:val="119"/>
          <w:sz w:val="21"/>
          <w:szCs w:val="21"/>
        </w:rPr>
        <w:t>e</w:t>
      </w:r>
      <w:r>
        <w:rPr>
          <w:color w:val="202024"/>
          <w:spacing w:val="3"/>
          <w:w w:val="117"/>
          <w:sz w:val="21"/>
          <w:szCs w:val="21"/>
        </w:rPr>
        <w:t>t</w:t>
      </w:r>
      <w:r>
        <w:rPr>
          <w:color w:val="202024"/>
          <w:spacing w:val="3"/>
          <w:w w:val="110"/>
          <w:sz w:val="21"/>
          <w:szCs w:val="21"/>
        </w:rPr>
        <w:t>u</w:t>
      </w:r>
      <w:r>
        <w:rPr>
          <w:color w:val="202024"/>
          <w:spacing w:val="3"/>
          <w:w w:val="86"/>
          <w:sz w:val="21"/>
          <w:szCs w:val="21"/>
        </w:rPr>
        <w:t>j</w:t>
      </w:r>
      <w:r>
        <w:rPr>
          <w:color w:val="202024"/>
          <w:w w:val="110"/>
          <w:sz w:val="21"/>
          <w:szCs w:val="21"/>
        </w:rPr>
        <w:t>u</w:t>
      </w:r>
      <w:proofErr w:type="spellEnd"/>
    </w:p>
    <w:p w14:paraId="0123204C" w14:textId="77777777" w:rsidR="00DE4A7D" w:rsidRDefault="00DE4A7D" w:rsidP="00DE4A7D">
      <w:pPr>
        <w:spacing w:before="7"/>
        <w:ind w:left="1912"/>
        <w:rPr>
          <w:sz w:val="21"/>
          <w:szCs w:val="21"/>
        </w:rPr>
      </w:pPr>
      <w:r>
        <w:rPr>
          <w:color w:val="202024"/>
          <w:spacing w:val="4"/>
          <w:w w:val="118"/>
          <w:sz w:val="21"/>
          <w:szCs w:val="21"/>
        </w:rPr>
        <w:t>sanga</w:t>
      </w:r>
      <w:r>
        <w:rPr>
          <w:color w:val="202024"/>
          <w:w w:val="118"/>
          <w:sz w:val="21"/>
          <w:szCs w:val="21"/>
        </w:rPr>
        <w:t>t</w:t>
      </w:r>
      <w:r>
        <w:rPr>
          <w:color w:val="202024"/>
          <w:spacing w:val="-3"/>
          <w:w w:val="118"/>
          <w:sz w:val="21"/>
          <w:szCs w:val="21"/>
        </w:rPr>
        <w:t xml:space="preserve"> </w:t>
      </w:r>
      <w:proofErr w:type="spellStart"/>
      <w:r>
        <w:rPr>
          <w:color w:val="202024"/>
          <w:spacing w:val="3"/>
          <w:sz w:val="21"/>
          <w:szCs w:val="21"/>
        </w:rPr>
        <w:t>tida</w:t>
      </w:r>
      <w:r>
        <w:rPr>
          <w:color w:val="202024"/>
          <w:sz w:val="21"/>
          <w:szCs w:val="21"/>
        </w:rPr>
        <w:t>k</w:t>
      </w:r>
      <w:proofErr w:type="spellEnd"/>
      <w:r>
        <w:rPr>
          <w:color w:val="202024"/>
          <w:spacing w:val="42"/>
          <w:sz w:val="21"/>
          <w:szCs w:val="21"/>
        </w:rPr>
        <w:t xml:space="preserve"> </w:t>
      </w:r>
      <w:proofErr w:type="spellStart"/>
      <w:r>
        <w:rPr>
          <w:color w:val="202024"/>
          <w:spacing w:val="3"/>
          <w:w w:val="132"/>
          <w:sz w:val="21"/>
          <w:szCs w:val="21"/>
        </w:rPr>
        <w:t>s</w:t>
      </w:r>
      <w:r>
        <w:rPr>
          <w:color w:val="202024"/>
          <w:spacing w:val="3"/>
          <w:w w:val="119"/>
          <w:sz w:val="21"/>
          <w:szCs w:val="21"/>
        </w:rPr>
        <w:t>e</w:t>
      </w:r>
      <w:r>
        <w:rPr>
          <w:color w:val="202024"/>
          <w:spacing w:val="3"/>
          <w:w w:val="117"/>
          <w:sz w:val="21"/>
          <w:szCs w:val="21"/>
        </w:rPr>
        <w:t>t</w:t>
      </w:r>
      <w:r>
        <w:rPr>
          <w:color w:val="202024"/>
          <w:spacing w:val="3"/>
          <w:w w:val="110"/>
          <w:sz w:val="21"/>
          <w:szCs w:val="21"/>
        </w:rPr>
        <w:t>u</w:t>
      </w:r>
      <w:r>
        <w:rPr>
          <w:color w:val="202024"/>
          <w:spacing w:val="3"/>
          <w:w w:val="86"/>
          <w:sz w:val="21"/>
          <w:szCs w:val="21"/>
        </w:rPr>
        <w:t>j</w:t>
      </w:r>
      <w:r>
        <w:rPr>
          <w:color w:val="202024"/>
          <w:w w:val="110"/>
          <w:sz w:val="21"/>
          <w:szCs w:val="21"/>
        </w:rPr>
        <w:t>u</w:t>
      </w:r>
      <w:proofErr w:type="spellEnd"/>
    </w:p>
    <w:p w14:paraId="3B9AB3DD" w14:textId="77777777" w:rsidR="00DE4A7D" w:rsidRDefault="00DE4A7D" w:rsidP="00DE4A7D">
      <w:pPr>
        <w:rPr>
          <w:sz w:val="21"/>
          <w:szCs w:val="21"/>
        </w:rPr>
        <w:sectPr w:rsidR="00DE4A7D">
          <w:pgSz w:w="11900" w:h="16840"/>
          <w:pgMar w:top="460" w:right="420" w:bottom="280" w:left="420" w:header="270" w:footer="268" w:gutter="0"/>
          <w:cols w:space="720"/>
        </w:sectPr>
      </w:pPr>
    </w:p>
    <w:p w14:paraId="38F2FE3A" w14:textId="77777777" w:rsidR="00DE4A7D" w:rsidRDefault="00DE4A7D" w:rsidP="00DE4A7D">
      <w:pPr>
        <w:spacing w:before="5" w:line="140" w:lineRule="exact"/>
        <w:rPr>
          <w:sz w:val="15"/>
          <w:szCs w:val="15"/>
        </w:rPr>
      </w:pPr>
    </w:p>
    <w:p w14:paraId="5D0FCD50" w14:textId="77777777" w:rsidR="00DE4A7D" w:rsidRDefault="00DE4A7D" w:rsidP="00DE4A7D">
      <w:pPr>
        <w:spacing w:line="200" w:lineRule="exact"/>
      </w:pPr>
    </w:p>
    <w:p w14:paraId="42445286" w14:textId="77777777" w:rsidR="00DE4A7D" w:rsidRDefault="00DE4A7D" w:rsidP="00DE4A7D">
      <w:pPr>
        <w:spacing w:before="26"/>
        <w:ind w:left="790"/>
        <w:rPr>
          <w:sz w:val="24"/>
          <w:szCs w:val="24"/>
        </w:rPr>
      </w:pPr>
      <w:r>
        <w:rPr>
          <w:color w:val="202024"/>
          <w:sz w:val="24"/>
          <w:szCs w:val="24"/>
        </w:rPr>
        <w:t xml:space="preserve">9.    </w:t>
      </w:r>
      <w:r>
        <w:rPr>
          <w:color w:val="202024"/>
          <w:spacing w:val="16"/>
          <w:sz w:val="24"/>
          <w:szCs w:val="24"/>
        </w:rPr>
        <w:t xml:space="preserve"> </w:t>
      </w:r>
      <w:proofErr w:type="spellStart"/>
      <w:proofErr w:type="gramStart"/>
      <w:r>
        <w:rPr>
          <w:color w:val="202024"/>
          <w:spacing w:val="3"/>
          <w:sz w:val="24"/>
          <w:szCs w:val="24"/>
        </w:rPr>
        <w:t>A</w:t>
      </w:r>
      <w:r>
        <w:rPr>
          <w:color w:val="202024"/>
          <w:spacing w:val="2"/>
          <w:sz w:val="24"/>
          <w:szCs w:val="24"/>
        </w:rPr>
        <w:t>pa</w:t>
      </w:r>
      <w:r>
        <w:rPr>
          <w:color w:val="202024"/>
          <w:spacing w:val="-1"/>
          <w:sz w:val="24"/>
          <w:szCs w:val="24"/>
        </w:rPr>
        <w:t>k</w:t>
      </w:r>
      <w:r>
        <w:rPr>
          <w:color w:val="202024"/>
          <w:spacing w:val="2"/>
          <w:sz w:val="24"/>
          <w:szCs w:val="24"/>
        </w:rPr>
        <w:t>a</w:t>
      </w:r>
      <w:r>
        <w:rPr>
          <w:color w:val="202024"/>
          <w:sz w:val="24"/>
          <w:szCs w:val="24"/>
        </w:rPr>
        <w:t>h</w:t>
      </w:r>
      <w:proofErr w:type="spellEnd"/>
      <w:r>
        <w:rPr>
          <w:color w:val="202024"/>
          <w:sz w:val="24"/>
          <w:szCs w:val="24"/>
        </w:rPr>
        <w:t xml:space="preserve"> </w:t>
      </w:r>
      <w:r>
        <w:rPr>
          <w:color w:val="202024"/>
          <w:spacing w:val="3"/>
          <w:sz w:val="24"/>
          <w:szCs w:val="24"/>
        </w:rPr>
        <w:t xml:space="preserve"> </w:t>
      </w:r>
      <w:proofErr w:type="spellStart"/>
      <w:r>
        <w:rPr>
          <w:color w:val="202024"/>
          <w:spacing w:val="2"/>
          <w:w w:val="117"/>
          <w:sz w:val="24"/>
          <w:szCs w:val="24"/>
        </w:rPr>
        <w:t>an</w:t>
      </w:r>
      <w:r>
        <w:rPr>
          <w:color w:val="202024"/>
          <w:w w:val="117"/>
          <w:sz w:val="24"/>
          <w:szCs w:val="24"/>
        </w:rPr>
        <w:t>da</w:t>
      </w:r>
      <w:proofErr w:type="spellEnd"/>
      <w:proofErr w:type="gramEnd"/>
      <w:r>
        <w:rPr>
          <w:color w:val="202024"/>
          <w:spacing w:val="-10"/>
          <w:w w:val="117"/>
          <w:sz w:val="24"/>
          <w:szCs w:val="24"/>
        </w:rPr>
        <w:t xml:space="preserve"> </w:t>
      </w:r>
      <w:proofErr w:type="spellStart"/>
      <w:r>
        <w:rPr>
          <w:color w:val="202024"/>
          <w:spacing w:val="3"/>
          <w:w w:val="121"/>
          <w:sz w:val="24"/>
          <w:szCs w:val="24"/>
        </w:rPr>
        <w:t>s</w:t>
      </w:r>
      <w:r>
        <w:rPr>
          <w:color w:val="202024"/>
          <w:spacing w:val="2"/>
          <w:w w:val="127"/>
          <w:sz w:val="24"/>
          <w:szCs w:val="24"/>
        </w:rPr>
        <w:t>e</w:t>
      </w:r>
      <w:r>
        <w:rPr>
          <w:color w:val="202024"/>
          <w:w w:val="76"/>
          <w:sz w:val="24"/>
          <w:szCs w:val="24"/>
        </w:rPr>
        <w:t>l</w:t>
      </w:r>
      <w:r>
        <w:rPr>
          <w:color w:val="202024"/>
          <w:spacing w:val="2"/>
          <w:w w:val="119"/>
          <w:sz w:val="24"/>
          <w:szCs w:val="24"/>
        </w:rPr>
        <w:t>a</w:t>
      </w:r>
      <w:r>
        <w:rPr>
          <w:color w:val="202024"/>
          <w:spacing w:val="2"/>
          <w:w w:val="76"/>
          <w:sz w:val="24"/>
          <w:szCs w:val="24"/>
        </w:rPr>
        <w:t>l</w:t>
      </w:r>
      <w:r>
        <w:rPr>
          <w:color w:val="202024"/>
          <w:w w:val="112"/>
          <w:sz w:val="24"/>
          <w:szCs w:val="24"/>
        </w:rPr>
        <w:t>u</w:t>
      </w:r>
      <w:proofErr w:type="spellEnd"/>
      <w:r>
        <w:rPr>
          <w:color w:val="202024"/>
          <w:spacing w:val="-1"/>
          <w:sz w:val="24"/>
          <w:szCs w:val="24"/>
        </w:rPr>
        <w:t xml:space="preserve"> </w:t>
      </w:r>
      <w:proofErr w:type="spellStart"/>
      <w:r>
        <w:rPr>
          <w:color w:val="202024"/>
          <w:spacing w:val="2"/>
          <w:w w:val="112"/>
          <w:sz w:val="24"/>
          <w:szCs w:val="24"/>
        </w:rPr>
        <w:t>m</w:t>
      </w:r>
      <w:r>
        <w:rPr>
          <w:color w:val="202024"/>
          <w:spacing w:val="2"/>
          <w:w w:val="127"/>
          <w:sz w:val="24"/>
          <w:szCs w:val="24"/>
        </w:rPr>
        <w:t>e</w:t>
      </w:r>
      <w:r>
        <w:rPr>
          <w:color w:val="202024"/>
          <w:spacing w:val="2"/>
          <w:w w:val="112"/>
          <w:sz w:val="24"/>
          <w:szCs w:val="24"/>
        </w:rPr>
        <w:t>n</w:t>
      </w:r>
      <w:r>
        <w:rPr>
          <w:color w:val="202024"/>
          <w:w w:val="123"/>
          <w:sz w:val="24"/>
          <w:szCs w:val="24"/>
        </w:rPr>
        <w:t>c</w:t>
      </w:r>
      <w:r>
        <w:rPr>
          <w:color w:val="202024"/>
          <w:spacing w:val="2"/>
          <w:w w:val="119"/>
          <w:sz w:val="24"/>
          <w:szCs w:val="24"/>
        </w:rPr>
        <w:t>a</w:t>
      </w:r>
      <w:r>
        <w:rPr>
          <w:color w:val="202024"/>
          <w:spacing w:val="2"/>
          <w:w w:val="112"/>
          <w:sz w:val="24"/>
          <w:szCs w:val="24"/>
        </w:rPr>
        <w:t>r</w:t>
      </w:r>
      <w:r>
        <w:rPr>
          <w:color w:val="202024"/>
          <w:w w:val="81"/>
          <w:sz w:val="24"/>
          <w:szCs w:val="24"/>
        </w:rPr>
        <w:t>i</w:t>
      </w:r>
      <w:proofErr w:type="spellEnd"/>
      <w:r>
        <w:rPr>
          <w:color w:val="202024"/>
          <w:spacing w:val="-1"/>
          <w:sz w:val="24"/>
          <w:szCs w:val="24"/>
        </w:rPr>
        <w:t xml:space="preserve"> </w:t>
      </w:r>
      <w:proofErr w:type="spellStart"/>
      <w:r>
        <w:rPr>
          <w:color w:val="202024"/>
          <w:spacing w:val="2"/>
          <w:w w:val="118"/>
          <w:sz w:val="24"/>
          <w:szCs w:val="24"/>
        </w:rPr>
        <w:t>sumbe</w:t>
      </w:r>
      <w:r>
        <w:rPr>
          <w:color w:val="202024"/>
          <w:w w:val="118"/>
          <w:sz w:val="24"/>
          <w:szCs w:val="24"/>
        </w:rPr>
        <w:t>r</w:t>
      </w:r>
      <w:proofErr w:type="spellEnd"/>
      <w:r>
        <w:rPr>
          <w:color w:val="202024"/>
          <w:spacing w:val="-22"/>
          <w:w w:val="118"/>
          <w:sz w:val="24"/>
          <w:szCs w:val="24"/>
        </w:rPr>
        <w:t xml:space="preserve"> </w:t>
      </w:r>
      <w:r>
        <w:rPr>
          <w:color w:val="202024"/>
          <w:w w:val="118"/>
          <w:sz w:val="24"/>
          <w:szCs w:val="24"/>
        </w:rPr>
        <w:t>d</w:t>
      </w:r>
      <w:r>
        <w:rPr>
          <w:color w:val="202024"/>
          <w:spacing w:val="-1"/>
          <w:w w:val="118"/>
          <w:sz w:val="24"/>
          <w:szCs w:val="24"/>
        </w:rPr>
        <w:t>at</w:t>
      </w:r>
      <w:r>
        <w:rPr>
          <w:color w:val="202024"/>
          <w:w w:val="118"/>
          <w:sz w:val="24"/>
          <w:szCs w:val="24"/>
        </w:rPr>
        <w:t>a</w:t>
      </w:r>
      <w:r>
        <w:rPr>
          <w:color w:val="202024"/>
          <w:spacing w:val="2"/>
          <w:w w:val="118"/>
          <w:sz w:val="24"/>
          <w:szCs w:val="24"/>
        </w:rPr>
        <w:t xml:space="preserve"> </w:t>
      </w:r>
      <w:r>
        <w:rPr>
          <w:color w:val="202024"/>
          <w:spacing w:val="2"/>
          <w:w w:val="120"/>
          <w:sz w:val="24"/>
          <w:szCs w:val="24"/>
        </w:rPr>
        <w:t>d</w:t>
      </w:r>
      <w:r>
        <w:rPr>
          <w:color w:val="202024"/>
          <w:w w:val="81"/>
          <w:sz w:val="24"/>
          <w:szCs w:val="24"/>
        </w:rPr>
        <w:t>i</w:t>
      </w:r>
      <w:r>
        <w:rPr>
          <w:color w:val="202024"/>
          <w:spacing w:val="-1"/>
          <w:sz w:val="24"/>
          <w:szCs w:val="24"/>
        </w:rPr>
        <w:t xml:space="preserve"> </w:t>
      </w:r>
      <w:r>
        <w:rPr>
          <w:color w:val="202024"/>
          <w:w w:val="119"/>
          <w:sz w:val="24"/>
          <w:szCs w:val="24"/>
        </w:rPr>
        <w:t>g</w:t>
      </w:r>
      <w:r>
        <w:rPr>
          <w:color w:val="202024"/>
          <w:spacing w:val="2"/>
          <w:w w:val="119"/>
          <w:sz w:val="24"/>
          <w:szCs w:val="24"/>
        </w:rPr>
        <w:t>oog</w:t>
      </w:r>
      <w:r>
        <w:rPr>
          <w:color w:val="202024"/>
          <w:w w:val="76"/>
          <w:sz w:val="24"/>
          <w:szCs w:val="24"/>
        </w:rPr>
        <w:t>l</w:t>
      </w:r>
      <w:r>
        <w:rPr>
          <w:color w:val="202024"/>
          <w:spacing w:val="2"/>
          <w:w w:val="127"/>
          <w:sz w:val="24"/>
          <w:szCs w:val="24"/>
        </w:rPr>
        <w:t>e</w:t>
      </w:r>
      <w:r>
        <w:rPr>
          <w:color w:val="202024"/>
          <w:w w:val="113"/>
          <w:sz w:val="24"/>
          <w:szCs w:val="24"/>
        </w:rPr>
        <w:t>?</w:t>
      </w:r>
      <w:r>
        <w:rPr>
          <w:color w:val="202024"/>
          <w:spacing w:val="-1"/>
          <w:sz w:val="24"/>
          <w:szCs w:val="24"/>
        </w:rPr>
        <w:t xml:space="preserve"> </w:t>
      </w:r>
      <w:r>
        <w:rPr>
          <w:color w:val="D92F25"/>
          <w:sz w:val="24"/>
          <w:szCs w:val="24"/>
        </w:rPr>
        <w:t>*</w:t>
      </w:r>
    </w:p>
    <w:p w14:paraId="521EBE10" w14:textId="77777777" w:rsidR="00DE4A7D" w:rsidRDefault="00DE4A7D" w:rsidP="00DE4A7D">
      <w:pPr>
        <w:spacing w:before="8" w:line="260" w:lineRule="exact"/>
        <w:rPr>
          <w:sz w:val="26"/>
          <w:szCs w:val="26"/>
        </w:rPr>
      </w:pPr>
    </w:p>
    <w:p w14:paraId="006E4E6C" w14:textId="77777777" w:rsidR="00DE4A7D" w:rsidRDefault="00DE4A7D" w:rsidP="00DE4A7D">
      <w:pPr>
        <w:spacing w:before="26"/>
        <w:ind w:left="1289"/>
        <w:rPr>
          <w:sz w:val="24"/>
          <w:szCs w:val="24"/>
        </w:rPr>
      </w:pPr>
      <w:proofErr w:type="spellStart"/>
      <w:r>
        <w:rPr>
          <w:i/>
          <w:color w:val="202024"/>
          <w:spacing w:val="-13"/>
          <w:sz w:val="24"/>
          <w:szCs w:val="24"/>
        </w:rPr>
        <w:t>T</w:t>
      </w:r>
      <w:r>
        <w:rPr>
          <w:i/>
          <w:color w:val="202024"/>
          <w:sz w:val="24"/>
          <w:szCs w:val="24"/>
        </w:rPr>
        <w:t>andai</w:t>
      </w:r>
      <w:proofErr w:type="spellEnd"/>
      <w:r>
        <w:rPr>
          <w:i/>
          <w:color w:val="202024"/>
          <w:spacing w:val="32"/>
          <w:sz w:val="24"/>
          <w:szCs w:val="24"/>
        </w:rPr>
        <w:t xml:space="preserve"> </w:t>
      </w:r>
      <w:proofErr w:type="spellStart"/>
      <w:r>
        <w:rPr>
          <w:i/>
          <w:color w:val="202024"/>
          <w:sz w:val="24"/>
          <w:szCs w:val="24"/>
        </w:rPr>
        <w:t>satu</w:t>
      </w:r>
      <w:proofErr w:type="spellEnd"/>
      <w:r>
        <w:rPr>
          <w:i/>
          <w:color w:val="202024"/>
          <w:spacing w:val="51"/>
          <w:sz w:val="24"/>
          <w:szCs w:val="24"/>
        </w:rPr>
        <w:t xml:space="preserve"> </w:t>
      </w:r>
      <w:r>
        <w:rPr>
          <w:i/>
          <w:color w:val="202024"/>
          <w:spacing w:val="-2"/>
          <w:sz w:val="24"/>
          <w:szCs w:val="24"/>
        </w:rPr>
        <w:t>ov</w:t>
      </w:r>
      <w:r>
        <w:rPr>
          <w:i/>
          <w:color w:val="202024"/>
          <w:sz w:val="24"/>
          <w:szCs w:val="24"/>
        </w:rPr>
        <w:t>al</w:t>
      </w:r>
      <w:r>
        <w:rPr>
          <w:i/>
          <w:color w:val="202024"/>
          <w:spacing w:val="18"/>
          <w:sz w:val="24"/>
          <w:szCs w:val="24"/>
        </w:rPr>
        <w:t xml:space="preserve"> </w:t>
      </w:r>
      <w:proofErr w:type="spellStart"/>
      <w:r>
        <w:rPr>
          <w:i/>
          <w:color w:val="202024"/>
          <w:w w:val="107"/>
          <w:sz w:val="24"/>
          <w:szCs w:val="24"/>
        </w:rPr>
        <w:t>saja</w:t>
      </w:r>
      <w:proofErr w:type="spellEnd"/>
      <w:r>
        <w:rPr>
          <w:i/>
          <w:color w:val="202024"/>
          <w:w w:val="107"/>
          <w:sz w:val="24"/>
          <w:szCs w:val="24"/>
        </w:rPr>
        <w:t>.</w:t>
      </w:r>
    </w:p>
    <w:p w14:paraId="22C33A36" w14:textId="77777777" w:rsidR="00DE4A7D" w:rsidRDefault="00DE4A7D" w:rsidP="00DE4A7D">
      <w:pPr>
        <w:spacing w:before="2" w:line="140" w:lineRule="exact"/>
        <w:rPr>
          <w:sz w:val="15"/>
          <w:szCs w:val="15"/>
        </w:rPr>
      </w:pPr>
    </w:p>
    <w:p w14:paraId="369CED34" w14:textId="77777777" w:rsidR="00DE4A7D" w:rsidRDefault="00DE4A7D" w:rsidP="00DE4A7D">
      <w:pPr>
        <w:spacing w:line="200" w:lineRule="exact"/>
      </w:pPr>
    </w:p>
    <w:p w14:paraId="3D44C316" w14:textId="6997F66C" w:rsidR="00DE4A7D" w:rsidRDefault="00DE4A7D" w:rsidP="00DE4A7D">
      <w:pPr>
        <w:spacing w:line="446" w:lineRule="auto"/>
        <w:ind w:left="1912" w:right="7814"/>
        <w:rPr>
          <w:sz w:val="21"/>
          <w:szCs w:val="21"/>
        </w:rPr>
      </w:pPr>
      <w:r>
        <w:rPr>
          <w:noProof/>
        </w:rPr>
        <mc:AlternateContent>
          <mc:Choice Requires="wpg">
            <w:drawing>
              <wp:anchor distT="0" distB="0" distL="114300" distR="114300" simplePos="0" relativeHeight="251682816" behindDoc="1" locked="0" layoutInCell="1" allowOverlap="1" wp14:anchorId="616997A7" wp14:editId="784426F8">
                <wp:simplePos x="0" y="0"/>
                <wp:positionH relativeFrom="page">
                  <wp:posOffset>1135380</wp:posOffset>
                </wp:positionH>
                <wp:positionV relativeFrom="paragraph">
                  <wp:posOffset>-4445</wp:posOffset>
                </wp:positionV>
                <wp:extent cx="295275" cy="161925"/>
                <wp:effectExtent l="11430" t="5080" r="7620" b="13970"/>
                <wp:wrapNone/>
                <wp:docPr id="131" name="Group 1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275" cy="161925"/>
                          <a:chOff x="1788" y="-7"/>
                          <a:chExt cx="465" cy="255"/>
                        </a:xfrm>
                      </wpg:grpSpPr>
                      <wps:wsp>
                        <wps:cNvPr id="132" name="Freeform 41"/>
                        <wps:cNvSpPr>
                          <a:spLocks/>
                        </wps:cNvSpPr>
                        <wps:spPr bwMode="auto">
                          <a:xfrm>
                            <a:off x="1788" y="-7"/>
                            <a:ext cx="465" cy="255"/>
                          </a:xfrm>
                          <a:custGeom>
                            <a:avLst/>
                            <a:gdLst>
                              <a:gd name="T0" fmla="+- 0 1788 1788"/>
                              <a:gd name="T1" fmla="*/ T0 w 465"/>
                              <a:gd name="T2" fmla="+- 0 113 -7"/>
                              <a:gd name="T3" fmla="*/ 113 h 255"/>
                              <a:gd name="T4" fmla="+- 0 1791 1788"/>
                              <a:gd name="T5" fmla="*/ T4 w 465"/>
                              <a:gd name="T6" fmla="+- 0 96 -7"/>
                              <a:gd name="T7" fmla="*/ 96 h 255"/>
                              <a:gd name="T8" fmla="+- 0 1795 1788"/>
                              <a:gd name="T9" fmla="*/ T8 w 465"/>
                              <a:gd name="T10" fmla="+- 0 80 -7"/>
                              <a:gd name="T11" fmla="*/ 80 h 255"/>
                              <a:gd name="T12" fmla="+- 0 1801 1788"/>
                              <a:gd name="T13" fmla="*/ T12 w 465"/>
                              <a:gd name="T14" fmla="+- 0 64 -7"/>
                              <a:gd name="T15" fmla="*/ 64 h 255"/>
                              <a:gd name="T16" fmla="+- 0 1810 1788"/>
                              <a:gd name="T17" fmla="*/ T16 w 465"/>
                              <a:gd name="T18" fmla="+- 0 50 -7"/>
                              <a:gd name="T19" fmla="*/ 50 h 255"/>
                              <a:gd name="T20" fmla="+- 0 1819 1788"/>
                              <a:gd name="T21" fmla="*/ T20 w 465"/>
                              <a:gd name="T22" fmla="+- 0 37 -7"/>
                              <a:gd name="T23" fmla="*/ 37 h 255"/>
                              <a:gd name="T24" fmla="+- 0 1831 1788"/>
                              <a:gd name="T25" fmla="*/ T24 w 465"/>
                              <a:gd name="T26" fmla="+- 0 25 -7"/>
                              <a:gd name="T27" fmla="*/ 25 h 255"/>
                              <a:gd name="T28" fmla="+- 0 1845 1788"/>
                              <a:gd name="T29" fmla="*/ T28 w 465"/>
                              <a:gd name="T30" fmla="+- 0 15 -7"/>
                              <a:gd name="T31" fmla="*/ 15 h 255"/>
                              <a:gd name="T32" fmla="+- 0 1859 1788"/>
                              <a:gd name="T33" fmla="*/ T32 w 465"/>
                              <a:gd name="T34" fmla="+- 0 6 -7"/>
                              <a:gd name="T35" fmla="*/ 6 h 255"/>
                              <a:gd name="T36" fmla="+- 0 1875 1788"/>
                              <a:gd name="T37" fmla="*/ T36 w 465"/>
                              <a:gd name="T38" fmla="+- 0 0 -7"/>
                              <a:gd name="T39" fmla="*/ 0 h 255"/>
                              <a:gd name="T40" fmla="+- 0 1891 1788"/>
                              <a:gd name="T41" fmla="*/ T40 w 465"/>
                              <a:gd name="T42" fmla="+- 0 -4 -7"/>
                              <a:gd name="T43" fmla="*/ -4 h 255"/>
                              <a:gd name="T44" fmla="+- 0 1907 1788"/>
                              <a:gd name="T45" fmla="*/ T44 w 465"/>
                              <a:gd name="T46" fmla="+- 0 -7 -7"/>
                              <a:gd name="T47" fmla="*/ -7 h 255"/>
                              <a:gd name="T48" fmla="+- 0 2126 1788"/>
                              <a:gd name="T49" fmla="*/ T48 w 465"/>
                              <a:gd name="T50" fmla="+- 0 -7 -7"/>
                              <a:gd name="T51" fmla="*/ -7 h 255"/>
                              <a:gd name="T52" fmla="+- 0 2142 1788"/>
                              <a:gd name="T53" fmla="*/ T52 w 465"/>
                              <a:gd name="T54" fmla="+- 0 -6 -7"/>
                              <a:gd name="T55" fmla="*/ -6 h 255"/>
                              <a:gd name="T56" fmla="+- 0 2159 1788"/>
                              <a:gd name="T57" fmla="*/ T56 w 465"/>
                              <a:gd name="T58" fmla="+- 0 -2 -7"/>
                              <a:gd name="T59" fmla="*/ -2 h 255"/>
                              <a:gd name="T60" fmla="+- 0 2175 1788"/>
                              <a:gd name="T61" fmla="*/ T60 w 465"/>
                              <a:gd name="T62" fmla="+- 0 3 -7"/>
                              <a:gd name="T63" fmla="*/ 3 h 255"/>
                              <a:gd name="T64" fmla="+- 0 2190 1788"/>
                              <a:gd name="T65" fmla="*/ T64 w 465"/>
                              <a:gd name="T66" fmla="+- 0 10 -7"/>
                              <a:gd name="T67" fmla="*/ 10 h 255"/>
                              <a:gd name="T68" fmla="+- 0 2204 1788"/>
                              <a:gd name="T69" fmla="*/ T68 w 465"/>
                              <a:gd name="T70" fmla="+- 0 20 -7"/>
                              <a:gd name="T71" fmla="*/ 20 h 255"/>
                              <a:gd name="T72" fmla="+- 0 2216 1788"/>
                              <a:gd name="T73" fmla="*/ T72 w 465"/>
                              <a:gd name="T74" fmla="+- 0 31 -7"/>
                              <a:gd name="T75" fmla="*/ 31 h 255"/>
                              <a:gd name="T76" fmla="+- 0 2227 1788"/>
                              <a:gd name="T77" fmla="*/ T76 w 465"/>
                              <a:gd name="T78" fmla="+- 0 43 -7"/>
                              <a:gd name="T79" fmla="*/ 43 h 255"/>
                              <a:gd name="T80" fmla="+- 0 2236 1788"/>
                              <a:gd name="T81" fmla="*/ T80 w 465"/>
                              <a:gd name="T82" fmla="+- 0 57 -7"/>
                              <a:gd name="T83" fmla="*/ 57 h 255"/>
                              <a:gd name="T84" fmla="+- 0 2244 1788"/>
                              <a:gd name="T85" fmla="*/ T84 w 465"/>
                              <a:gd name="T86" fmla="+- 0 72 -7"/>
                              <a:gd name="T87" fmla="*/ 72 h 255"/>
                              <a:gd name="T88" fmla="+- 0 2249 1788"/>
                              <a:gd name="T89" fmla="*/ T88 w 465"/>
                              <a:gd name="T90" fmla="+- 0 88 -7"/>
                              <a:gd name="T91" fmla="*/ 88 h 255"/>
                              <a:gd name="T92" fmla="+- 0 2252 1788"/>
                              <a:gd name="T93" fmla="*/ T92 w 465"/>
                              <a:gd name="T94" fmla="+- 0 104 -7"/>
                              <a:gd name="T95" fmla="*/ 104 h 255"/>
                              <a:gd name="T96" fmla="+- 0 2253 1788"/>
                              <a:gd name="T97" fmla="*/ T96 w 465"/>
                              <a:gd name="T98" fmla="+- 0 121 -7"/>
                              <a:gd name="T99" fmla="*/ 121 h 255"/>
                              <a:gd name="T100" fmla="+- 0 2252 1788"/>
                              <a:gd name="T101" fmla="*/ T100 w 465"/>
                              <a:gd name="T102" fmla="+- 0 138 -7"/>
                              <a:gd name="T103" fmla="*/ 138 h 255"/>
                              <a:gd name="T104" fmla="+- 0 2249 1788"/>
                              <a:gd name="T105" fmla="*/ T104 w 465"/>
                              <a:gd name="T106" fmla="+- 0 154 -7"/>
                              <a:gd name="T107" fmla="*/ 154 h 255"/>
                              <a:gd name="T108" fmla="+- 0 2244 1788"/>
                              <a:gd name="T109" fmla="*/ T108 w 465"/>
                              <a:gd name="T110" fmla="+- 0 170 -7"/>
                              <a:gd name="T111" fmla="*/ 170 h 255"/>
                              <a:gd name="T112" fmla="+- 0 2236 1788"/>
                              <a:gd name="T113" fmla="*/ T112 w 465"/>
                              <a:gd name="T114" fmla="+- 0 185 -7"/>
                              <a:gd name="T115" fmla="*/ 185 h 255"/>
                              <a:gd name="T116" fmla="+- 0 2227 1788"/>
                              <a:gd name="T117" fmla="*/ T116 w 465"/>
                              <a:gd name="T118" fmla="+- 0 199 -7"/>
                              <a:gd name="T119" fmla="*/ 199 h 255"/>
                              <a:gd name="T120" fmla="+- 0 2216 1788"/>
                              <a:gd name="T121" fmla="*/ T120 w 465"/>
                              <a:gd name="T122" fmla="+- 0 211 -7"/>
                              <a:gd name="T123" fmla="*/ 211 h 255"/>
                              <a:gd name="T124" fmla="+- 0 2204 1788"/>
                              <a:gd name="T125" fmla="*/ T124 w 465"/>
                              <a:gd name="T126" fmla="+- 0 222 -7"/>
                              <a:gd name="T127" fmla="*/ 222 h 255"/>
                              <a:gd name="T128" fmla="+- 0 2190 1788"/>
                              <a:gd name="T129" fmla="*/ T128 w 465"/>
                              <a:gd name="T130" fmla="+- 0 232 -7"/>
                              <a:gd name="T131" fmla="*/ 232 h 255"/>
                              <a:gd name="T132" fmla="+- 0 2175 1788"/>
                              <a:gd name="T133" fmla="*/ T132 w 465"/>
                              <a:gd name="T134" fmla="+- 0 239 -7"/>
                              <a:gd name="T135" fmla="*/ 239 h 255"/>
                              <a:gd name="T136" fmla="+- 0 2151 1788"/>
                              <a:gd name="T137" fmla="*/ T136 w 465"/>
                              <a:gd name="T138" fmla="+- 0 246 -7"/>
                              <a:gd name="T139" fmla="*/ 246 h 255"/>
                              <a:gd name="T140" fmla="+- 0 2126 1788"/>
                              <a:gd name="T141" fmla="*/ T140 w 465"/>
                              <a:gd name="T142" fmla="+- 0 249 -7"/>
                              <a:gd name="T143" fmla="*/ 249 h 255"/>
                              <a:gd name="T144" fmla="+- 0 1907 1788"/>
                              <a:gd name="T145" fmla="*/ T144 w 465"/>
                              <a:gd name="T146" fmla="+- 0 249 -7"/>
                              <a:gd name="T147" fmla="*/ 249 h 255"/>
                              <a:gd name="T148" fmla="+- 0 1891 1788"/>
                              <a:gd name="T149" fmla="*/ T148 w 465"/>
                              <a:gd name="T150" fmla="+- 0 246 -7"/>
                              <a:gd name="T151" fmla="*/ 246 h 255"/>
                              <a:gd name="T152" fmla="+- 0 1875 1788"/>
                              <a:gd name="T153" fmla="*/ T152 w 465"/>
                              <a:gd name="T154" fmla="+- 0 242 -7"/>
                              <a:gd name="T155" fmla="*/ 242 h 255"/>
                              <a:gd name="T156" fmla="+- 0 1859 1788"/>
                              <a:gd name="T157" fmla="*/ T156 w 465"/>
                              <a:gd name="T158" fmla="+- 0 236 -7"/>
                              <a:gd name="T159" fmla="*/ 236 h 255"/>
                              <a:gd name="T160" fmla="+- 0 1845 1788"/>
                              <a:gd name="T161" fmla="*/ T160 w 465"/>
                              <a:gd name="T162" fmla="+- 0 227 -7"/>
                              <a:gd name="T163" fmla="*/ 227 h 255"/>
                              <a:gd name="T164" fmla="+- 0 1831 1788"/>
                              <a:gd name="T165" fmla="*/ T164 w 465"/>
                              <a:gd name="T166" fmla="+- 0 217 -7"/>
                              <a:gd name="T167" fmla="*/ 217 h 255"/>
                              <a:gd name="T168" fmla="+- 0 1819 1788"/>
                              <a:gd name="T169" fmla="*/ T168 w 465"/>
                              <a:gd name="T170" fmla="+- 0 205 -7"/>
                              <a:gd name="T171" fmla="*/ 205 h 255"/>
                              <a:gd name="T172" fmla="+- 0 1810 1788"/>
                              <a:gd name="T173" fmla="*/ T172 w 465"/>
                              <a:gd name="T174" fmla="+- 0 192 -7"/>
                              <a:gd name="T175" fmla="*/ 192 h 255"/>
                              <a:gd name="T176" fmla="+- 0 1801 1788"/>
                              <a:gd name="T177" fmla="*/ T176 w 465"/>
                              <a:gd name="T178" fmla="+- 0 178 -7"/>
                              <a:gd name="T179" fmla="*/ 178 h 255"/>
                              <a:gd name="T180" fmla="+- 0 1795 1788"/>
                              <a:gd name="T181" fmla="*/ T180 w 465"/>
                              <a:gd name="T182" fmla="+- 0 162 -7"/>
                              <a:gd name="T183" fmla="*/ 162 h 255"/>
                              <a:gd name="T184" fmla="+- 0 1791 1788"/>
                              <a:gd name="T185" fmla="*/ T184 w 465"/>
                              <a:gd name="T186" fmla="+- 0 146 -7"/>
                              <a:gd name="T187" fmla="*/ 146 h 255"/>
                              <a:gd name="T188" fmla="+- 0 1788 1788"/>
                              <a:gd name="T189" fmla="*/ T188 w 465"/>
                              <a:gd name="T190" fmla="+- 0 129 -7"/>
                              <a:gd name="T191" fmla="*/ 129 h 2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465" h="255">
                                <a:moveTo>
                                  <a:pt x="0" y="128"/>
                                </a:moveTo>
                                <a:lnTo>
                                  <a:pt x="0" y="120"/>
                                </a:lnTo>
                                <a:lnTo>
                                  <a:pt x="1" y="111"/>
                                </a:lnTo>
                                <a:lnTo>
                                  <a:pt x="3" y="103"/>
                                </a:lnTo>
                                <a:lnTo>
                                  <a:pt x="4" y="95"/>
                                </a:lnTo>
                                <a:lnTo>
                                  <a:pt x="7" y="87"/>
                                </a:lnTo>
                                <a:lnTo>
                                  <a:pt x="10" y="79"/>
                                </a:lnTo>
                                <a:lnTo>
                                  <a:pt x="13" y="71"/>
                                </a:lnTo>
                                <a:lnTo>
                                  <a:pt x="17" y="64"/>
                                </a:lnTo>
                                <a:lnTo>
                                  <a:pt x="22" y="57"/>
                                </a:lnTo>
                                <a:lnTo>
                                  <a:pt x="26" y="50"/>
                                </a:lnTo>
                                <a:lnTo>
                                  <a:pt x="31" y="44"/>
                                </a:lnTo>
                                <a:lnTo>
                                  <a:pt x="37" y="38"/>
                                </a:lnTo>
                                <a:lnTo>
                                  <a:pt x="43" y="32"/>
                                </a:lnTo>
                                <a:lnTo>
                                  <a:pt x="50" y="27"/>
                                </a:lnTo>
                                <a:lnTo>
                                  <a:pt x="57" y="22"/>
                                </a:lnTo>
                                <a:lnTo>
                                  <a:pt x="64" y="17"/>
                                </a:lnTo>
                                <a:lnTo>
                                  <a:pt x="71" y="13"/>
                                </a:lnTo>
                                <a:lnTo>
                                  <a:pt x="79" y="10"/>
                                </a:lnTo>
                                <a:lnTo>
                                  <a:pt x="87" y="7"/>
                                </a:lnTo>
                                <a:lnTo>
                                  <a:pt x="95" y="5"/>
                                </a:lnTo>
                                <a:lnTo>
                                  <a:pt x="103" y="3"/>
                                </a:lnTo>
                                <a:lnTo>
                                  <a:pt x="111" y="1"/>
                                </a:lnTo>
                                <a:lnTo>
                                  <a:pt x="119" y="0"/>
                                </a:lnTo>
                                <a:lnTo>
                                  <a:pt x="128" y="0"/>
                                </a:lnTo>
                                <a:lnTo>
                                  <a:pt x="338" y="0"/>
                                </a:lnTo>
                                <a:lnTo>
                                  <a:pt x="346" y="0"/>
                                </a:lnTo>
                                <a:lnTo>
                                  <a:pt x="354" y="1"/>
                                </a:lnTo>
                                <a:lnTo>
                                  <a:pt x="363" y="3"/>
                                </a:lnTo>
                                <a:lnTo>
                                  <a:pt x="371" y="5"/>
                                </a:lnTo>
                                <a:lnTo>
                                  <a:pt x="379" y="7"/>
                                </a:lnTo>
                                <a:lnTo>
                                  <a:pt x="387" y="10"/>
                                </a:lnTo>
                                <a:lnTo>
                                  <a:pt x="394" y="13"/>
                                </a:lnTo>
                                <a:lnTo>
                                  <a:pt x="402" y="17"/>
                                </a:lnTo>
                                <a:lnTo>
                                  <a:pt x="409" y="22"/>
                                </a:lnTo>
                                <a:lnTo>
                                  <a:pt x="416" y="27"/>
                                </a:lnTo>
                                <a:lnTo>
                                  <a:pt x="422" y="32"/>
                                </a:lnTo>
                                <a:lnTo>
                                  <a:pt x="428" y="38"/>
                                </a:lnTo>
                                <a:lnTo>
                                  <a:pt x="434" y="44"/>
                                </a:lnTo>
                                <a:lnTo>
                                  <a:pt x="439" y="50"/>
                                </a:lnTo>
                                <a:lnTo>
                                  <a:pt x="444" y="57"/>
                                </a:lnTo>
                                <a:lnTo>
                                  <a:pt x="448" y="64"/>
                                </a:lnTo>
                                <a:lnTo>
                                  <a:pt x="452" y="71"/>
                                </a:lnTo>
                                <a:lnTo>
                                  <a:pt x="456" y="79"/>
                                </a:lnTo>
                                <a:lnTo>
                                  <a:pt x="459" y="87"/>
                                </a:lnTo>
                                <a:lnTo>
                                  <a:pt x="461" y="95"/>
                                </a:lnTo>
                                <a:lnTo>
                                  <a:pt x="463" y="103"/>
                                </a:lnTo>
                                <a:lnTo>
                                  <a:pt x="464" y="111"/>
                                </a:lnTo>
                                <a:lnTo>
                                  <a:pt x="465" y="120"/>
                                </a:lnTo>
                                <a:lnTo>
                                  <a:pt x="465" y="128"/>
                                </a:lnTo>
                                <a:lnTo>
                                  <a:pt x="465" y="136"/>
                                </a:lnTo>
                                <a:lnTo>
                                  <a:pt x="464" y="145"/>
                                </a:lnTo>
                                <a:lnTo>
                                  <a:pt x="463" y="153"/>
                                </a:lnTo>
                                <a:lnTo>
                                  <a:pt x="461" y="161"/>
                                </a:lnTo>
                                <a:lnTo>
                                  <a:pt x="459" y="169"/>
                                </a:lnTo>
                                <a:lnTo>
                                  <a:pt x="456" y="177"/>
                                </a:lnTo>
                                <a:lnTo>
                                  <a:pt x="452" y="185"/>
                                </a:lnTo>
                                <a:lnTo>
                                  <a:pt x="448" y="192"/>
                                </a:lnTo>
                                <a:lnTo>
                                  <a:pt x="444" y="199"/>
                                </a:lnTo>
                                <a:lnTo>
                                  <a:pt x="439" y="206"/>
                                </a:lnTo>
                                <a:lnTo>
                                  <a:pt x="434" y="212"/>
                                </a:lnTo>
                                <a:lnTo>
                                  <a:pt x="428" y="218"/>
                                </a:lnTo>
                                <a:lnTo>
                                  <a:pt x="422" y="224"/>
                                </a:lnTo>
                                <a:lnTo>
                                  <a:pt x="416" y="229"/>
                                </a:lnTo>
                                <a:lnTo>
                                  <a:pt x="409" y="234"/>
                                </a:lnTo>
                                <a:lnTo>
                                  <a:pt x="402" y="239"/>
                                </a:lnTo>
                                <a:lnTo>
                                  <a:pt x="394" y="243"/>
                                </a:lnTo>
                                <a:lnTo>
                                  <a:pt x="387" y="246"/>
                                </a:lnTo>
                                <a:lnTo>
                                  <a:pt x="379" y="249"/>
                                </a:lnTo>
                                <a:lnTo>
                                  <a:pt x="363" y="253"/>
                                </a:lnTo>
                                <a:lnTo>
                                  <a:pt x="346" y="256"/>
                                </a:lnTo>
                                <a:lnTo>
                                  <a:pt x="338" y="256"/>
                                </a:lnTo>
                                <a:lnTo>
                                  <a:pt x="128" y="256"/>
                                </a:lnTo>
                                <a:lnTo>
                                  <a:pt x="119" y="256"/>
                                </a:lnTo>
                                <a:lnTo>
                                  <a:pt x="111" y="255"/>
                                </a:lnTo>
                                <a:lnTo>
                                  <a:pt x="103" y="253"/>
                                </a:lnTo>
                                <a:lnTo>
                                  <a:pt x="95" y="251"/>
                                </a:lnTo>
                                <a:lnTo>
                                  <a:pt x="87" y="249"/>
                                </a:lnTo>
                                <a:lnTo>
                                  <a:pt x="79" y="246"/>
                                </a:lnTo>
                                <a:lnTo>
                                  <a:pt x="71" y="243"/>
                                </a:lnTo>
                                <a:lnTo>
                                  <a:pt x="64" y="239"/>
                                </a:lnTo>
                                <a:lnTo>
                                  <a:pt x="57" y="234"/>
                                </a:lnTo>
                                <a:lnTo>
                                  <a:pt x="50" y="229"/>
                                </a:lnTo>
                                <a:lnTo>
                                  <a:pt x="43" y="224"/>
                                </a:lnTo>
                                <a:lnTo>
                                  <a:pt x="37" y="218"/>
                                </a:lnTo>
                                <a:lnTo>
                                  <a:pt x="31" y="212"/>
                                </a:lnTo>
                                <a:lnTo>
                                  <a:pt x="26" y="206"/>
                                </a:lnTo>
                                <a:lnTo>
                                  <a:pt x="22" y="199"/>
                                </a:lnTo>
                                <a:lnTo>
                                  <a:pt x="17" y="192"/>
                                </a:lnTo>
                                <a:lnTo>
                                  <a:pt x="13" y="185"/>
                                </a:lnTo>
                                <a:lnTo>
                                  <a:pt x="10" y="177"/>
                                </a:lnTo>
                                <a:lnTo>
                                  <a:pt x="7" y="169"/>
                                </a:lnTo>
                                <a:lnTo>
                                  <a:pt x="4" y="161"/>
                                </a:lnTo>
                                <a:lnTo>
                                  <a:pt x="3" y="153"/>
                                </a:lnTo>
                                <a:lnTo>
                                  <a:pt x="1" y="145"/>
                                </a:lnTo>
                                <a:lnTo>
                                  <a:pt x="0" y="136"/>
                                </a:lnTo>
                                <a:lnTo>
                                  <a:pt x="0" y="128"/>
                                </a:lnTo>
                                <a:close/>
                              </a:path>
                            </a:pathLst>
                          </a:custGeom>
                          <a:noFill/>
                          <a:ln w="9529">
                            <a:solidFill>
                              <a:srgbClr val="99A0A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91520E" id="Group 131" o:spid="_x0000_s1026" style="position:absolute;margin-left:89.4pt;margin-top:-.35pt;width:23.25pt;height:12.75pt;z-index:-251633664;mso-position-horizontal-relative:page" coordorigin="1788,-7" coordsize="465,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">
                <v:shape id="Freeform 41" o:spid="_x0000_s1027" style="position:absolute;left:1788;top:-7;width:465;height:255;visibility:visible;mso-wrap-style:square;v-text-anchor:top" coordsize="465,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" path="m,128r,-8l1,111r2,-8l4,95,7,87r3,-8l13,71r4,-7l22,57r4,-7l31,44r6,-6l43,32r7,-5l57,22r7,-5l71,13r8,-3l87,7,95,5r8,-2l111,1,119,r9,l338,r8,l354,1r9,2l371,5r8,2l387,10r7,3l402,17r7,5l416,27r6,5l428,38r6,6l439,50r5,7l448,64r4,7l456,79r3,8l461,95r2,8l464,111r1,9l465,128r,8l464,145r-1,8l461,161r-2,8l456,177r-4,8l448,192r-4,7l439,206r-5,6l428,218r-6,6l416,229r-7,5l402,239r-8,4l387,246r-8,3l363,253r-17,3l338,256r-210,l119,256r-8,-1l103,253r-8,-2l87,249r-8,-3l71,243r-7,-4l57,234r-7,-5l43,224r-6,-6l31,212r-5,-6l22,199r-5,-7l13,185r-3,-8l7,169,4,161,3,153,1,145,,136r,-8xe" filled="f" strokecolor="#99a0a6" strokeweight=".26469mm">
                  <v:path arrowok="t" o:connecttype="custom" o:connectlocs="0,113;3,96;7,80;13,64;22,50;31,37;43,25;57,15;71,6;87,0;103,-4;119,-7;338,-7;354,-6;371,-2;387,3;402,10;416,20;428,31;439,43;448,57;456,72;461,88;464,104;465,121;464,138;461,154;456,170;448,185;439,199;428,211;416,222;402,232;387,239;363,246;338,249;119,249;103,246;87,242;71,236;57,227;43,217;31,205;22,192;13,178;7,162;3,146;0,129" o:connectangles="0,0,0,0,0,0,0,0,0,0,0,0,0,0,0,0,0,0,0,0,0,0,0,0,0,0,0,0,0,0,0,0,0,0,0,0,0,0,0,0,0,0,0,0,0,0,0,0"/>
                </v:shape>
                <w10:wrap anchorx="page"/>
              </v:group>
            </w:pict>
          </mc:Fallback>
        </mc:AlternateContent>
      </w:r>
      <w:r>
        <w:rPr>
          <w:noProof/>
        </w:rPr>
        <mc:AlternateContent>
          <mc:Choice Requires="wpg">
            <w:drawing>
              <wp:anchor distT="0" distB="0" distL="114300" distR="114300" simplePos="0" relativeHeight="251683840" behindDoc="1" locked="0" layoutInCell="1" allowOverlap="1" wp14:anchorId="2AEBDB21" wp14:editId="34526F7A">
                <wp:simplePos x="0" y="0"/>
                <wp:positionH relativeFrom="page">
                  <wp:posOffset>1135380</wp:posOffset>
                </wp:positionH>
                <wp:positionV relativeFrom="paragraph">
                  <wp:posOffset>281940</wp:posOffset>
                </wp:positionV>
                <wp:extent cx="295275" cy="161925"/>
                <wp:effectExtent l="11430" t="5715" r="7620" b="13335"/>
                <wp:wrapNone/>
                <wp:docPr id="129" name="Group 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275" cy="161925"/>
                          <a:chOff x="1788" y="444"/>
                          <a:chExt cx="465" cy="255"/>
                        </a:xfrm>
                      </wpg:grpSpPr>
                      <wps:wsp>
                        <wps:cNvPr id="130" name="Freeform 43"/>
                        <wps:cNvSpPr>
                          <a:spLocks/>
                        </wps:cNvSpPr>
                        <wps:spPr bwMode="auto">
                          <a:xfrm>
                            <a:off x="1788" y="444"/>
                            <a:ext cx="465" cy="255"/>
                          </a:xfrm>
                          <a:custGeom>
                            <a:avLst/>
                            <a:gdLst>
                              <a:gd name="T0" fmla="+- 0 1788 1788"/>
                              <a:gd name="T1" fmla="*/ T0 w 465"/>
                              <a:gd name="T2" fmla="+- 0 563 444"/>
                              <a:gd name="T3" fmla="*/ 563 h 255"/>
                              <a:gd name="T4" fmla="+- 0 1791 1788"/>
                              <a:gd name="T5" fmla="*/ T4 w 465"/>
                              <a:gd name="T6" fmla="+- 0 546 444"/>
                              <a:gd name="T7" fmla="*/ 546 h 255"/>
                              <a:gd name="T8" fmla="+- 0 1795 1788"/>
                              <a:gd name="T9" fmla="*/ T8 w 465"/>
                              <a:gd name="T10" fmla="+- 0 530 444"/>
                              <a:gd name="T11" fmla="*/ 530 h 255"/>
                              <a:gd name="T12" fmla="+- 0 1801 1788"/>
                              <a:gd name="T13" fmla="*/ T12 w 465"/>
                              <a:gd name="T14" fmla="+- 0 515 444"/>
                              <a:gd name="T15" fmla="*/ 515 h 255"/>
                              <a:gd name="T16" fmla="+- 0 1810 1788"/>
                              <a:gd name="T17" fmla="*/ T16 w 465"/>
                              <a:gd name="T18" fmla="+- 0 500 444"/>
                              <a:gd name="T19" fmla="*/ 500 h 255"/>
                              <a:gd name="T20" fmla="+- 0 1819 1788"/>
                              <a:gd name="T21" fmla="*/ T20 w 465"/>
                              <a:gd name="T22" fmla="+- 0 487 444"/>
                              <a:gd name="T23" fmla="*/ 487 h 255"/>
                              <a:gd name="T24" fmla="+- 0 1831 1788"/>
                              <a:gd name="T25" fmla="*/ T24 w 465"/>
                              <a:gd name="T26" fmla="+- 0 475 444"/>
                              <a:gd name="T27" fmla="*/ 475 h 255"/>
                              <a:gd name="T28" fmla="+- 0 1845 1788"/>
                              <a:gd name="T29" fmla="*/ T28 w 465"/>
                              <a:gd name="T30" fmla="+- 0 465 444"/>
                              <a:gd name="T31" fmla="*/ 465 h 255"/>
                              <a:gd name="T32" fmla="+- 0 1859 1788"/>
                              <a:gd name="T33" fmla="*/ T32 w 465"/>
                              <a:gd name="T34" fmla="+- 0 457 444"/>
                              <a:gd name="T35" fmla="*/ 457 h 255"/>
                              <a:gd name="T36" fmla="+- 0 1875 1788"/>
                              <a:gd name="T37" fmla="*/ T36 w 465"/>
                              <a:gd name="T38" fmla="+- 0 450 444"/>
                              <a:gd name="T39" fmla="*/ 450 h 255"/>
                              <a:gd name="T40" fmla="+- 0 1891 1788"/>
                              <a:gd name="T41" fmla="*/ T40 w 465"/>
                              <a:gd name="T42" fmla="+- 0 446 444"/>
                              <a:gd name="T43" fmla="*/ 446 h 255"/>
                              <a:gd name="T44" fmla="+- 0 1907 1788"/>
                              <a:gd name="T45" fmla="*/ T44 w 465"/>
                              <a:gd name="T46" fmla="+- 0 444 444"/>
                              <a:gd name="T47" fmla="*/ 444 h 255"/>
                              <a:gd name="T48" fmla="+- 0 2126 1788"/>
                              <a:gd name="T49" fmla="*/ T48 w 465"/>
                              <a:gd name="T50" fmla="+- 0 444 444"/>
                              <a:gd name="T51" fmla="*/ 444 h 255"/>
                              <a:gd name="T52" fmla="+- 0 2142 1788"/>
                              <a:gd name="T53" fmla="*/ T52 w 465"/>
                              <a:gd name="T54" fmla="+- 0 444 444"/>
                              <a:gd name="T55" fmla="*/ 444 h 255"/>
                              <a:gd name="T56" fmla="+- 0 2159 1788"/>
                              <a:gd name="T57" fmla="*/ T56 w 465"/>
                              <a:gd name="T58" fmla="+- 0 448 444"/>
                              <a:gd name="T59" fmla="*/ 448 h 255"/>
                              <a:gd name="T60" fmla="+- 0 2175 1788"/>
                              <a:gd name="T61" fmla="*/ T60 w 465"/>
                              <a:gd name="T62" fmla="+- 0 453 444"/>
                              <a:gd name="T63" fmla="*/ 453 h 255"/>
                              <a:gd name="T64" fmla="+- 0 2190 1788"/>
                              <a:gd name="T65" fmla="*/ T64 w 465"/>
                              <a:gd name="T66" fmla="+- 0 461 444"/>
                              <a:gd name="T67" fmla="*/ 461 h 255"/>
                              <a:gd name="T68" fmla="+- 0 2204 1788"/>
                              <a:gd name="T69" fmla="*/ T68 w 465"/>
                              <a:gd name="T70" fmla="+- 0 470 444"/>
                              <a:gd name="T71" fmla="*/ 470 h 255"/>
                              <a:gd name="T72" fmla="+- 0 2216 1788"/>
                              <a:gd name="T73" fmla="*/ T72 w 465"/>
                              <a:gd name="T74" fmla="+- 0 481 444"/>
                              <a:gd name="T75" fmla="*/ 481 h 255"/>
                              <a:gd name="T76" fmla="+- 0 2227 1788"/>
                              <a:gd name="T77" fmla="*/ T76 w 465"/>
                              <a:gd name="T78" fmla="+- 0 493 444"/>
                              <a:gd name="T79" fmla="*/ 493 h 255"/>
                              <a:gd name="T80" fmla="+- 0 2236 1788"/>
                              <a:gd name="T81" fmla="*/ T80 w 465"/>
                              <a:gd name="T82" fmla="+- 0 507 444"/>
                              <a:gd name="T83" fmla="*/ 507 h 255"/>
                              <a:gd name="T84" fmla="+- 0 2244 1788"/>
                              <a:gd name="T85" fmla="*/ T84 w 465"/>
                              <a:gd name="T86" fmla="+- 0 522 444"/>
                              <a:gd name="T87" fmla="*/ 522 h 255"/>
                              <a:gd name="T88" fmla="+- 0 2249 1788"/>
                              <a:gd name="T89" fmla="*/ T88 w 465"/>
                              <a:gd name="T90" fmla="+- 0 538 444"/>
                              <a:gd name="T91" fmla="*/ 538 h 255"/>
                              <a:gd name="T92" fmla="+- 0 2252 1788"/>
                              <a:gd name="T93" fmla="*/ T92 w 465"/>
                              <a:gd name="T94" fmla="+- 0 555 444"/>
                              <a:gd name="T95" fmla="*/ 555 h 255"/>
                              <a:gd name="T96" fmla="+- 0 2253 1788"/>
                              <a:gd name="T97" fmla="*/ T96 w 465"/>
                              <a:gd name="T98" fmla="+- 0 571 444"/>
                              <a:gd name="T99" fmla="*/ 571 h 255"/>
                              <a:gd name="T100" fmla="+- 0 2252 1788"/>
                              <a:gd name="T101" fmla="*/ T100 w 465"/>
                              <a:gd name="T102" fmla="+- 0 588 444"/>
                              <a:gd name="T103" fmla="*/ 588 h 255"/>
                              <a:gd name="T104" fmla="+- 0 2249 1788"/>
                              <a:gd name="T105" fmla="*/ T104 w 465"/>
                              <a:gd name="T106" fmla="+- 0 604 444"/>
                              <a:gd name="T107" fmla="*/ 604 h 255"/>
                              <a:gd name="T108" fmla="+- 0 2244 1788"/>
                              <a:gd name="T109" fmla="*/ T108 w 465"/>
                              <a:gd name="T110" fmla="+- 0 620 444"/>
                              <a:gd name="T111" fmla="*/ 620 h 255"/>
                              <a:gd name="T112" fmla="+- 0 2236 1788"/>
                              <a:gd name="T113" fmla="*/ T112 w 465"/>
                              <a:gd name="T114" fmla="+- 0 635 444"/>
                              <a:gd name="T115" fmla="*/ 635 h 255"/>
                              <a:gd name="T116" fmla="+- 0 2227 1788"/>
                              <a:gd name="T117" fmla="*/ T116 w 465"/>
                              <a:gd name="T118" fmla="+- 0 649 444"/>
                              <a:gd name="T119" fmla="*/ 649 h 255"/>
                              <a:gd name="T120" fmla="+- 0 2216 1788"/>
                              <a:gd name="T121" fmla="*/ T120 w 465"/>
                              <a:gd name="T122" fmla="+- 0 661 444"/>
                              <a:gd name="T123" fmla="*/ 661 h 255"/>
                              <a:gd name="T124" fmla="+- 0 2204 1788"/>
                              <a:gd name="T125" fmla="*/ T124 w 465"/>
                              <a:gd name="T126" fmla="+- 0 673 444"/>
                              <a:gd name="T127" fmla="*/ 673 h 255"/>
                              <a:gd name="T128" fmla="+- 0 2190 1788"/>
                              <a:gd name="T129" fmla="*/ T128 w 465"/>
                              <a:gd name="T130" fmla="+- 0 682 444"/>
                              <a:gd name="T131" fmla="*/ 682 h 255"/>
                              <a:gd name="T132" fmla="+- 0 2175 1788"/>
                              <a:gd name="T133" fmla="*/ T132 w 465"/>
                              <a:gd name="T134" fmla="+- 0 689 444"/>
                              <a:gd name="T135" fmla="*/ 689 h 255"/>
                              <a:gd name="T136" fmla="+- 0 2159 1788"/>
                              <a:gd name="T137" fmla="*/ T136 w 465"/>
                              <a:gd name="T138" fmla="+- 0 695 444"/>
                              <a:gd name="T139" fmla="*/ 695 h 255"/>
                              <a:gd name="T140" fmla="+- 0 2142 1788"/>
                              <a:gd name="T141" fmla="*/ T140 w 465"/>
                              <a:gd name="T142" fmla="+- 0 698 444"/>
                              <a:gd name="T143" fmla="*/ 698 h 255"/>
                              <a:gd name="T144" fmla="+- 0 2126 1788"/>
                              <a:gd name="T145" fmla="*/ T144 w 465"/>
                              <a:gd name="T146" fmla="+- 0 699 444"/>
                              <a:gd name="T147" fmla="*/ 699 h 255"/>
                              <a:gd name="T148" fmla="+- 0 1907 1788"/>
                              <a:gd name="T149" fmla="*/ T148 w 465"/>
                              <a:gd name="T150" fmla="+- 0 699 444"/>
                              <a:gd name="T151" fmla="*/ 699 h 255"/>
                              <a:gd name="T152" fmla="+- 0 1891 1788"/>
                              <a:gd name="T153" fmla="*/ T152 w 465"/>
                              <a:gd name="T154" fmla="+- 0 696 444"/>
                              <a:gd name="T155" fmla="*/ 696 h 255"/>
                              <a:gd name="T156" fmla="+- 0 1875 1788"/>
                              <a:gd name="T157" fmla="*/ T156 w 465"/>
                              <a:gd name="T158" fmla="+- 0 692 444"/>
                              <a:gd name="T159" fmla="*/ 692 h 255"/>
                              <a:gd name="T160" fmla="+- 0 1859 1788"/>
                              <a:gd name="T161" fmla="*/ T160 w 465"/>
                              <a:gd name="T162" fmla="+- 0 686 444"/>
                              <a:gd name="T163" fmla="*/ 686 h 255"/>
                              <a:gd name="T164" fmla="+- 0 1845 1788"/>
                              <a:gd name="T165" fmla="*/ T164 w 465"/>
                              <a:gd name="T166" fmla="+- 0 677 444"/>
                              <a:gd name="T167" fmla="*/ 677 h 255"/>
                              <a:gd name="T168" fmla="+- 0 1831 1788"/>
                              <a:gd name="T169" fmla="*/ T168 w 465"/>
                              <a:gd name="T170" fmla="+- 0 667 444"/>
                              <a:gd name="T171" fmla="*/ 667 h 255"/>
                              <a:gd name="T172" fmla="+- 0 1819 1788"/>
                              <a:gd name="T173" fmla="*/ T172 w 465"/>
                              <a:gd name="T174" fmla="+- 0 656 444"/>
                              <a:gd name="T175" fmla="*/ 656 h 255"/>
                              <a:gd name="T176" fmla="+- 0 1810 1788"/>
                              <a:gd name="T177" fmla="*/ T176 w 465"/>
                              <a:gd name="T178" fmla="+- 0 642 444"/>
                              <a:gd name="T179" fmla="*/ 642 h 255"/>
                              <a:gd name="T180" fmla="+- 0 1801 1788"/>
                              <a:gd name="T181" fmla="*/ T180 w 465"/>
                              <a:gd name="T182" fmla="+- 0 628 444"/>
                              <a:gd name="T183" fmla="*/ 628 h 255"/>
                              <a:gd name="T184" fmla="+- 0 1795 1788"/>
                              <a:gd name="T185" fmla="*/ T184 w 465"/>
                              <a:gd name="T186" fmla="+- 0 612 444"/>
                              <a:gd name="T187" fmla="*/ 612 h 255"/>
                              <a:gd name="T188" fmla="+- 0 1791 1788"/>
                              <a:gd name="T189" fmla="*/ T188 w 465"/>
                              <a:gd name="T190" fmla="+- 0 596 444"/>
                              <a:gd name="T191" fmla="*/ 596 h 255"/>
                              <a:gd name="T192" fmla="+- 0 1788 1788"/>
                              <a:gd name="T193" fmla="*/ T192 w 465"/>
                              <a:gd name="T194" fmla="+- 0 580 444"/>
                              <a:gd name="T195" fmla="*/ 580 h 2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465" h="255">
                                <a:moveTo>
                                  <a:pt x="0" y="127"/>
                                </a:moveTo>
                                <a:lnTo>
                                  <a:pt x="0" y="119"/>
                                </a:lnTo>
                                <a:lnTo>
                                  <a:pt x="1" y="111"/>
                                </a:lnTo>
                                <a:lnTo>
                                  <a:pt x="3" y="102"/>
                                </a:lnTo>
                                <a:lnTo>
                                  <a:pt x="4" y="94"/>
                                </a:lnTo>
                                <a:lnTo>
                                  <a:pt x="7" y="86"/>
                                </a:lnTo>
                                <a:lnTo>
                                  <a:pt x="10" y="78"/>
                                </a:lnTo>
                                <a:lnTo>
                                  <a:pt x="13" y="71"/>
                                </a:lnTo>
                                <a:lnTo>
                                  <a:pt x="17" y="63"/>
                                </a:lnTo>
                                <a:lnTo>
                                  <a:pt x="22" y="56"/>
                                </a:lnTo>
                                <a:lnTo>
                                  <a:pt x="26" y="49"/>
                                </a:lnTo>
                                <a:lnTo>
                                  <a:pt x="31" y="43"/>
                                </a:lnTo>
                                <a:lnTo>
                                  <a:pt x="37" y="37"/>
                                </a:lnTo>
                                <a:lnTo>
                                  <a:pt x="43" y="31"/>
                                </a:lnTo>
                                <a:lnTo>
                                  <a:pt x="50" y="26"/>
                                </a:lnTo>
                                <a:lnTo>
                                  <a:pt x="57" y="21"/>
                                </a:lnTo>
                                <a:lnTo>
                                  <a:pt x="64" y="17"/>
                                </a:lnTo>
                                <a:lnTo>
                                  <a:pt x="71" y="13"/>
                                </a:lnTo>
                                <a:lnTo>
                                  <a:pt x="79" y="9"/>
                                </a:lnTo>
                                <a:lnTo>
                                  <a:pt x="87" y="6"/>
                                </a:lnTo>
                                <a:lnTo>
                                  <a:pt x="95" y="4"/>
                                </a:lnTo>
                                <a:lnTo>
                                  <a:pt x="103" y="2"/>
                                </a:lnTo>
                                <a:lnTo>
                                  <a:pt x="111" y="0"/>
                                </a:lnTo>
                                <a:lnTo>
                                  <a:pt x="119" y="0"/>
                                </a:lnTo>
                                <a:lnTo>
                                  <a:pt x="128" y="0"/>
                                </a:lnTo>
                                <a:lnTo>
                                  <a:pt x="338" y="0"/>
                                </a:lnTo>
                                <a:lnTo>
                                  <a:pt x="346" y="0"/>
                                </a:lnTo>
                                <a:lnTo>
                                  <a:pt x="354" y="0"/>
                                </a:lnTo>
                                <a:lnTo>
                                  <a:pt x="363" y="2"/>
                                </a:lnTo>
                                <a:lnTo>
                                  <a:pt x="371" y="4"/>
                                </a:lnTo>
                                <a:lnTo>
                                  <a:pt x="379" y="6"/>
                                </a:lnTo>
                                <a:lnTo>
                                  <a:pt x="387" y="9"/>
                                </a:lnTo>
                                <a:lnTo>
                                  <a:pt x="394" y="13"/>
                                </a:lnTo>
                                <a:lnTo>
                                  <a:pt x="402" y="17"/>
                                </a:lnTo>
                                <a:lnTo>
                                  <a:pt x="409" y="21"/>
                                </a:lnTo>
                                <a:lnTo>
                                  <a:pt x="416" y="26"/>
                                </a:lnTo>
                                <a:lnTo>
                                  <a:pt x="422" y="31"/>
                                </a:lnTo>
                                <a:lnTo>
                                  <a:pt x="428" y="37"/>
                                </a:lnTo>
                                <a:lnTo>
                                  <a:pt x="434" y="43"/>
                                </a:lnTo>
                                <a:lnTo>
                                  <a:pt x="439" y="49"/>
                                </a:lnTo>
                                <a:lnTo>
                                  <a:pt x="444" y="56"/>
                                </a:lnTo>
                                <a:lnTo>
                                  <a:pt x="448" y="63"/>
                                </a:lnTo>
                                <a:lnTo>
                                  <a:pt x="452" y="71"/>
                                </a:lnTo>
                                <a:lnTo>
                                  <a:pt x="456" y="78"/>
                                </a:lnTo>
                                <a:lnTo>
                                  <a:pt x="459" y="86"/>
                                </a:lnTo>
                                <a:lnTo>
                                  <a:pt x="461" y="94"/>
                                </a:lnTo>
                                <a:lnTo>
                                  <a:pt x="463" y="102"/>
                                </a:lnTo>
                                <a:lnTo>
                                  <a:pt x="464" y="111"/>
                                </a:lnTo>
                                <a:lnTo>
                                  <a:pt x="465" y="119"/>
                                </a:lnTo>
                                <a:lnTo>
                                  <a:pt x="465" y="127"/>
                                </a:lnTo>
                                <a:lnTo>
                                  <a:pt x="465" y="136"/>
                                </a:lnTo>
                                <a:lnTo>
                                  <a:pt x="464" y="144"/>
                                </a:lnTo>
                                <a:lnTo>
                                  <a:pt x="463" y="152"/>
                                </a:lnTo>
                                <a:lnTo>
                                  <a:pt x="461" y="160"/>
                                </a:lnTo>
                                <a:lnTo>
                                  <a:pt x="459" y="168"/>
                                </a:lnTo>
                                <a:lnTo>
                                  <a:pt x="456" y="176"/>
                                </a:lnTo>
                                <a:lnTo>
                                  <a:pt x="452" y="184"/>
                                </a:lnTo>
                                <a:lnTo>
                                  <a:pt x="448" y="191"/>
                                </a:lnTo>
                                <a:lnTo>
                                  <a:pt x="444" y="198"/>
                                </a:lnTo>
                                <a:lnTo>
                                  <a:pt x="439" y="205"/>
                                </a:lnTo>
                                <a:lnTo>
                                  <a:pt x="434" y="212"/>
                                </a:lnTo>
                                <a:lnTo>
                                  <a:pt x="428" y="217"/>
                                </a:lnTo>
                                <a:lnTo>
                                  <a:pt x="422" y="223"/>
                                </a:lnTo>
                                <a:lnTo>
                                  <a:pt x="416" y="229"/>
                                </a:lnTo>
                                <a:lnTo>
                                  <a:pt x="409" y="233"/>
                                </a:lnTo>
                                <a:lnTo>
                                  <a:pt x="402" y="238"/>
                                </a:lnTo>
                                <a:lnTo>
                                  <a:pt x="394" y="242"/>
                                </a:lnTo>
                                <a:lnTo>
                                  <a:pt x="387" y="245"/>
                                </a:lnTo>
                                <a:lnTo>
                                  <a:pt x="379" y="248"/>
                                </a:lnTo>
                                <a:lnTo>
                                  <a:pt x="371" y="251"/>
                                </a:lnTo>
                                <a:lnTo>
                                  <a:pt x="363" y="252"/>
                                </a:lnTo>
                                <a:lnTo>
                                  <a:pt x="354" y="254"/>
                                </a:lnTo>
                                <a:lnTo>
                                  <a:pt x="346" y="255"/>
                                </a:lnTo>
                                <a:lnTo>
                                  <a:pt x="338" y="255"/>
                                </a:lnTo>
                                <a:lnTo>
                                  <a:pt x="128" y="255"/>
                                </a:lnTo>
                                <a:lnTo>
                                  <a:pt x="119" y="255"/>
                                </a:lnTo>
                                <a:lnTo>
                                  <a:pt x="111" y="254"/>
                                </a:lnTo>
                                <a:lnTo>
                                  <a:pt x="103" y="252"/>
                                </a:lnTo>
                                <a:lnTo>
                                  <a:pt x="95" y="251"/>
                                </a:lnTo>
                                <a:lnTo>
                                  <a:pt x="87" y="248"/>
                                </a:lnTo>
                                <a:lnTo>
                                  <a:pt x="79" y="245"/>
                                </a:lnTo>
                                <a:lnTo>
                                  <a:pt x="71" y="242"/>
                                </a:lnTo>
                                <a:lnTo>
                                  <a:pt x="64" y="238"/>
                                </a:lnTo>
                                <a:lnTo>
                                  <a:pt x="57" y="233"/>
                                </a:lnTo>
                                <a:lnTo>
                                  <a:pt x="50" y="229"/>
                                </a:lnTo>
                                <a:lnTo>
                                  <a:pt x="43" y="223"/>
                                </a:lnTo>
                                <a:lnTo>
                                  <a:pt x="37" y="217"/>
                                </a:lnTo>
                                <a:lnTo>
                                  <a:pt x="31" y="212"/>
                                </a:lnTo>
                                <a:lnTo>
                                  <a:pt x="26" y="205"/>
                                </a:lnTo>
                                <a:lnTo>
                                  <a:pt x="22" y="198"/>
                                </a:lnTo>
                                <a:lnTo>
                                  <a:pt x="17" y="191"/>
                                </a:lnTo>
                                <a:lnTo>
                                  <a:pt x="13" y="184"/>
                                </a:lnTo>
                                <a:lnTo>
                                  <a:pt x="10" y="176"/>
                                </a:lnTo>
                                <a:lnTo>
                                  <a:pt x="7" y="168"/>
                                </a:lnTo>
                                <a:lnTo>
                                  <a:pt x="4" y="160"/>
                                </a:lnTo>
                                <a:lnTo>
                                  <a:pt x="3" y="152"/>
                                </a:lnTo>
                                <a:lnTo>
                                  <a:pt x="1" y="144"/>
                                </a:lnTo>
                                <a:lnTo>
                                  <a:pt x="0" y="136"/>
                                </a:lnTo>
                                <a:lnTo>
                                  <a:pt x="0" y="127"/>
                                </a:lnTo>
                                <a:close/>
                              </a:path>
                            </a:pathLst>
                          </a:custGeom>
                          <a:noFill/>
                          <a:ln w="9529">
                            <a:solidFill>
                              <a:srgbClr val="99A0A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387576" id="Group 129" o:spid="_x0000_s1026" style="position:absolute;margin-left:89.4pt;margin-top:22.2pt;width:23.25pt;height:12.75pt;z-index:-251632640;mso-position-horizontal-relative:page" coordorigin="1788,444" coordsize="465,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">
                <v:shape id="Freeform 43" o:spid="_x0000_s1027" style="position:absolute;left:1788;top:444;width:465;height:255;visibility:visible;mso-wrap-style:square;v-text-anchor:top" coordsize="465,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" path="m,127r,-8l1,111r2,-9l4,94,7,86r3,-8l13,71r4,-8l22,56r4,-7l31,43r6,-6l43,31r7,-5l57,21r7,-4l71,13,79,9,87,6,95,4r8,-2l111,r8,l128,,338,r8,l354,r9,2l371,4r8,2l387,9r7,4l402,17r7,4l416,26r6,5l428,37r6,6l439,49r5,7l448,63r4,8l456,78r3,8l461,94r2,8l464,111r1,8l465,127r,9l464,144r-1,8l461,160r-2,8l456,176r-4,8l448,191r-4,7l439,205r-5,7l428,217r-6,6l416,229r-7,4l402,238r-8,4l387,245r-8,3l371,251r-8,1l354,254r-8,1l338,255r-210,l119,255r-8,-1l103,252r-8,-1l87,248r-8,-3l71,242r-7,-4l57,233r-7,-4l43,223r-6,-6l31,212r-5,-7l22,198r-5,-7l13,184r-3,-8l7,168,4,160,3,152,1,144,,136r,-9xe" filled="f" strokecolor="#99a0a6" strokeweight=".26469mm">
                  <v:path arrowok="t" o:connecttype="custom" o:connectlocs="0,563;3,546;7,530;13,515;22,500;31,487;43,475;57,465;71,457;87,450;103,446;119,444;338,444;354,444;371,448;387,453;402,461;416,470;428,481;439,493;448,507;456,522;461,538;464,555;465,571;464,588;461,604;456,620;448,635;439,649;428,661;416,673;402,682;387,689;371,695;354,698;338,699;119,699;103,696;87,692;71,686;57,677;43,667;31,656;22,642;13,628;7,612;3,596;0,580" o:connectangles="0,0,0,0,0,0,0,0,0,0,0,0,0,0,0,0,0,0,0,0,0,0,0,0,0,0,0,0,0,0,0,0,0,0,0,0,0,0,0,0,0,0,0,0,0,0,0,0,0"/>
                </v:shape>
                <w10:wrap anchorx="page"/>
              </v:group>
            </w:pict>
          </mc:Fallback>
        </mc:AlternateContent>
      </w:r>
      <w:r>
        <w:rPr>
          <w:noProof/>
        </w:rPr>
        <mc:AlternateContent>
          <mc:Choice Requires="wpg">
            <w:drawing>
              <wp:anchor distT="0" distB="0" distL="114300" distR="114300" simplePos="0" relativeHeight="251684864" behindDoc="1" locked="0" layoutInCell="1" allowOverlap="1" wp14:anchorId="35424553" wp14:editId="44C0208B">
                <wp:simplePos x="0" y="0"/>
                <wp:positionH relativeFrom="page">
                  <wp:posOffset>1135380</wp:posOffset>
                </wp:positionH>
                <wp:positionV relativeFrom="paragraph">
                  <wp:posOffset>567690</wp:posOffset>
                </wp:positionV>
                <wp:extent cx="295275" cy="161925"/>
                <wp:effectExtent l="11430" t="5715" r="7620" b="13335"/>
                <wp:wrapNone/>
                <wp:docPr id="127" name="Group 1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275" cy="161925"/>
                          <a:chOff x="1788" y="894"/>
                          <a:chExt cx="465" cy="255"/>
                        </a:xfrm>
                      </wpg:grpSpPr>
                      <wps:wsp>
                        <wps:cNvPr id="128" name="Freeform 45"/>
                        <wps:cNvSpPr>
                          <a:spLocks/>
                        </wps:cNvSpPr>
                        <wps:spPr bwMode="auto">
                          <a:xfrm>
                            <a:off x="1788" y="894"/>
                            <a:ext cx="465" cy="255"/>
                          </a:xfrm>
                          <a:custGeom>
                            <a:avLst/>
                            <a:gdLst>
                              <a:gd name="T0" fmla="+- 0 1788 1788"/>
                              <a:gd name="T1" fmla="*/ T0 w 465"/>
                              <a:gd name="T2" fmla="+- 0 1013 894"/>
                              <a:gd name="T3" fmla="*/ 1013 h 255"/>
                              <a:gd name="T4" fmla="+- 0 1791 1788"/>
                              <a:gd name="T5" fmla="*/ T4 w 465"/>
                              <a:gd name="T6" fmla="+- 0 997 894"/>
                              <a:gd name="T7" fmla="*/ 997 h 255"/>
                              <a:gd name="T8" fmla="+- 0 1795 1788"/>
                              <a:gd name="T9" fmla="*/ T8 w 465"/>
                              <a:gd name="T10" fmla="+- 0 980 894"/>
                              <a:gd name="T11" fmla="*/ 980 h 255"/>
                              <a:gd name="T12" fmla="+- 0 1801 1788"/>
                              <a:gd name="T13" fmla="*/ T12 w 465"/>
                              <a:gd name="T14" fmla="+- 0 965 894"/>
                              <a:gd name="T15" fmla="*/ 965 h 255"/>
                              <a:gd name="T16" fmla="+- 0 1810 1788"/>
                              <a:gd name="T17" fmla="*/ T16 w 465"/>
                              <a:gd name="T18" fmla="+- 0 951 894"/>
                              <a:gd name="T19" fmla="*/ 951 h 255"/>
                              <a:gd name="T20" fmla="+- 0 1819 1788"/>
                              <a:gd name="T21" fmla="*/ T20 w 465"/>
                              <a:gd name="T22" fmla="+- 0 937 894"/>
                              <a:gd name="T23" fmla="*/ 937 h 255"/>
                              <a:gd name="T24" fmla="+- 0 1831 1788"/>
                              <a:gd name="T25" fmla="*/ T24 w 465"/>
                              <a:gd name="T26" fmla="+- 0 925 894"/>
                              <a:gd name="T27" fmla="*/ 925 h 255"/>
                              <a:gd name="T28" fmla="+- 0 1845 1788"/>
                              <a:gd name="T29" fmla="*/ T28 w 465"/>
                              <a:gd name="T30" fmla="+- 0 915 894"/>
                              <a:gd name="T31" fmla="*/ 915 h 255"/>
                              <a:gd name="T32" fmla="+- 0 1859 1788"/>
                              <a:gd name="T33" fmla="*/ T32 w 465"/>
                              <a:gd name="T34" fmla="+- 0 907 894"/>
                              <a:gd name="T35" fmla="*/ 907 h 255"/>
                              <a:gd name="T36" fmla="+- 0 1875 1788"/>
                              <a:gd name="T37" fmla="*/ T36 w 465"/>
                              <a:gd name="T38" fmla="+- 0 900 894"/>
                              <a:gd name="T39" fmla="*/ 900 h 255"/>
                              <a:gd name="T40" fmla="+- 0 1891 1788"/>
                              <a:gd name="T41" fmla="*/ T40 w 465"/>
                              <a:gd name="T42" fmla="+- 0 896 894"/>
                              <a:gd name="T43" fmla="*/ 896 h 255"/>
                              <a:gd name="T44" fmla="+- 0 1907 1788"/>
                              <a:gd name="T45" fmla="*/ T44 w 465"/>
                              <a:gd name="T46" fmla="+- 0 894 894"/>
                              <a:gd name="T47" fmla="*/ 894 h 255"/>
                              <a:gd name="T48" fmla="+- 0 2126 1788"/>
                              <a:gd name="T49" fmla="*/ T48 w 465"/>
                              <a:gd name="T50" fmla="+- 0 894 894"/>
                              <a:gd name="T51" fmla="*/ 894 h 255"/>
                              <a:gd name="T52" fmla="+- 0 2142 1788"/>
                              <a:gd name="T53" fmla="*/ T52 w 465"/>
                              <a:gd name="T54" fmla="+- 0 895 894"/>
                              <a:gd name="T55" fmla="*/ 895 h 255"/>
                              <a:gd name="T56" fmla="+- 0 2159 1788"/>
                              <a:gd name="T57" fmla="*/ T56 w 465"/>
                              <a:gd name="T58" fmla="+- 0 898 894"/>
                              <a:gd name="T59" fmla="*/ 898 h 255"/>
                              <a:gd name="T60" fmla="+- 0 2175 1788"/>
                              <a:gd name="T61" fmla="*/ T60 w 465"/>
                              <a:gd name="T62" fmla="+- 0 904 894"/>
                              <a:gd name="T63" fmla="*/ 904 h 255"/>
                              <a:gd name="T64" fmla="+- 0 2190 1788"/>
                              <a:gd name="T65" fmla="*/ T64 w 465"/>
                              <a:gd name="T66" fmla="+- 0 911 894"/>
                              <a:gd name="T67" fmla="*/ 911 h 255"/>
                              <a:gd name="T68" fmla="+- 0 2204 1788"/>
                              <a:gd name="T69" fmla="*/ T68 w 465"/>
                              <a:gd name="T70" fmla="+- 0 920 894"/>
                              <a:gd name="T71" fmla="*/ 920 h 255"/>
                              <a:gd name="T72" fmla="+- 0 2216 1788"/>
                              <a:gd name="T73" fmla="*/ T72 w 465"/>
                              <a:gd name="T74" fmla="+- 0 931 894"/>
                              <a:gd name="T75" fmla="*/ 931 h 255"/>
                              <a:gd name="T76" fmla="+- 0 2227 1788"/>
                              <a:gd name="T77" fmla="*/ T76 w 465"/>
                              <a:gd name="T78" fmla="+- 0 944 894"/>
                              <a:gd name="T79" fmla="*/ 944 h 255"/>
                              <a:gd name="T80" fmla="+- 0 2236 1788"/>
                              <a:gd name="T81" fmla="*/ T80 w 465"/>
                              <a:gd name="T82" fmla="+- 0 958 894"/>
                              <a:gd name="T83" fmla="*/ 958 h 255"/>
                              <a:gd name="T84" fmla="+- 0 2244 1788"/>
                              <a:gd name="T85" fmla="*/ T84 w 465"/>
                              <a:gd name="T86" fmla="+- 0 973 894"/>
                              <a:gd name="T87" fmla="*/ 973 h 255"/>
                              <a:gd name="T88" fmla="+- 0 2249 1788"/>
                              <a:gd name="T89" fmla="*/ T88 w 465"/>
                              <a:gd name="T90" fmla="+- 0 988 894"/>
                              <a:gd name="T91" fmla="*/ 988 h 255"/>
                              <a:gd name="T92" fmla="+- 0 2252 1788"/>
                              <a:gd name="T93" fmla="*/ T92 w 465"/>
                              <a:gd name="T94" fmla="+- 0 1005 894"/>
                              <a:gd name="T95" fmla="*/ 1005 h 255"/>
                              <a:gd name="T96" fmla="+- 0 2253 1788"/>
                              <a:gd name="T97" fmla="*/ T96 w 465"/>
                              <a:gd name="T98" fmla="+- 0 1021 894"/>
                              <a:gd name="T99" fmla="*/ 1021 h 255"/>
                              <a:gd name="T100" fmla="+- 0 2252 1788"/>
                              <a:gd name="T101" fmla="*/ T100 w 465"/>
                              <a:gd name="T102" fmla="+- 0 1038 894"/>
                              <a:gd name="T103" fmla="*/ 1038 h 255"/>
                              <a:gd name="T104" fmla="+- 0 2249 1788"/>
                              <a:gd name="T105" fmla="*/ T104 w 465"/>
                              <a:gd name="T106" fmla="+- 0 1055 894"/>
                              <a:gd name="T107" fmla="*/ 1055 h 255"/>
                              <a:gd name="T108" fmla="+- 0 2244 1788"/>
                              <a:gd name="T109" fmla="*/ T108 w 465"/>
                              <a:gd name="T110" fmla="+- 0 1070 894"/>
                              <a:gd name="T111" fmla="*/ 1070 h 255"/>
                              <a:gd name="T112" fmla="+- 0 2236 1788"/>
                              <a:gd name="T113" fmla="*/ T112 w 465"/>
                              <a:gd name="T114" fmla="+- 0 1085 894"/>
                              <a:gd name="T115" fmla="*/ 1085 h 255"/>
                              <a:gd name="T116" fmla="+- 0 2227 1788"/>
                              <a:gd name="T117" fmla="*/ T116 w 465"/>
                              <a:gd name="T118" fmla="+- 0 1099 894"/>
                              <a:gd name="T119" fmla="*/ 1099 h 255"/>
                              <a:gd name="T120" fmla="+- 0 2216 1788"/>
                              <a:gd name="T121" fmla="*/ T120 w 465"/>
                              <a:gd name="T122" fmla="+- 0 1112 894"/>
                              <a:gd name="T123" fmla="*/ 1112 h 255"/>
                              <a:gd name="T124" fmla="+- 0 2204 1788"/>
                              <a:gd name="T125" fmla="*/ T124 w 465"/>
                              <a:gd name="T126" fmla="+- 0 1123 894"/>
                              <a:gd name="T127" fmla="*/ 1123 h 255"/>
                              <a:gd name="T128" fmla="+- 0 2190 1788"/>
                              <a:gd name="T129" fmla="*/ T128 w 465"/>
                              <a:gd name="T130" fmla="+- 0 1132 894"/>
                              <a:gd name="T131" fmla="*/ 1132 h 255"/>
                              <a:gd name="T132" fmla="+- 0 2175 1788"/>
                              <a:gd name="T133" fmla="*/ T132 w 465"/>
                              <a:gd name="T134" fmla="+- 0 1139 894"/>
                              <a:gd name="T135" fmla="*/ 1139 h 255"/>
                              <a:gd name="T136" fmla="+- 0 2159 1788"/>
                              <a:gd name="T137" fmla="*/ T136 w 465"/>
                              <a:gd name="T138" fmla="+- 0 1145 894"/>
                              <a:gd name="T139" fmla="*/ 1145 h 255"/>
                              <a:gd name="T140" fmla="+- 0 2142 1788"/>
                              <a:gd name="T141" fmla="*/ T140 w 465"/>
                              <a:gd name="T142" fmla="+- 0 1148 894"/>
                              <a:gd name="T143" fmla="*/ 1148 h 255"/>
                              <a:gd name="T144" fmla="+- 0 2126 1788"/>
                              <a:gd name="T145" fmla="*/ T144 w 465"/>
                              <a:gd name="T146" fmla="+- 0 1149 894"/>
                              <a:gd name="T147" fmla="*/ 1149 h 255"/>
                              <a:gd name="T148" fmla="+- 0 1907 1788"/>
                              <a:gd name="T149" fmla="*/ T148 w 465"/>
                              <a:gd name="T150" fmla="+- 0 1149 894"/>
                              <a:gd name="T151" fmla="*/ 1149 h 255"/>
                              <a:gd name="T152" fmla="+- 0 1891 1788"/>
                              <a:gd name="T153" fmla="*/ T152 w 465"/>
                              <a:gd name="T154" fmla="+- 0 1147 894"/>
                              <a:gd name="T155" fmla="*/ 1147 h 255"/>
                              <a:gd name="T156" fmla="+- 0 1875 1788"/>
                              <a:gd name="T157" fmla="*/ T156 w 465"/>
                              <a:gd name="T158" fmla="+- 0 1142 894"/>
                              <a:gd name="T159" fmla="*/ 1142 h 255"/>
                              <a:gd name="T160" fmla="+- 0 1859 1788"/>
                              <a:gd name="T161" fmla="*/ T160 w 465"/>
                              <a:gd name="T162" fmla="+- 0 1136 894"/>
                              <a:gd name="T163" fmla="*/ 1136 h 255"/>
                              <a:gd name="T164" fmla="+- 0 1845 1788"/>
                              <a:gd name="T165" fmla="*/ T164 w 465"/>
                              <a:gd name="T166" fmla="+- 0 1127 894"/>
                              <a:gd name="T167" fmla="*/ 1127 h 255"/>
                              <a:gd name="T168" fmla="+- 0 1831 1788"/>
                              <a:gd name="T169" fmla="*/ T168 w 465"/>
                              <a:gd name="T170" fmla="+- 0 1118 894"/>
                              <a:gd name="T171" fmla="*/ 1118 h 255"/>
                              <a:gd name="T172" fmla="+- 0 1819 1788"/>
                              <a:gd name="T173" fmla="*/ T172 w 465"/>
                              <a:gd name="T174" fmla="+- 0 1106 894"/>
                              <a:gd name="T175" fmla="*/ 1106 h 255"/>
                              <a:gd name="T176" fmla="+- 0 1810 1788"/>
                              <a:gd name="T177" fmla="*/ T176 w 465"/>
                              <a:gd name="T178" fmla="+- 0 1092 894"/>
                              <a:gd name="T179" fmla="*/ 1092 h 255"/>
                              <a:gd name="T180" fmla="+- 0 1801 1788"/>
                              <a:gd name="T181" fmla="*/ T180 w 465"/>
                              <a:gd name="T182" fmla="+- 0 1078 894"/>
                              <a:gd name="T183" fmla="*/ 1078 h 255"/>
                              <a:gd name="T184" fmla="+- 0 1795 1788"/>
                              <a:gd name="T185" fmla="*/ T184 w 465"/>
                              <a:gd name="T186" fmla="+- 0 1063 894"/>
                              <a:gd name="T187" fmla="*/ 1063 h 255"/>
                              <a:gd name="T188" fmla="+- 0 1791 1788"/>
                              <a:gd name="T189" fmla="*/ T188 w 465"/>
                              <a:gd name="T190" fmla="+- 0 1046 894"/>
                              <a:gd name="T191" fmla="*/ 1046 h 255"/>
                              <a:gd name="T192" fmla="+- 0 1788 1788"/>
                              <a:gd name="T193" fmla="*/ T192 w 465"/>
                              <a:gd name="T194" fmla="+- 0 1030 894"/>
                              <a:gd name="T195" fmla="*/ 1030 h 2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465" h="255">
                                <a:moveTo>
                                  <a:pt x="0" y="127"/>
                                </a:moveTo>
                                <a:lnTo>
                                  <a:pt x="0" y="119"/>
                                </a:lnTo>
                                <a:lnTo>
                                  <a:pt x="1" y="111"/>
                                </a:lnTo>
                                <a:lnTo>
                                  <a:pt x="3" y="103"/>
                                </a:lnTo>
                                <a:lnTo>
                                  <a:pt x="4" y="94"/>
                                </a:lnTo>
                                <a:lnTo>
                                  <a:pt x="7" y="86"/>
                                </a:lnTo>
                                <a:lnTo>
                                  <a:pt x="10" y="79"/>
                                </a:lnTo>
                                <a:lnTo>
                                  <a:pt x="13" y="71"/>
                                </a:lnTo>
                                <a:lnTo>
                                  <a:pt x="17" y="64"/>
                                </a:lnTo>
                                <a:lnTo>
                                  <a:pt x="22" y="57"/>
                                </a:lnTo>
                                <a:lnTo>
                                  <a:pt x="26" y="50"/>
                                </a:lnTo>
                                <a:lnTo>
                                  <a:pt x="31" y="43"/>
                                </a:lnTo>
                                <a:lnTo>
                                  <a:pt x="37" y="37"/>
                                </a:lnTo>
                                <a:lnTo>
                                  <a:pt x="43" y="31"/>
                                </a:lnTo>
                                <a:lnTo>
                                  <a:pt x="50" y="26"/>
                                </a:lnTo>
                                <a:lnTo>
                                  <a:pt x="57" y="21"/>
                                </a:lnTo>
                                <a:lnTo>
                                  <a:pt x="64" y="17"/>
                                </a:lnTo>
                                <a:lnTo>
                                  <a:pt x="71" y="13"/>
                                </a:lnTo>
                                <a:lnTo>
                                  <a:pt x="79" y="10"/>
                                </a:lnTo>
                                <a:lnTo>
                                  <a:pt x="87" y="6"/>
                                </a:lnTo>
                                <a:lnTo>
                                  <a:pt x="95" y="4"/>
                                </a:lnTo>
                                <a:lnTo>
                                  <a:pt x="103" y="2"/>
                                </a:lnTo>
                                <a:lnTo>
                                  <a:pt x="111" y="1"/>
                                </a:lnTo>
                                <a:lnTo>
                                  <a:pt x="119" y="0"/>
                                </a:lnTo>
                                <a:lnTo>
                                  <a:pt x="128" y="0"/>
                                </a:lnTo>
                                <a:lnTo>
                                  <a:pt x="338" y="0"/>
                                </a:lnTo>
                                <a:lnTo>
                                  <a:pt x="346" y="0"/>
                                </a:lnTo>
                                <a:lnTo>
                                  <a:pt x="354" y="1"/>
                                </a:lnTo>
                                <a:lnTo>
                                  <a:pt x="363" y="2"/>
                                </a:lnTo>
                                <a:lnTo>
                                  <a:pt x="371" y="4"/>
                                </a:lnTo>
                                <a:lnTo>
                                  <a:pt x="379" y="6"/>
                                </a:lnTo>
                                <a:lnTo>
                                  <a:pt x="387" y="10"/>
                                </a:lnTo>
                                <a:lnTo>
                                  <a:pt x="394" y="13"/>
                                </a:lnTo>
                                <a:lnTo>
                                  <a:pt x="402" y="17"/>
                                </a:lnTo>
                                <a:lnTo>
                                  <a:pt x="409" y="21"/>
                                </a:lnTo>
                                <a:lnTo>
                                  <a:pt x="416" y="26"/>
                                </a:lnTo>
                                <a:lnTo>
                                  <a:pt x="422" y="31"/>
                                </a:lnTo>
                                <a:lnTo>
                                  <a:pt x="428" y="37"/>
                                </a:lnTo>
                                <a:lnTo>
                                  <a:pt x="434" y="43"/>
                                </a:lnTo>
                                <a:lnTo>
                                  <a:pt x="439" y="50"/>
                                </a:lnTo>
                                <a:lnTo>
                                  <a:pt x="444" y="57"/>
                                </a:lnTo>
                                <a:lnTo>
                                  <a:pt x="448" y="64"/>
                                </a:lnTo>
                                <a:lnTo>
                                  <a:pt x="452" y="71"/>
                                </a:lnTo>
                                <a:lnTo>
                                  <a:pt x="456" y="79"/>
                                </a:lnTo>
                                <a:lnTo>
                                  <a:pt x="459" y="86"/>
                                </a:lnTo>
                                <a:lnTo>
                                  <a:pt x="461" y="94"/>
                                </a:lnTo>
                                <a:lnTo>
                                  <a:pt x="463" y="103"/>
                                </a:lnTo>
                                <a:lnTo>
                                  <a:pt x="464" y="111"/>
                                </a:lnTo>
                                <a:lnTo>
                                  <a:pt x="465" y="119"/>
                                </a:lnTo>
                                <a:lnTo>
                                  <a:pt x="465" y="127"/>
                                </a:lnTo>
                                <a:lnTo>
                                  <a:pt x="465" y="136"/>
                                </a:lnTo>
                                <a:lnTo>
                                  <a:pt x="464" y="144"/>
                                </a:lnTo>
                                <a:lnTo>
                                  <a:pt x="463" y="152"/>
                                </a:lnTo>
                                <a:lnTo>
                                  <a:pt x="461" y="161"/>
                                </a:lnTo>
                                <a:lnTo>
                                  <a:pt x="459" y="169"/>
                                </a:lnTo>
                                <a:lnTo>
                                  <a:pt x="456" y="176"/>
                                </a:lnTo>
                                <a:lnTo>
                                  <a:pt x="452" y="184"/>
                                </a:lnTo>
                                <a:lnTo>
                                  <a:pt x="448" y="191"/>
                                </a:lnTo>
                                <a:lnTo>
                                  <a:pt x="444" y="198"/>
                                </a:lnTo>
                                <a:lnTo>
                                  <a:pt x="439" y="205"/>
                                </a:lnTo>
                                <a:lnTo>
                                  <a:pt x="434" y="212"/>
                                </a:lnTo>
                                <a:lnTo>
                                  <a:pt x="428" y="218"/>
                                </a:lnTo>
                                <a:lnTo>
                                  <a:pt x="422" y="224"/>
                                </a:lnTo>
                                <a:lnTo>
                                  <a:pt x="416" y="229"/>
                                </a:lnTo>
                                <a:lnTo>
                                  <a:pt x="409" y="233"/>
                                </a:lnTo>
                                <a:lnTo>
                                  <a:pt x="402" y="238"/>
                                </a:lnTo>
                                <a:lnTo>
                                  <a:pt x="394" y="242"/>
                                </a:lnTo>
                                <a:lnTo>
                                  <a:pt x="387" y="245"/>
                                </a:lnTo>
                                <a:lnTo>
                                  <a:pt x="379" y="248"/>
                                </a:lnTo>
                                <a:lnTo>
                                  <a:pt x="371" y="251"/>
                                </a:lnTo>
                                <a:lnTo>
                                  <a:pt x="363" y="253"/>
                                </a:lnTo>
                                <a:lnTo>
                                  <a:pt x="354" y="254"/>
                                </a:lnTo>
                                <a:lnTo>
                                  <a:pt x="346" y="255"/>
                                </a:lnTo>
                                <a:lnTo>
                                  <a:pt x="338" y="255"/>
                                </a:lnTo>
                                <a:lnTo>
                                  <a:pt x="128" y="255"/>
                                </a:lnTo>
                                <a:lnTo>
                                  <a:pt x="119" y="255"/>
                                </a:lnTo>
                                <a:lnTo>
                                  <a:pt x="111" y="254"/>
                                </a:lnTo>
                                <a:lnTo>
                                  <a:pt x="103" y="253"/>
                                </a:lnTo>
                                <a:lnTo>
                                  <a:pt x="95" y="251"/>
                                </a:lnTo>
                                <a:lnTo>
                                  <a:pt x="87" y="248"/>
                                </a:lnTo>
                                <a:lnTo>
                                  <a:pt x="79" y="245"/>
                                </a:lnTo>
                                <a:lnTo>
                                  <a:pt x="71" y="242"/>
                                </a:lnTo>
                                <a:lnTo>
                                  <a:pt x="64" y="238"/>
                                </a:lnTo>
                                <a:lnTo>
                                  <a:pt x="57" y="233"/>
                                </a:lnTo>
                                <a:lnTo>
                                  <a:pt x="50" y="229"/>
                                </a:lnTo>
                                <a:lnTo>
                                  <a:pt x="43" y="224"/>
                                </a:lnTo>
                                <a:lnTo>
                                  <a:pt x="37" y="218"/>
                                </a:lnTo>
                                <a:lnTo>
                                  <a:pt x="31" y="212"/>
                                </a:lnTo>
                                <a:lnTo>
                                  <a:pt x="26" y="205"/>
                                </a:lnTo>
                                <a:lnTo>
                                  <a:pt x="22" y="198"/>
                                </a:lnTo>
                                <a:lnTo>
                                  <a:pt x="17" y="191"/>
                                </a:lnTo>
                                <a:lnTo>
                                  <a:pt x="13" y="184"/>
                                </a:lnTo>
                                <a:lnTo>
                                  <a:pt x="10" y="176"/>
                                </a:lnTo>
                                <a:lnTo>
                                  <a:pt x="7" y="169"/>
                                </a:lnTo>
                                <a:lnTo>
                                  <a:pt x="4" y="161"/>
                                </a:lnTo>
                                <a:lnTo>
                                  <a:pt x="3" y="152"/>
                                </a:lnTo>
                                <a:lnTo>
                                  <a:pt x="1" y="144"/>
                                </a:lnTo>
                                <a:lnTo>
                                  <a:pt x="0" y="136"/>
                                </a:lnTo>
                                <a:lnTo>
                                  <a:pt x="0" y="127"/>
                                </a:lnTo>
                                <a:close/>
                              </a:path>
                            </a:pathLst>
                          </a:custGeom>
                          <a:noFill/>
                          <a:ln w="9529">
                            <a:solidFill>
                              <a:srgbClr val="99A0A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986284" id="Group 127" o:spid="_x0000_s1026" style="position:absolute;margin-left:89.4pt;margin-top:44.7pt;width:23.25pt;height:12.75pt;z-index:-251631616;mso-position-horizontal-relative:page" coordorigin="1788,894" coordsize="465,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">
                <v:shape id="Freeform 45" o:spid="_x0000_s1027" style="position:absolute;left:1788;top:894;width:465;height:255;visibility:visible;mso-wrap-style:square;v-text-anchor:top" coordsize="465,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" path="m,127r,-8l1,111r2,-8l4,94,7,86r3,-7l13,71r4,-7l22,57r4,-7l31,43r6,-6l43,31r7,-5l57,21r7,-4l71,13r8,-3l87,6,95,4r8,-2l111,1,119,r9,l338,r8,l354,1r9,1l371,4r8,2l387,10r7,3l402,17r7,4l416,26r6,5l428,37r6,6l439,50r5,7l448,64r4,7l456,79r3,7l461,94r2,9l464,111r1,8l465,127r,9l464,144r-1,8l461,161r-2,8l456,176r-4,8l448,191r-4,7l439,205r-5,7l428,218r-6,6l416,229r-7,4l402,238r-8,4l387,245r-8,3l371,251r-8,2l354,254r-8,1l338,255r-210,l119,255r-8,-1l103,253r-8,-2l87,248r-8,-3l71,242r-7,-4l57,233r-7,-4l43,224r-6,-6l31,212r-5,-7l22,198r-5,-7l13,184r-3,-8l7,169,4,161,3,152,1,144,,136r,-9xe" filled="f" strokecolor="#99a0a6" strokeweight=".26469mm">
                  <v:path arrowok="t" o:connecttype="custom" o:connectlocs="0,1013;3,997;7,980;13,965;22,951;31,937;43,925;57,915;71,907;87,900;103,896;119,894;338,894;354,895;371,898;387,904;402,911;416,920;428,931;439,944;448,958;456,973;461,988;464,1005;465,1021;464,1038;461,1055;456,1070;448,1085;439,1099;428,1112;416,1123;402,1132;387,1139;371,1145;354,1148;338,1149;119,1149;103,1147;87,1142;71,1136;57,1127;43,1118;31,1106;22,1092;13,1078;7,1063;3,1046;0,1030" o:connectangles="0,0,0,0,0,0,0,0,0,0,0,0,0,0,0,0,0,0,0,0,0,0,0,0,0,0,0,0,0,0,0,0,0,0,0,0,0,0,0,0,0,0,0,0,0,0,0,0,0"/>
                </v:shape>
                <w10:wrap anchorx="page"/>
              </v:group>
            </w:pict>
          </mc:Fallback>
        </mc:AlternateContent>
      </w:r>
      <w:r>
        <w:rPr>
          <w:color w:val="202024"/>
          <w:spacing w:val="4"/>
          <w:w w:val="118"/>
          <w:sz w:val="21"/>
          <w:szCs w:val="21"/>
        </w:rPr>
        <w:t>sanga</w:t>
      </w:r>
      <w:r>
        <w:rPr>
          <w:color w:val="202024"/>
          <w:w w:val="118"/>
          <w:sz w:val="21"/>
          <w:szCs w:val="21"/>
        </w:rPr>
        <w:t>t</w:t>
      </w:r>
      <w:r>
        <w:rPr>
          <w:color w:val="202024"/>
          <w:spacing w:val="-3"/>
          <w:w w:val="118"/>
          <w:sz w:val="21"/>
          <w:szCs w:val="21"/>
        </w:rPr>
        <w:t xml:space="preserve"> </w:t>
      </w:r>
      <w:proofErr w:type="spellStart"/>
      <w:r>
        <w:rPr>
          <w:color w:val="202024"/>
          <w:spacing w:val="3"/>
          <w:w w:val="132"/>
          <w:sz w:val="21"/>
          <w:szCs w:val="21"/>
        </w:rPr>
        <w:t>s</w:t>
      </w:r>
      <w:r>
        <w:rPr>
          <w:color w:val="202024"/>
          <w:spacing w:val="3"/>
          <w:w w:val="119"/>
          <w:sz w:val="21"/>
          <w:szCs w:val="21"/>
        </w:rPr>
        <w:t>e</w:t>
      </w:r>
      <w:r>
        <w:rPr>
          <w:color w:val="202024"/>
          <w:spacing w:val="3"/>
          <w:w w:val="117"/>
          <w:sz w:val="21"/>
          <w:szCs w:val="21"/>
        </w:rPr>
        <w:t>t</w:t>
      </w:r>
      <w:r>
        <w:rPr>
          <w:color w:val="202024"/>
          <w:spacing w:val="3"/>
          <w:w w:val="110"/>
          <w:sz w:val="21"/>
          <w:szCs w:val="21"/>
        </w:rPr>
        <w:t>u</w:t>
      </w:r>
      <w:r>
        <w:rPr>
          <w:color w:val="202024"/>
          <w:spacing w:val="3"/>
          <w:w w:val="86"/>
          <w:sz w:val="21"/>
          <w:szCs w:val="21"/>
        </w:rPr>
        <w:t>j</w:t>
      </w:r>
      <w:r>
        <w:rPr>
          <w:color w:val="202024"/>
          <w:w w:val="110"/>
          <w:sz w:val="21"/>
          <w:szCs w:val="21"/>
        </w:rPr>
        <w:t>u</w:t>
      </w:r>
      <w:proofErr w:type="spellEnd"/>
      <w:r>
        <w:rPr>
          <w:color w:val="202024"/>
          <w:w w:val="110"/>
          <w:sz w:val="21"/>
          <w:szCs w:val="21"/>
        </w:rPr>
        <w:t xml:space="preserve"> </w:t>
      </w:r>
      <w:proofErr w:type="spellStart"/>
      <w:r>
        <w:rPr>
          <w:color w:val="202024"/>
          <w:spacing w:val="3"/>
          <w:w w:val="132"/>
          <w:sz w:val="21"/>
          <w:szCs w:val="21"/>
        </w:rPr>
        <w:t>s</w:t>
      </w:r>
      <w:r>
        <w:rPr>
          <w:color w:val="202024"/>
          <w:spacing w:val="3"/>
          <w:w w:val="119"/>
          <w:sz w:val="21"/>
          <w:szCs w:val="21"/>
        </w:rPr>
        <w:t>e</w:t>
      </w:r>
      <w:r>
        <w:rPr>
          <w:color w:val="202024"/>
          <w:spacing w:val="3"/>
          <w:w w:val="117"/>
          <w:sz w:val="21"/>
          <w:szCs w:val="21"/>
        </w:rPr>
        <w:t>t</w:t>
      </w:r>
      <w:r>
        <w:rPr>
          <w:color w:val="202024"/>
          <w:spacing w:val="3"/>
          <w:w w:val="110"/>
          <w:sz w:val="21"/>
          <w:szCs w:val="21"/>
        </w:rPr>
        <w:t>u</w:t>
      </w:r>
      <w:r>
        <w:rPr>
          <w:color w:val="202024"/>
          <w:spacing w:val="3"/>
          <w:w w:val="86"/>
          <w:sz w:val="21"/>
          <w:szCs w:val="21"/>
        </w:rPr>
        <w:t>j</w:t>
      </w:r>
      <w:r>
        <w:rPr>
          <w:color w:val="202024"/>
          <w:w w:val="110"/>
          <w:sz w:val="21"/>
          <w:szCs w:val="21"/>
        </w:rPr>
        <w:t>u</w:t>
      </w:r>
      <w:proofErr w:type="spellEnd"/>
    </w:p>
    <w:p w14:paraId="11FD0766" w14:textId="5092AC99" w:rsidR="00DE4A7D" w:rsidRDefault="00DE4A7D" w:rsidP="00DE4A7D">
      <w:pPr>
        <w:spacing w:line="446" w:lineRule="auto"/>
        <w:ind w:left="1912" w:right="7890"/>
        <w:rPr>
          <w:sz w:val="21"/>
          <w:szCs w:val="21"/>
        </w:rPr>
      </w:pPr>
      <w:r>
        <w:rPr>
          <w:noProof/>
        </w:rPr>
        <mc:AlternateContent>
          <mc:Choice Requires="wpg">
            <w:drawing>
              <wp:anchor distT="0" distB="0" distL="114300" distR="114300" simplePos="0" relativeHeight="251685888" behindDoc="1" locked="0" layoutInCell="1" allowOverlap="1" wp14:anchorId="4A6A4DCE" wp14:editId="7A635A78">
                <wp:simplePos x="0" y="0"/>
                <wp:positionH relativeFrom="page">
                  <wp:posOffset>1135380</wp:posOffset>
                </wp:positionH>
                <wp:positionV relativeFrom="paragraph">
                  <wp:posOffset>286385</wp:posOffset>
                </wp:positionV>
                <wp:extent cx="295275" cy="161925"/>
                <wp:effectExtent l="11430" t="10160" r="7620" b="8890"/>
                <wp:wrapNone/>
                <wp:docPr id="125" name="Group 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275" cy="161925"/>
                          <a:chOff x="1788" y="451"/>
                          <a:chExt cx="465" cy="255"/>
                        </a:xfrm>
                      </wpg:grpSpPr>
                      <wps:wsp>
                        <wps:cNvPr id="126" name="Freeform 47"/>
                        <wps:cNvSpPr>
                          <a:spLocks/>
                        </wps:cNvSpPr>
                        <wps:spPr bwMode="auto">
                          <a:xfrm>
                            <a:off x="1788" y="451"/>
                            <a:ext cx="465" cy="255"/>
                          </a:xfrm>
                          <a:custGeom>
                            <a:avLst/>
                            <a:gdLst>
                              <a:gd name="T0" fmla="+- 0 1788 1788"/>
                              <a:gd name="T1" fmla="*/ T0 w 465"/>
                              <a:gd name="T2" fmla="+- 0 570 451"/>
                              <a:gd name="T3" fmla="*/ 570 h 255"/>
                              <a:gd name="T4" fmla="+- 0 1791 1788"/>
                              <a:gd name="T5" fmla="*/ T4 w 465"/>
                              <a:gd name="T6" fmla="+- 0 553 451"/>
                              <a:gd name="T7" fmla="*/ 553 h 255"/>
                              <a:gd name="T8" fmla="+- 0 1795 1788"/>
                              <a:gd name="T9" fmla="*/ T8 w 465"/>
                              <a:gd name="T10" fmla="+- 0 537 451"/>
                              <a:gd name="T11" fmla="*/ 537 h 255"/>
                              <a:gd name="T12" fmla="+- 0 1801 1788"/>
                              <a:gd name="T13" fmla="*/ T12 w 465"/>
                              <a:gd name="T14" fmla="+- 0 522 451"/>
                              <a:gd name="T15" fmla="*/ 522 h 255"/>
                              <a:gd name="T16" fmla="+- 0 1810 1788"/>
                              <a:gd name="T17" fmla="*/ T16 w 465"/>
                              <a:gd name="T18" fmla="+- 0 507 451"/>
                              <a:gd name="T19" fmla="*/ 507 h 255"/>
                              <a:gd name="T20" fmla="+- 0 1819 1788"/>
                              <a:gd name="T21" fmla="*/ T20 w 465"/>
                              <a:gd name="T22" fmla="+- 0 494 451"/>
                              <a:gd name="T23" fmla="*/ 494 h 255"/>
                              <a:gd name="T24" fmla="+- 0 1831 1788"/>
                              <a:gd name="T25" fmla="*/ T24 w 465"/>
                              <a:gd name="T26" fmla="+- 0 482 451"/>
                              <a:gd name="T27" fmla="*/ 482 h 255"/>
                              <a:gd name="T28" fmla="+- 0 1845 1788"/>
                              <a:gd name="T29" fmla="*/ T28 w 465"/>
                              <a:gd name="T30" fmla="+- 0 472 451"/>
                              <a:gd name="T31" fmla="*/ 472 h 255"/>
                              <a:gd name="T32" fmla="+- 0 1859 1788"/>
                              <a:gd name="T33" fmla="*/ T32 w 465"/>
                              <a:gd name="T34" fmla="+- 0 464 451"/>
                              <a:gd name="T35" fmla="*/ 464 h 255"/>
                              <a:gd name="T36" fmla="+- 0 1875 1788"/>
                              <a:gd name="T37" fmla="*/ T36 w 465"/>
                              <a:gd name="T38" fmla="+- 0 457 451"/>
                              <a:gd name="T39" fmla="*/ 457 h 255"/>
                              <a:gd name="T40" fmla="+- 0 1891 1788"/>
                              <a:gd name="T41" fmla="*/ T40 w 465"/>
                              <a:gd name="T42" fmla="+- 0 453 451"/>
                              <a:gd name="T43" fmla="*/ 453 h 255"/>
                              <a:gd name="T44" fmla="+- 0 1907 1788"/>
                              <a:gd name="T45" fmla="*/ T44 w 465"/>
                              <a:gd name="T46" fmla="+- 0 451 451"/>
                              <a:gd name="T47" fmla="*/ 451 h 255"/>
                              <a:gd name="T48" fmla="+- 0 2126 1788"/>
                              <a:gd name="T49" fmla="*/ T48 w 465"/>
                              <a:gd name="T50" fmla="+- 0 451 451"/>
                              <a:gd name="T51" fmla="*/ 451 h 255"/>
                              <a:gd name="T52" fmla="+- 0 2142 1788"/>
                              <a:gd name="T53" fmla="*/ T52 w 465"/>
                              <a:gd name="T54" fmla="+- 0 451 451"/>
                              <a:gd name="T55" fmla="*/ 451 h 255"/>
                              <a:gd name="T56" fmla="+- 0 2159 1788"/>
                              <a:gd name="T57" fmla="*/ T56 w 465"/>
                              <a:gd name="T58" fmla="+- 0 455 451"/>
                              <a:gd name="T59" fmla="*/ 455 h 255"/>
                              <a:gd name="T60" fmla="+- 0 2175 1788"/>
                              <a:gd name="T61" fmla="*/ T60 w 465"/>
                              <a:gd name="T62" fmla="+- 0 460 451"/>
                              <a:gd name="T63" fmla="*/ 460 h 255"/>
                              <a:gd name="T64" fmla="+- 0 2190 1788"/>
                              <a:gd name="T65" fmla="*/ T64 w 465"/>
                              <a:gd name="T66" fmla="+- 0 468 451"/>
                              <a:gd name="T67" fmla="*/ 468 h 255"/>
                              <a:gd name="T68" fmla="+- 0 2204 1788"/>
                              <a:gd name="T69" fmla="*/ T68 w 465"/>
                              <a:gd name="T70" fmla="+- 0 477 451"/>
                              <a:gd name="T71" fmla="*/ 477 h 255"/>
                              <a:gd name="T72" fmla="+- 0 2216 1788"/>
                              <a:gd name="T73" fmla="*/ T72 w 465"/>
                              <a:gd name="T74" fmla="+- 0 488 451"/>
                              <a:gd name="T75" fmla="*/ 488 h 255"/>
                              <a:gd name="T76" fmla="+- 0 2227 1788"/>
                              <a:gd name="T77" fmla="*/ T76 w 465"/>
                              <a:gd name="T78" fmla="+- 0 500 451"/>
                              <a:gd name="T79" fmla="*/ 500 h 255"/>
                              <a:gd name="T80" fmla="+- 0 2236 1788"/>
                              <a:gd name="T81" fmla="*/ T80 w 465"/>
                              <a:gd name="T82" fmla="+- 0 514 451"/>
                              <a:gd name="T83" fmla="*/ 514 h 255"/>
                              <a:gd name="T84" fmla="+- 0 2244 1788"/>
                              <a:gd name="T85" fmla="*/ T84 w 465"/>
                              <a:gd name="T86" fmla="+- 0 529 451"/>
                              <a:gd name="T87" fmla="*/ 529 h 255"/>
                              <a:gd name="T88" fmla="+- 0 2249 1788"/>
                              <a:gd name="T89" fmla="*/ T88 w 465"/>
                              <a:gd name="T90" fmla="+- 0 545 451"/>
                              <a:gd name="T91" fmla="*/ 545 h 255"/>
                              <a:gd name="T92" fmla="+- 0 2252 1788"/>
                              <a:gd name="T93" fmla="*/ T92 w 465"/>
                              <a:gd name="T94" fmla="+- 0 562 451"/>
                              <a:gd name="T95" fmla="*/ 562 h 255"/>
                              <a:gd name="T96" fmla="+- 0 2253 1788"/>
                              <a:gd name="T97" fmla="*/ T96 w 465"/>
                              <a:gd name="T98" fmla="+- 0 578 451"/>
                              <a:gd name="T99" fmla="*/ 578 h 255"/>
                              <a:gd name="T100" fmla="+- 0 2252 1788"/>
                              <a:gd name="T101" fmla="*/ T100 w 465"/>
                              <a:gd name="T102" fmla="+- 0 595 451"/>
                              <a:gd name="T103" fmla="*/ 595 h 255"/>
                              <a:gd name="T104" fmla="+- 0 2249 1788"/>
                              <a:gd name="T105" fmla="*/ T104 w 465"/>
                              <a:gd name="T106" fmla="+- 0 611 451"/>
                              <a:gd name="T107" fmla="*/ 611 h 255"/>
                              <a:gd name="T108" fmla="+- 0 2244 1788"/>
                              <a:gd name="T109" fmla="*/ T108 w 465"/>
                              <a:gd name="T110" fmla="+- 0 627 451"/>
                              <a:gd name="T111" fmla="*/ 627 h 255"/>
                              <a:gd name="T112" fmla="+- 0 2236 1788"/>
                              <a:gd name="T113" fmla="*/ T112 w 465"/>
                              <a:gd name="T114" fmla="+- 0 642 451"/>
                              <a:gd name="T115" fmla="*/ 642 h 255"/>
                              <a:gd name="T116" fmla="+- 0 2227 1788"/>
                              <a:gd name="T117" fmla="*/ T116 w 465"/>
                              <a:gd name="T118" fmla="+- 0 656 451"/>
                              <a:gd name="T119" fmla="*/ 656 h 255"/>
                              <a:gd name="T120" fmla="+- 0 2204 1788"/>
                              <a:gd name="T121" fmla="*/ T120 w 465"/>
                              <a:gd name="T122" fmla="+- 0 680 451"/>
                              <a:gd name="T123" fmla="*/ 680 h 255"/>
                              <a:gd name="T124" fmla="+- 0 2175 1788"/>
                              <a:gd name="T125" fmla="*/ T124 w 465"/>
                              <a:gd name="T126" fmla="+- 0 696 451"/>
                              <a:gd name="T127" fmla="*/ 696 h 255"/>
                              <a:gd name="T128" fmla="+- 0 2142 1788"/>
                              <a:gd name="T129" fmla="*/ T128 w 465"/>
                              <a:gd name="T130" fmla="+- 0 705 451"/>
                              <a:gd name="T131" fmla="*/ 705 h 255"/>
                              <a:gd name="T132" fmla="+- 0 1916 1788"/>
                              <a:gd name="T133" fmla="*/ T132 w 465"/>
                              <a:gd name="T134" fmla="+- 0 706 451"/>
                              <a:gd name="T135" fmla="*/ 706 h 255"/>
                              <a:gd name="T136" fmla="+- 0 1883 1788"/>
                              <a:gd name="T137" fmla="*/ T136 w 465"/>
                              <a:gd name="T138" fmla="+- 0 702 451"/>
                              <a:gd name="T139" fmla="*/ 702 h 255"/>
                              <a:gd name="T140" fmla="+- 0 1859 1788"/>
                              <a:gd name="T141" fmla="*/ T140 w 465"/>
                              <a:gd name="T142" fmla="+- 0 693 451"/>
                              <a:gd name="T143" fmla="*/ 693 h 255"/>
                              <a:gd name="T144" fmla="+- 0 1845 1788"/>
                              <a:gd name="T145" fmla="*/ T144 w 465"/>
                              <a:gd name="T146" fmla="+- 0 684 451"/>
                              <a:gd name="T147" fmla="*/ 684 h 255"/>
                              <a:gd name="T148" fmla="+- 0 1831 1788"/>
                              <a:gd name="T149" fmla="*/ T148 w 465"/>
                              <a:gd name="T150" fmla="+- 0 674 451"/>
                              <a:gd name="T151" fmla="*/ 674 h 255"/>
                              <a:gd name="T152" fmla="+- 0 1819 1788"/>
                              <a:gd name="T153" fmla="*/ T152 w 465"/>
                              <a:gd name="T154" fmla="+- 0 663 451"/>
                              <a:gd name="T155" fmla="*/ 663 h 255"/>
                              <a:gd name="T156" fmla="+- 0 1810 1788"/>
                              <a:gd name="T157" fmla="*/ T156 w 465"/>
                              <a:gd name="T158" fmla="+- 0 649 451"/>
                              <a:gd name="T159" fmla="*/ 649 h 255"/>
                              <a:gd name="T160" fmla="+- 0 1801 1788"/>
                              <a:gd name="T161" fmla="*/ T160 w 465"/>
                              <a:gd name="T162" fmla="+- 0 635 451"/>
                              <a:gd name="T163" fmla="*/ 635 h 255"/>
                              <a:gd name="T164" fmla="+- 0 1795 1788"/>
                              <a:gd name="T165" fmla="*/ T164 w 465"/>
                              <a:gd name="T166" fmla="+- 0 619 451"/>
                              <a:gd name="T167" fmla="*/ 619 h 255"/>
                              <a:gd name="T168" fmla="+- 0 1791 1788"/>
                              <a:gd name="T169" fmla="*/ T168 w 465"/>
                              <a:gd name="T170" fmla="+- 0 603 451"/>
                              <a:gd name="T171" fmla="*/ 603 h 255"/>
                              <a:gd name="T172" fmla="+- 0 1788 1788"/>
                              <a:gd name="T173" fmla="*/ T172 w 465"/>
                              <a:gd name="T174" fmla="+- 0 587 451"/>
                              <a:gd name="T175" fmla="*/ 587 h 2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465" h="255">
                                <a:moveTo>
                                  <a:pt x="0" y="127"/>
                                </a:moveTo>
                                <a:lnTo>
                                  <a:pt x="0" y="119"/>
                                </a:lnTo>
                                <a:lnTo>
                                  <a:pt x="1" y="111"/>
                                </a:lnTo>
                                <a:lnTo>
                                  <a:pt x="3" y="102"/>
                                </a:lnTo>
                                <a:lnTo>
                                  <a:pt x="4" y="94"/>
                                </a:lnTo>
                                <a:lnTo>
                                  <a:pt x="7" y="86"/>
                                </a:lnTo>
                                <a:lnTo>
                                  <a:pt x="10" y="78"/>
                                </a:lnTo>
                                <a:lnTo>
                                  <a:pt x="13" y="71"/>
                                </a:lnTo>
                                <a:lnTo>
                                  <a:pt x="17" y="63"/>
                                </a:lnTo>
                                <a:lnTo>
                                  <a:pt x="22" y="56"/>
                                </a:lnTo>
                                <a:lnTo>
                                  <a:pt x="26" y="49"/>
                                </a:lnTo>
                                <a:lnTo>
                                  <a:pt x="31" y="43"/>
                                </a:lnTo>
                                <a:lnTo>
                                  <a:pt x="37" y="37"/>
                                </a:lnTo>
                                <a:lnTo>
                                  <a:pt x="43" y="31"/>
                                </a:lnTo>
                                <a:lnTo>
                                  <a:pt x="50" y="26"/>
                                </a:lnTo>
                                <a:lnTo>
                                  <a:pt x="57" y="21"/>
                                </a:lnTo>
                                <a:lnTo>
                                  <a:pt x="64" y="17"/>
                                </a:lnTo>
                                <a:lnTo>
                                  <a:pt x="71" y="13"/>
                                </a:lnTo>
                                <a:lnTo>
                                  <a:pt x="79" y="9"/>
                                </a:lnTo>
                                <a:lnTo>
                                  <a:pt x="87" y="6"/>
                                </a:lnTo>
                                <a:lnTo>
                                  <a:pt x="95" y="4"/>
                                </a:lnTo>
                                <a:lnTo>
                                  <a:pt x="103" y="2"/>
                                </a:lnTo>
                                <a:lnTo>
                                  <a:pt x="111" y="0"/>
                                </a:lnTo>
                                <a:lnTo>
                                  <a:pt x="119" y="0"/>
                                </a:lnTo>
                                <a:lnTo>
                                  <a:pt x="128" y="0"/>
                                </a:lnTo>
                                <a:lnTo>
                                  <a:pt x="338" y="0"/>
                                </a:lnTo>
                                <a:lnTo>
                                  <a:pt x="346" y="0"/>
                                </a:lnTo>
                                <a:lnTo>
                                  <a:pt x="354" y="0"/>
                                </a:lnTo>
                                <a:lnTo>
                                  <a:pt x="363" y="2"/>
                                </a:lnTo>
                                <a:lnTo>
                                  <a:pt x="371" y="4"/>
                                </a:lnTo>
                                <a:lnTo>
                                  <a:pt x="379" y="6"/>
                                </a:lnTo>
                                <a:lnTo>
                                  <a:pt x="387" y="9"/>
                                </a:lnTo>
                                <a:lnTo>
                                  <a:pt x="394" y="13"/>
                                </a:lnTo>
                                <a:lnTo>
                                  <a:pt x="402" y="17"/>
                                </a:lnTo>
                                <a:lnTo>
                                  <a:pt x="409" y="21"/>
                                </a:lnTo>
                                <a:lnTo>
                                  <a:pt x="416" y="26"/>
                                </a:lnTo>
                                <a:lnTo>
                                  <a:pt x="422" y="31"/>
                                </a:lnTo>
                                <a:lnTo>
                                  <a:pt x="428" y="37"/>
                                </a:lnTo>
                                <a:lnTo>
                                  <a:pt x="434" y="43"/>
                                </a:lnTo>
                                <a:lnTo>
                                  <a:pt x="439" y="49"/>
                                </a:lnTo>
                                <a:lnTo>
                                  <a:pt x="444" y="56"/>
                                </a:lnTo>
                                <a:lnTo>
                                  <a:pt x="448" y="63"/>
                                </a:lnTo>
                                <a:lnTo>
                                  <a:pt x="452" y="71"/>
                                </a:lnTo>
                                <a:lnTo>
                                  <a:pt x="456" y="78"/>
                                </a:lnTo>
                                <a:lnTo>
                                  <a:pt x="459" y="86"/>
                                </a:lnTo>
                                <a:lnTo>
                                  <a:pt x="461" y="94"/>
                                </a:lnTo>
                                <a:lnTo>
                                  <a:pt x="463" y="102"/>
                                </a:lnTo>
                                <a:lnTo>
                                  <a:pt x="464" y="111"/>
                                </a:lnTo>
                                <a:lnTo>
                                  <a:pt x="465" y="119"/>
                                </a:lnTo>
                                <a:lnTo>
                                  <a:pt x="465" y="127"/>
                                </a:lnTo>
                                <a:lnTo>
                                  <a:pt x="465" y="136"/>
                                </a:lnTo>
                                <a:lnTo>
                                  <a:pt x="464" y="144"/>
                                </a:lnTo>
                                <a:lnTo>
                                  <a:pt x="463" y="152"/>
                                </a:lnTo>
                                <a:lnTo>
                                  <a:pt x="461" y="160"/>
                                </a:lnTo>
                                <a:lnTo>
                                  <a:pt x="459" y="168"/>
                                </a:lnTo>
                                <a:lnTo>
                                  <a:pt x="456" y="176"/>
                                </a:lnTo>
                                <a:lnTo>
                                  <a:pt x="452" y="184"/>
                                </a:lnTo>
                                <a:lnTo>
                                  <a:pt x="448" y="191"/>
                                </a:lnTo>
                                <a:lnTo>
                                  <a:pt x="444" y="198"/>
                                </a:lnTo>
                                <a:lnTo>
                                  <a:pt x="439" y="205"/>
                                </a:lnTo>
                                <a:lnTo>
                                  <a:pt x="428" y="217"/>
                                </a:lnTo>
                                <a:lnTo>
                                  <a:pt x="416" y="229"/>
                                </a:lnTo>
                                <a:lnTo>
                                  <a:pt x="402" y="238"/>
                                </a:lnTo>
                                <a:lnTo>
                                  <a:pt x="387" y="245"/>
                                </a:lnTo>
                                <a:lnTo>
                                  <a:pt x="371" y="251"/>
                                </a:lnTo>
                                <a:lnTo>
                                  <a:pt x="354" y="254"/>
                                </a:lnTo>
                                <a:lnTo>
                                  <a:pt x="338" y="255"/>
                                </a:lnTo>
                                <a:lnTo>
                                  <a:pt x="128" y="255"/>
                                </a:lnTo>
                                <a:lnTo>
                                  <a:pt x="111" y="254"/>
                                </a:lnTo>
                                <a:lnTo>
                                  <a:pt x="95" y="251"/>
                                </a:lnTo>
                                <a:lnTo>
                                  <a:pt x="79" y="245"/>
                                </a:lnTo>
                                <a:lnTo>
                                  <a:pt x="71" y="242"/>
                                </a:lnTo>
                                <a:lnTo>
                                  <a:pt x="64" y="238"/>
                                </a:lnTo>
                                <a:lnTo>
                                  <a:pt x="57" y="233"/>
                                </a:lnTo>
                                <a:lnTo>
                                  <a:pt x="50" y="229"/>
                                </a:lnTo>
                                <a:lnTo>
                                  <a:pt x="43" y="223"/>
                                </a:lnTo>
                                <a:lnTo>
                                  <a:pt x="37" y="217"/>
                                </a:lnTo>
                                <a:lnTo>
                                  <a:pt x="31" y="212"/>
                                </a:lnTo>
                                <a:lnTo>
                                  <a:pt x="26" y="205"/>
                                </a:lnTo>
                                <a:lnTo>
                                  <a:pt x="22" y="198"/>
                                </a:lnTo>
                                <a:lnTo>
                                  <a:pt x="17" y="191"/>
                                </a:lnTo>
                                <a:lnTo>
                                  <a:pt x="13" y="184"/>
                                </a:lnTo>
                                <a:lnTo>
                                  <a:pt x="10" y="176"/>
                                </a:lnTo>
                                <a:lnTo>
                                  <a:pt x="7" y="168"/>
                                </a:lnTo>
                                <a:lnTo>
                                  <a:pt x="4" y="160"/>
                                </a:lnTo>
                                <a:lnTo>
                                  <a:pt x="3" y="152"/>
                                </a:lnTo>
                                <a:lnTo>
                                  <a:pt x="1" y="144"/>
                                </a:lnTo>
                                <a:lnTo>
                                  <a:pt x="0" y="136"/>
                                </a:lnTo>
                                <a:lnTo>
                                  <a:pt x="0" y="127"/>
                                </a:lnTo>
                                <a:close/>
                              </a:path>
                            </a:pathLst>
                          </a:custGeom>
                          <a:noFill/>
                          <a:ln w="9529">
                            <a:solidFill>
                              <a:srgbClr val="99A0A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F2F008" id="Group 125" o:spid="_x0000_s1026" style="position:absolute;margin-left:89.4pt;margin-top:22.55pt;width:23.25pt;height:12.75pt;z-index:-251630592;mso-position-horizontal-relative:page" coordorigin="1788,451" coordsize="465,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">
                <v:shape id="Freeform 47" o:spid="_x0000_s1027" style="position:absolute;left:1788;top:451;width:465;height:255;visibility:visible;mso-wrap-style:square;v-text-anchor:top" coordsize="465,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" path="m,127r,-8l1,111r2,-9l4,94,7,86r3,-8l13,71r4,-8l22,56r4,-7l31,43r6,-6l43,31r7,-5l57,21r7,-4l71,13,79,9,87,6,95,4r8,-2l111,r8,l128,,338,r8,l354,r9,2l371,4r8,2l387,9r7,4l402,17r7,4l416,26r6,5l428,37r6,6l439,49r5,7l448,63r4,8l456,78r3,8l461,94r2,8l464,111r1,8l465,127r,9l464,144r-1,8l461,160r-2,8l456,176r-4,8l448,191r-4,7l439,205r-11,12l416,229r-14,9l387,245r-16,6l354,254r-16,1l128,255r-17,-1l95,251,79,245r-8,-3l64,238r-7,-5l50,229r-7,-6l37,217r-6,-5l26,205r-4,-7l17,191r-4,-7l10,176,7,168,4,160,3,152,1,144,,136r,-9xe" filled="f" strokecolor="#99a0a6" strokeweight=".26469mm">
                  <v:path arrowok="t" o:connecttype="custom" o:connectlocs="0,570;3,553;7,537;13,522;22,507;31,494;43,482;57,472;71,464;87,457;103,453;119,451;338,451;354,451;371,455;387,460;402,468;416,477;428,488;439,500;448,514;456,529;461,545;464,562;465,578;464,595;461,611;456,627;448,642;439,656;416,680;387,696;354,705;128,706;95,702;71,693;57,684;43,674;31,663;22,649;13,635;7,619;3,603;0,587" o:connectangles="0,0,0,0,0,0,0,0,0,0,0,0,0,0,0,0,0,0,0,0,0,0,0,0,0,0,0,0,0,0,0,0,0,0,0,0,0,0,0,0,0,0,0,0"/>
                </v:shape>
                <w10:wrap anchorx="page"/>
              </v:group>
            </w:pict>
          </mc:Fallback>
        </mc:AlternateContent>
      </w:r>
      <w:r>
        <w:rPr>
          <w:noProof/>
        </w:rPr>
        <mc:AlternateContent>
          <mc:Choice Requires="wpg">
            <w:drawing>
              <wp:anchor distT="0" distB="0" distL="114300" distR="114300" simplePos="0" relativeHeight="251686912" behindDoc="1" locked="0" layoutInCell="1" allowOverlap="1" wp14:anchorId="6B37AAB4" wp14:editId="4C032C26">
                <wp:simplePos x="0" y="0"/>
                <wp:positionH relativeFrom="page">
                  <wp:posOffset>1135380</wp:posOffset>
                </wp:positionH>
                <wp:positionV relativeFrom="paragraph">
                  <wp:posOffset>572135</wp:posOffset>
                </wp:positionV>
                <wp:extent cx="295275" cy="161925"/>
                <wp:effectExtent l="11430" t="10160" r="7620" b="8890"/>
                <wp:wrapNone/>
                <wp:docPr id="123" name="Group 1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275" cy="161925"/>
                          <a:chOff x="1788" y="901"/>
                          <a:chExt cx="465" cy="255"/>
                        </a:xfrm>
                      </wpg:grpSpPr>
                      <wps:wsp>
                        <wps:cNvPr id="124" name="Freeform 49"/>
                        <wps:cNvSpPr>
                          <a:spLocks/>
                        </wps:cNvSpPr>
                        <wps:spPr bwMode="auto">
                          <a:xfrm>
                            <a:off x="1788" y="901"/>
                            <a:ext cx="465" cy="255"/>
                          </a:xfrm>
                          <a:custGeom>
                            <a:avLst/>
                            <a:gdLst>
                              <a:gd name="T0" fmla="+- 0 1788 1788"/>
                              <a:gd name="T1" fmla="*/ T0 w 465"/>
                              <a:gd name="T2" fmla="+- 0 1020 901"/>
                              <a:gd name="T3" fmla="*/ 1020 h 255"/>
                              <a:gd name="T4" fmla="+- 0 1791 1788"/>
                              <a:gd name="T5" fmla="*/ T4 w 465"/>
                              <a:gd name="T6" fmla="+- 0 1004 901"/>
                              <a:gd name="T7" fmla="*/ 1004 h 255"/>
                              <a:gd name="T8" fmla="+- 0 1795 1788"/>
                              <a:gd name="T9" fmla="*/ T8 w 465"/>
                              <a:gd name="T10" fmla="+- 0 987 901"/>
                              <a:gd name="T11" fmla="*/ 987 h 255"/>
                              <a:gd name="T12" fmla="+- 0 1801 1788"/>
                              <a:gd name="T13" fmla="*/ T12 w 465"/>
                              <a:gd name="T14" fmla="+- 0 972 901"/>
                              <a:gd name="T15" fmla="*/ 972 h 255"/>
                              <a:gd name="T16" fmla="+- 0 1810 1788"/>
                              <a:gd name="T17" fmla="*/ T16 w 465"/>
                              <a:gd name="T18" fmla="+- 0 958 901"/>
                              <a:gd name="T19" fmla="*/ 958 h 255"/>
                              <a:gd name="T20" fmla="+- 0 1819 1788"/>
                              <a:gd name="T21" fmla="*/ T20 w 465"/>
                              <a:gd name="T22" fmla="+- 0 944 901"/>
                              <a:gd name="T23" fmla="*/ 944 h 255"/>
                              <a:gd name="T24" fmla="+- 0 1831 1788"/>
                              <a:gd name="T25" fmla="*/ T24 w 465"/>
                              <a:gd name="T26" fmla="+- 0 932 901"/>
                              <a:gd name="T27" fmla="*/ 932 h 255"/>
                              <a:gd name="T28" fmla="+- 0 1845 1788"/>
                              <a:gd name="T29" fmla="*/ T28 w 465"/>
                              <a:gd name="T30" fmla="+- 0 922 901"/>
                              <a:gd name="T31" fmla="*/ 922 h 255"/>
                              <a:gd name="T32" fmla="+- 0 1859 1788"/>
                              <a:gd name="T33" fmla="*/ T32 w 465"/>
                              <a:gd name="T34" fmla="+- 0 914 901"/>
                              <a:gd name="T35" fmla="*/ 914 h 255"/>
                              <a:gd name="T36" fmla="+- 0 1875 1788"/>
                              <a:gd name="T37" fmla="*/ T36 w 465"/>
                              <a:gd name="T38" fmla="+- 0 907 901"/>
                              <a:gd name="T39" fmla="*/ 907 h 255"/>
                              <a:gd name="T40" fmla="+- 0 1907 1788"/>
                              <a:gd name="T41" fmla="*/ T40 w 465"/>
                              <a:gd name="T42" fmla="+- 0 901 901"/>
                              <a:gd name="T43" fmla="*/ 901 h 255"/>
                              <a:gd name="T44" fmla="+- 0 2126 1788"/>
                              <a:gd name="T45" fmla="*/ T44 w 465"/>
                              <a:gd name="T46" fmla="+- 0 901 901"/>
                              <a:gd name="T47" fmla="*/ 901 h 255"/>
                              <a:gd name="T48" fmla="+- 0 2159 1788"/>
                              <a:gd name="T49" fmla="*/ T48 w 465"/>
                              <a:gd name="T50" fmla="+- 0 905 901"/>
                              <a:gd name="T51" fmla="*/ 905 h 255"/>
                              <a:gd name="T52" fmla="+- 0 2182 1788"/>
                              <a:gd name="T53" fmla="*/ T52 w 465"/>
                              <a:gd name="T54" fmla="+- 0 914 901"/>
                              <a:gd name="T55" fmla="*/ 914 h 255"/>
                              <a:gd name="T56" fmla="+- 0 2197 1788"/>
                              <a:gd name="T57" fmla="*/ T56 w 465"/>
                              <a:gd name="T58" fmla="+- 0 922 901"/>
                              <a:gd name="T59" fmla="*/ 922 h 255"/>
                              <a:gd name="T60" fmla="+- 0 2210 1788"/>
                              <a:gd name="T61" fmla="*/ T60 w 465"/>
                              <a:gd name="T62" fmla="+- 0 932 901"/>
                              <a:gd name="T63" fmla="*/ 932 h 255"/>
                              <a:gd name="T64" fmla="+- 0 2222 1788"/>
                              <a:gd name="T65" fmla="*/ T64 w 465"/>
                              <a:gd name="T66" fmla="+- 0 944 901"/>
                              <a:gd name="T67" fmla="*/ 944 h 255"/>
                              <a:gd name="T68" fmla="+- 0 2232 1788"/>
                              <a:gd name="T69" fmla="*/ T68 w 465"/>
                              <a:gd name="T70" fmla="+- 0 958 901"/>
                              <a:gd name="T71" fmla="*/ 958 h 255"/>
                              <a:gd name="T72" fmla="+- 0 2240 1788"/>
                              <a:gd name="T73" fmla="*/ T72 w 465"/>
                              <a:gd name="T74" fmla="+- 0 972 901"/>
                              <a:gd name="T75" fmla="*/ 972 h 255"/>
                              <a:gd name="T76" fmla="+- 0 2247 1788"/>
                              <a:gd name="T77" fmla="*/ T76 w 465"/>
                              <a:gd name="T78" fmla="+- 0 987 901"/>
                              <a:gd name="T79" fmla="*/ 987 h 255"/>
                              <a:gd name="T80" fmla="+- 0 2251 1788"/>
                              <a:gd name="T81" fmla="*/ T80 w 465"/>
                              <a:gd name="T82" fmla="+- 0 1004 901"/>
                              <a:gd name="T83" fmla="*/ 1004 h 255"/>
                              <a:gd name="T84" fmla="+- 0 2253 1788"/>
                              <a:gd name="T85" fmla="*/ T84 w 465"/>
                              <a:gd name="T86" fmla="+- 0 1020 901"/>
                              <a:gd name="T87" fmla="*/ 1020 h 255"/>
                              <a:gd name="T88" fmla="+- 0 2253 1788"/>
                              <a:gd name="T89" fmla="*/ T88 w 465"/>
                              <a:gd name="T90" fmla="+- 0 1037 901"/>
                              <a:gd name="T91" fmla="*/ 1037 h 255"/>
                              <a:gd name="T92" fmla="+- 0 2251 1788"/>
                              <a:gd name="T93" fmla="*/ T92 w 465"/>
                              <a:gd name="T94" fmla="+- 0 1053 901"/>
                              <a:gd name="T95" fmla="*/ 1053 h 255"/>
                              <a:gd name="T96" fmla="+- 0 2247 1788"/>
                              <a:gd name="T97" fmla="*/ T96 w 465"/>
                              <a:gd name="T98" fmla="+- 0 1070 901"/>
                              <a:gd name="T99" fmla="*/ 1070 h 255"/>
                              <a:gd name="T100" fmla="+- 0 2240 1788"/>
                              <a:gd name="T101" fmla="*/ T100 w 465"/>
                              <a:gd name="T102" fmla="+- 0 1085 901"/>
                              <a:gd name="T103" fmla="*/ 1085 h 255"/>
                              <a:gd name="T104" fmla="+- 0 2232 1788"/>
                              <a:gd name="T105" fmla="*/ T104 w 465"/>
                              <a:gd name="T106" fmla="+- 0 1099 901"/>
                              <a:gd name="T107" fmla="*/ 1099 h 255"/>
                              <a:gd name="T108" fmla="+- 0 2222 1788"/>
                              <a:gd name="T109" fmla="*/ T108 w 465"/>
                              <a:gd name="T110" fmla="+- 0 1113 901"/>
                              <a:gd name="T111" fmla="*/ 1113 h 255"/>
                              <a:gd name="T112" fmla="+- 0 2210 1788"/>
                              <a:gd name="T113" fmla="*/ T112 w 465"/>
                              <a:gd name="T114" fmla="+- 0 1125 901"/>
                              <a:gd name="T115" fmla="*/ 1125 h 255"/>
                              <a:gd name="T116" fmla="+- 0 2197 1788"/>
                              <a:gd name="T117" fmla="*/ T116 w 465"/>
                              <a:gd name="T118" fmla="+- 0 1134 901"/>
                              <a:gd name="T119" fmla="*/ 1134 h 255"/>
                              <a:gd name="T120" fmla="+- 0 2182 1788"/>
                              <a:gd name="T121" fmla="*/ T120 w 465"/>
                              <a:gd name="T122" fmla="+- 0 1143 901"/>
                              <a:gd name="T123" fmla="*/ 1143 h 255"/>
                              <a:gd name="T124" fmla="+- 0 2167 1788"/>
                              <a:gd name="T125" fmla="*/ T124 w 465"/>
                              <a:gd name="T126" fmla="+- 0 1149 901"/>
                              <a:gd name="T127" fmla="*/ 1149 h 255"/>
                              <a:gd name="T128" fmla="+- 0 2151 1788"/>
                              <a:gd name="T129" fmla="*/ T128 w 465"/>
                              <a:gd name="T130" fmla="+- 0 1154 901"/>
                              <a:gd name="T131" fmla="*/ 1154 h 255"/>
                              <a:gd name="T132" fmla="+- 0 2134 1788"/>
                              <a:gd name="T133" fmla="*/ T132 w 465"/>
                              <a:gd name="T134" fmla="+- 0 1156 901"/>
                              <a:gd name="T135" fmla="*/ 1156 h 255"/>
                              <a:gd name="T136" fmla="+- 0 1916 1788"/>
                              <a:gd name="T137" fmla="*/ T136 w 465"/>
                              <a:gd name="T138" fmla="+- 0 1156 901"/>
                              <a:gd name="T139" fmla="*/ 1156 h 255"/>
                              <a:gd name="T140" fmla="+- 0 1899 1788"/>
                              <a:gd name="T141" fmla="*/ T140 w 465"/>
                              <a:gd name="T142" fmla="+- 0 1155 901"/>
                              <a:gd name="T143" fmla="*/ 1155 h 255"/>
                              <a:gd name="T144" fmla="+- 0 1883 1788"/>
                              <a:gd name="T145" fmla="*/ T144 w 465"/>
                              <a:gd name="T146" fmla="+- 0 1152 901"/>
                              <a:gd name="T147" fmla="*/ 1152 h 255"/>
                              <a:gd name="T148" fmla="+- 0 1867 1788"/>
                              <a:gd name="T149" fmla="*/ T148 w 465"/>
                              <a:gd name="T150" fmla="+- 0 1146 901"/>
                              <a:gd name="T151" fmla="*/ 1146 h 255"/>
                              <a:gd name="T152" fmla="+- 0 1852 1788"/>
                              <a:gd name="T153" fmla="*/ T152 w 465"/>
                              <a:gd name="T154" fmla="+- 0 1139 901"/>
                              <a:gd name="T155" fmla="*/ 1139 h 255"/>
                              <a:gd name="T156" fmla="+- 0 1838 1788"/>
                              <a:gd name="T157" fmla="*/ T156 w 465"/>
                              <a:gd name="T158" fmla="+- 0 1130 901"/>
                              <a:gd name="T159" fmla="*/ 1130 h 255"/>
                              <a:gd name="T160" fmla="+- 0 1825 1788"/>
                              <a:gd name="T161" fmla="*/ T160 w 465"/>
                              <a:gd name="T162" fmla="+- 0 1119 901"/>
                              <a:gd name="T163" fmla="*/ 1119 h 255"/>
                              <a:gd name="T164" fmla="+- 0 1814 1788"/>
                              <a:gd name="T165" fmla="*/ T164 w 465"/>
                              <a:gd name="T166" fmla="+- 0 1106 901"/>
                              <a:gd name="T167" fmla="*/ 1106 h 255"/>
                              <a:gd name="T168" fmla="+- 0 1805 1788"/>
                              <a:gd name="T169" fmla="*/ T168 w 465"/>
                              <a:gd name="T170" fmla="+- 0 1092 901"/>
                              <a:gd name="T171" fmla="*/ 1092 h 255"/>
                              <a:gd name="T172" fmla="+- 0 1798 1788"/>
                              <a:gd name="T173" fmla="*/ T172 w 465"/>
                              <a:gd name="T174" fmla="+- 0 1077 901"/>
                              <a:gd name="T175" fmla="*/ 1077 h 255"/>
                              <a:gd name="T176" fmla="+- 0 1792 1788"/>
                              <a:gd name="T177" fmla="*/ T176 w 465"/>
                              <a:gd name="T178" fmla="+- 0 1062 901"/>
                              <a:gd name="T179" fmla="*/ 1062 h 255"/>
                              <a:gd name="T180" fmla="+- 0 1789 1788"/>
                              <a:gd name="T181" fmla="*/ T180 w 465"/>
                              <a:gd name="T182" fmla="+- 0 1045 901"/>
                              <a:gd name="T183" fmla="*/ 1045 h 255"/>
                              <a:gd name="T184" fmla="+- 0 1788 1788"/>
                              <a:gd name="T185" fmla="*/ T184 w 465"/>
                              <a:gd name="T186" fmla="+- 0 1028 901"/>
                              <a:gd name="T187" fmla="*/ 1028 h 2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w="465" h="255">
                                <a:moveTo>
                                  <a:pt x="0" y="127"/>
                                </a:moveTo>
                                <a:lnTo>
                                  <a:pt x="0" y="119"/>
                                </a:lnTo>
                                <a:lnTo>
                                  <a:pt x="1" y="111"/>
                                </a:lnTo>
                                <a:lnTo>
                                  <a:pt x="3" y="103"/>
                                </a:lnTo>
                                <a:lnTo>
                                  <a:pt x="4" y="94"/>
                                </a:lnTo>
                                <a:lnTo>
                                  <a:pt x="7" y="86"/>
                                </a:lnTo>
                                <a:lnTo>
                                  <a:pt x="10" y="79"/>
                                </a:lnTo>
                                <a:lnTo>
                                  <a:pt x="13" y="71"/>
                                </a:lnTo>
                                <a:lnTo>
                                  <a:pt x="17" y="64"/>
                                </a:lnTo>
                                <a:lnTo>
                                  <a:pt x="22" y="57"/>
                                </a:lnTo>
                                <a:lnTo>
                                  <a:pt x="26" y="50"/>
                                </a:lnTo>
                                <a:lnTo>
                                  <a:pt x="31" y="43"/>
                                </a:lnTo>
                                <a:lnTo>
                                  <a:pt x="37" y="37"/>
                                </a:lnTo>
                                <a:lnTo>
                                  <a:pt x="43" y="31"/>
                                </a:lnTo>
                                <a:lnTo>
                                  <a:pt x="50" y="26"/>
                                </a:lnTo>
                                <a:lnTo>
                                  <a:pt x="57" y="21"/>
                                </a:lnTo>
                                <a:lnTo>
                                  <a:pt x="64" y="17"/>
                                </a:lnTo>
                                <a:lnTo>
                                  <a:pt x="71" y="13"/>
                                </a:lnTo>
                                <a:lnTo>
                                  <a:pt x="79" y="10"/>
                                </a:lnTo>
                                <a:lnTo>
                                  <a:pt x="87" y="6"/>
                                </a:lnTo>
                                <a:lnTo>
                                  <a:pt x="103" y="2"/>
                                </a:lnTo>
                                <a:lnTo>
                                  <a:pt x="119" y="0"/>
                                </a:lnTo>
                                <a:lnTo>
                                  <a:pt x="128" y="0"/>
                                </a:lnTo>
                                <a:lnTo>
                                  <a:pt x="338" y="0"/>
                                </a:lnTo>
                                <a:lnTo>
                                  <a:pt x="354" y="1"/>
                                </a:lnTo>
                                <a:lnTo>
                                  <a:pt x="371" y="4"/>
                                </a:lnTo>
                                <a:lnTo>
                                  <a:pt x="387" y="10"/>
                                </a:lnTo>
                                <a:lnTo>
                                  <a:pt x="394" y="13"/>
                                </a:lnTo>
                                <a:lnTo>
                                  <a:pt x="402" y="17"/>
                                </a:lnTo>
                                <a:lnTo>
                                  <a:pt x="409" y="21"/>
                                </a:lnTo>
                                <a:lnTo>
                                  <a:pt x="416" y="26"/>
                                </a:lnTo>
                                <a:lnTo>
                                  <a:pt x="422" y="31"/>
                                </a:lnTo>
                                <a:lnTo>
                                  <a:pt x="428" y="37"/>
                                </a:lnTo>
                                <a:lnTo>
                                  <a:pt x="434" y="43"/>
                                </a:lnTo>
                                <a:lnTo>
                                  <a:pt x="439" y="50"/>
                                </a:lnTo>
                                <a:lnTo>
                                  <a:pt x="444" y="57"/>
                                </a:lnTo>
                                <a:lnTo>
                                  <a:pt x="448" y="64"/>
                                </a:lnTo>
                                <a:lnTo>
                                  <a:pt x="452" y="71"/>
                                </a:lnTo>
                                <a:lnTo>
                                  <a:pt x="456" y="79"/>
                                </a:lnTo>
                                <a:lnTo>
                                  <a:pt x="459" y="86"/>
                                </a:lnTo>
                                <a:lnTo>
                                  <a:pt x="461" y="94"/>
                                </a:lnTo>
                                <a:lnTo>
                                  <a:pt x="463" y="103"/>
                                </a:lnTo>
                                <a:lnTo>
                                  <a:pt x="464" y="111"/>
                                </a:lnTo>
                                <a:lnTo>
                                  <a:pt x="465" y="119"/>
                                </a:lnTo>
                                <a:lnTo>
                                  <a:pt x="465" y="127"/>
                                </a:lnTo>
                                <a:lnTo>
                                  <a:pt x="465" y="136"/>
                                </a:lnTo>
                                <a:lnTo>
                                  <a:pt x="464" y="144"/>
                                </a:lnTo>
                                <a:lnTo>
                                  <a:pt x="463" y="152"/>
                                </a:lnTo>
                                <a:lnTo>
                                  <a:pt x="461" y="161"/>
                                </a:lnTo>
                                <a:lnTo>
                                  <a:pt x="459" y="169"/>
                                </a:lnTo>
                                <a:lnTo>
                                  <a:pt x="456" y="176"/>
                                </a:lnTo>
                                <a:lnTo>
                                  <a:pt x="452" y="184"/>
                                </a:lnTo>
                                <a:lnTo>
                                  <a:pt x="448" y="191"/>
                                </a:lnTo>
                                <a:lnTo>
                                  <a:pt x="444" y="198"/>
                                </a:lnTo>
                                <a:lnTo>
                                  <a:pt x="439" y="205"/>
                                </a:lnTo>
                                <a:lnTo>
                                  <a:pt x="434" y="212"/>
                                </a:lnTo>
                                <a:lnTo>
                                  <a:pt x="428" y="218"/>
                                </a:lnTo>
                                <a:lnTo>
                                  <a:pt x="422" y="224"/>
                                </a:lnTo>
                                <a:lnTo>
                                  <a:pt x="416" y="229"/>
                                </a:lnTo>
                                <a:lnTo>
                                  <a:pt x="409" y="233"/>
                                </a:lnTo>
                                <a:lnTo>
                                  <a:pt x="402" y="238"/>
                                </a:lnTo>
                                <a:lnTo>
                                  <a:pt x="394" y="242"/>
                                </a:lnTo>
                                <a:lnTo>
                                  <a:pt x="387" y="245"/>
                                </a:lnTo>
                                <a:lnTo>
                                  <a:pt x="379" y="248"/>
                                </a:lnTo>
                                <a:lnTo>
                                  <a:pt x="371" y="251"/>
                                </a:lnTo>
                                <a:lnTo>
                                  <a:pt x="363" y="253"/>
                                </a:lnTo>
                                <a:lnTo>
                                  <a:pt x="354" y="254"/>
                                </a:lnTo>
                                <a:lnTo>
                                  <a:pt x="346" y="255"/>
                                </a:lnTo>
                                <a:lnTo>
                                  <a:pt x="338" y="255"/>
                                </a:lnTo>
                                <a:lnTo>
                                  <a:pt x="128" y="255"/>
                                </a:lnTo>
                                <a:lnTo>
                                  <a:pt x="119" y="255"/>
                                </a:lnTo>
                                <a:lnTo>
                                  <a:pt x="111" y="254"/>
                                </a:lnTo>
                                <a:lnTo>
                                  <a:pt x="103" y="253"/>
                                </a:lnTo>
                                <a:lnTo>
                                  <a:pt x="95" y="251"/>
                                </a:lnTo>
                                <a:lnTo>
                                  <a:pt x="87" y="248"/>
                                </a:lnTo>
                                <a:lnTo>
                                  <a:pt x="79" y="245"/>
                                </a:lnTo>
                                <a:lnTo>
                                  <a:pt x="71" y="242"/>
                                </a:lnTo>
                                <a:lnTo>
                                  <a:pt x="64" y="238"/>
                                </a:lnTo>
                                <a:lnTo>
                                  <a:pt x="57" y="233"/>
                                </a:lnTo>
                                <a:lnTo>
                                  <a:pt x="50" y="229"/>
                                </a:lnTo>
                                <a:lnTo>
                                  <a:pt x="43" y="224"/>
                                </a:lnTo>
                                <a:lnTo>
                                  <a:pt x="37" y="218"/>
                                </a:lnTo>
                                <a:lnTo>
                                  <a:pt x="31" y="212"/>
                                </a:lnTo>
                                <a:lnTo>
                                  <a:pt x="26" y="205"/>
                                </a:lnTo>
                                <a:lnTo>
                                  <a:pt x="22" y="198"/>
                                </a:lnTo>
                                <a:lnTo>
                                  <a:pt x="17" y="191"/>
                                </a:lnTo>
                                <a:lnTo>
                                  <a:pt x="13" y="184"/>
                                </a:lnTo>
                                <a:lnTo>
                                  <a:pt x="10" y="176"/>
                                </a:lnTo>
                                <a:lnTo>
                                  <a:pt x="7" y="169"/>
                                </a:lnTo>
                                <a:lnTo>
                                  <a:pt x="4" y="161"/>
                                </a:lnTo>
                                <a:lnTo>
                                  <a:pt x="3" y="152"/>
                                </a:lnTo>
                                <a:lnTo>
                                  <a:pt x="1" y="144"/>
                                </a:lnTo>
                                <a:lnTo>
                                  <a:pt x="0" y="136"/>
                                </a:lnTo>
                                <a:lnTo>
                                  <a:pt x="0" y="127"/>
                                </a:lnTo>
                                <a:close/>
                              </a:path>
                            </a:pathLst>
                          </a:custGeom>
                          <a:noFill/>
                          <a:ln w="9529">
                            <a:solidFill>
                              <a:srgbClr val="99A0A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47BEF8" id="Group 123" o:spid="_x0000_s1026" style="position:absolute;margin-left:89.4pt;margin-top:45.05pt;width:23.25pt;height:12.75pt;z-index:-251629568;mso-position-horizontal-relative:page" coordorigin="1788,901" coordsize="465,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">
                <v:shape id="Freeform 49" o:spid="_x0000_s1027" style="position:absolute;left:1788;top:901;width:465;height:255;visibility:visible;mso-wrap-style:square;v-text-anchor:top" coordsize="465,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" path="m,127r,-8l1,111r2,-8l4,94,7,86r3,-7l13,71r4,-7l22,57r4,-7l31,43r6,-6l43,31r7,-5l57,21r7,-4l71,13r8,-3l87,6,103,2,119,r9,l338,r16,1l371,4r16,6l394,13r8,4l409,21r7,5l422,31r6,6l434,43r5,7l444,57r4,7l452,71r4,8l459,86r2,8l463,103r1,8l465,119r,8l465,136r-1,8l463,152r-2,9l459,169r-3,7l452,184r-4,7l444,198r-5,7l434,212r-6,6l422,224r-6,5l409,233r-7,5l394,242r-7,3l379,248r-8,3l363,253r-9,1l346,255r-8,l128,255r-9,l111,254r-8,-1l95,251r-8,-3l79,245r-8,-3l64,238r-7,-5l50,229r-7,-5l37,218r-6,-6l26,205r-4,-7l17,191r-4,-7l10,176,7,169,4,161,3,152,1,144,,136r,-9xe" filled="f" strokecolor="#99a0a6" strokeweight=".26469mm">
                  <v:path arrowok="t" o:connecttype="custom" o:connectlocs="0,1020;3,1004;7,987;13,972;22,958;31,944;43,932;57,922;71,914;87,907;119,901;338,901;371,905;394,914;409,922;422,932;434,944;444,958;452,972;459,987;463,1004;465,1020;465,1037;463,1053;459,1070;452,1085;444,1099;434,1113;422,1125;409,1134;394,1143;379,1149;363,1154;346,1156;128,1156;111,1155;95,1152;79,1146;64,1139;50,1130;37,1119;26,1106;17,1092;10,1077;4,1062;1,1045;0,1028" o:connectangles="0,0,0,0,0,0,0,0,0,0,0,0,0,0,0,0,0,0,0,0,0,0,0,0,0,0,0,0,0,0,0,0,0,0,0,0,0,0,0,0,0,0,0,0,0,0,0"/>
                </v:shape>
                <w10:wrap anchorx="page"/>
              </v:group>
            </w:pict>
          </mc:Fallback>
        </mc:AlternateContent>
      </w:r>
      <w:proofErr w:type="spellStart"/>
      <w:proofErr w:type="gramStart"/>
      <w:r>
        <w:rPr>
          <w:color w:val="202024"/>
          <w:spacing w:val="3"/>
          <w:sz w:val="21"/>
          <w:szCs w:val="21"/>
        </w:rPr>
        <w:t>cuku</w:t>
      </w:r>
      <w:r>
        <w:rPr>
          <w:color w:val="202024"/>
          <w:sz w:val="21"/>
          <w:szCs w:val="21"/>
        </w:rPr>
        <w:t>p</w:t>
      </w:r>
      <w:proofErr w:type="spellEnd"/>
      <w:r>
        <w:rPr>
          <w:color w:val="202024"/>
          <w:sz w:val="21"/>
          <w:szCs w:val="21"/>
        </w:rPr>
        <w:t xml:space="preserve"> </w:t>
      </w:r>
      <w:r>
        <w:rPr>
          <w:color w:val="202024"/>
          <w:spacing w:val="5"/>
          <w:sz w:val="21"/>
          <w:szCs w:val="21"/>
        </w:rPr>
        <w:t xml:space="preserve"> </w:t>
      </w:r>
      <w:proofErr w:type="spellStart"/>
      <w:r>
        <w:rPr>
          <w:color w:val="202024"/>
          <w:spacing w:val="3"/>
          <w:w w:val="132"/>
          <w:sz w:val="21"/>
          <w:szCs w:val="21"/>
        </w:rPr>
        <w:t>s</w:t>
      </w:r>
      <w:r>
        <w:rPr>
          <w:color w:val="202024"/>
          <w:spacing w:val="3"/>
          <w:w w:val="119"/>
          <w:sz w:val="21"/>
          <w:szCs w:val="21"/>
        </w:rPr>
        <w:t>e</w:t>
      </w:r>
      <w:r>
        <w:rPr>
          <w:color w:val="202024"/>
          <w:spacing w:val="3"/>
          <w:w w:val="117"/>
          <w:sz w:val="21"/>
          <w:szCs w:val="21"/>
        </w:rPr>
        <w:t>t</w:t>
      </w:r>
      <w:r>
        <w:rPr>
          <w:color w:val="202024"/>
          <w:spacing w:val="3"/>
          <w:w w:val="110"/>
          <w:sz w:val="21"/>
          <w:szCs w:val="21"/>
        </w:rPr>
        <w:t>u</w:t>
      </w:r>
      <w:r>
        <w:rPr>
          <w:color w:val="202024"/>
          <w:spacing w:val="3"/>
          <w:w w:val="86"/>
          <w:sz w:val="21"/>
          <w:szCs w:val="21"/>
        </w:rPr>
        <w:t>j</w:t>
      </w:r>
      <w:r>
        <w:rPr>
          <w:color w:val="202024"/>
          <w:w w:val="110"/>
          <w:sz w:val="21"/>
          <w:szCs w:val="21"/>
        </w:rPr>
        <w:t>u</w:t>
      </w:r>
      <w:proofErr w:type="spellEnd"/>
      <w:proofErr w:type="gramEnd"/>
      <w:r>
        <w:rPr>
          <w:color w:val="202024"/>
          <w:w w:val="110"/>
          <w:sz w:val="21"/>
          <w:szCs w:val="21"/>
        </w:rPr>
        <w:t xml:space="preserve"> </w:t>
      </w:r>
      <w:proofErr w:type="spellStart"/>
      <w:r>
        <w:rPr>
          <w:color w:val="202024"/>
          <w:spacing w:val="3"/>
          <w:sz w:val="21"/>
          <w:szCs w:val="21"/>
        </w:rPr>
        <w:t>tida</w:t>
      </w:r>
      <w:r>
        <w:rPr>
          <w:color w:val="202024"/>
          <w:sz w:val="21"/>
          <w:szCs w:val="21"/>
        </w:rPr>
        <w:t>k</w:t>
      </w:r>
      <w:proofErr w:type="spellEnd"/>
      <w:r>
        <w:rPr>
          <w:color w:val="202024"/>
          <w:spacing w:val="42"/>
          <w:sz w:val="21"/>
          <w:szCs w:val="21"/>
        </w:rPr>
        <w:t xml:space="preserve"> </w:t>
      </w:r>
      <w:proofErr w:type="spellStart"/>
      <w:r>
        <w:rPr>
          <w:color w:val="202024"/>
          <w:spacing w:val="3"/>
          <w:w w:val="132"/>
          <w:sz w:val="21"/>
          <w:szCs w:val="21"/>
        </w:rPr>
        <w:t>s</w:t>
      </w:r>
      <w:r>
        <w:rPr>
          <w:color w:val="202024"/>
          <w:spacing w:val="3"/>
          <w:w w:val="119"/>
          <w:sz w:val="21"/>
          <w:szCs w:val="21"/>
        </w:rPr>
        <w:t>e</w:t>
      </w:r>
      <w:r>
        <w:rPr>
          <w:color w:val="202024"/>
          <w:spacing w:val="3"/>
          <w:w w:val="117"/>
          <w:sz w:val="21"/>
          <w:szCs w:val="21"/>
        </w:rPr>
        <w:t>t</w:t>
      </w:r>
      <w:r>
        <w:rPr>
          <w:color w:val="202024"/>
          <w:spacing w:val="3"/>
          <w:w w:val="110"/>
          <w:sz w:val="21"/>
          <w:szCs w:val="21"/>
        </w:rPr>
        <w:t>u</w:t>
      </w:r>
      <w:r>
        <w:rPr>
          <w:color w:val="202024"/>
          <w:spacing w:val="3"/>
          <w:w w:val="86"/>
          <w:sz w:val="21"/>
          <w:szCs w:val="21"/>
        </w:rPr>
        <w:t>j</w:t>
      </w:r>
      <w:r>
        <w:rPr>
          <w:color w:val="202024"/>
          <w:w w:val="110"/>
          <w:sz w:val="21"/>
          <w:szCs w:val="21"/>
        </w:rPr>
        <w:t>u</w:t>
      </w:r>
      <w:proofErr w:type="spellEnd"/>
    </w:p>
    <w:p w14:paraId="331196D1" w14:textId="77777777" w:rsidR="00DE4A7D" w:rsidRDefault="00DE4A7D" w:rsidP="00DE4A7D">
      <w:pPr>
        <w:spacing w:before="7" w:line="240" w:lineRule="exact"/>
        <w:ind w:left="1912"/>
        <w:rPr>
          <w:sz w:val="21"/>
          <w:szCs w:val="21"/>
        </w:rPr>
      </w:pPr>
      <w:r>
        <w:rPr>
          <w:color w:val="202024"/>
          <w:spacing w:val="4"/>
          <w:w w:val="118"/>
          <w:sz w:val="21"/>
          <w:szCs w:val="21"/>
        </w:rPr>
        <w:t>sanga</w:t>
      </w:r>
      <w:r>
        <w:rPr>
          <w:color w:val="202024"/>
          <w:w w:val="118"/>
          <w:sz w:val="21"/>
          <w:szCs w:val="21"/>
        </w:rPr>
        <w:t>t</w:t>
      </w:r>
      <w:r>
        <w:rPr>
          <w:color w:val="202024"/>
          <w:spacing w:val="-3"/>
          <w:w w:val="118"/>
          <w:sz w:val="21"/>
          <w:szCs w:val="21"/>
        </w:rPr>
        <w:t xml:space="preserve"> </w:t>
      </w:r>
      <w:proofErr w:type="spellStart"/>
      <w:r>
        <w:rPr>
          <w:color w:val="202024"/>
          <w:spacing w:val="3"/>
          <w:sz w:val="21"/>
          <w:szCs w:val="21"/>
        </w:rPr>
        <w:t>tida</w:t>
      </w:r>
      <w:r>
        <w:rPr>
          <w:color w:val="202024"/>
          <w:sz w:val="21"/>
          <w:szCs w:val="21"/>
        </w:rPr>
        <w:t>k</w:t>
      </w:r>
      <w:proofErr w:type="spellEnd"/>
      <w:r>
        <w:rPr>
          <w:color w:val="202024"/>
          <w:spacing w:val="42"/>
          <w:sz w:val="21"/>
          <w:szCs w:val="21"/>
        </w:rPr>
        <w:t xml:space="preserve"> </w:t>
      </w:r>
      <w:proofErr w:type="spellStart"/>
      <w:r>
        <w:rPr>
          <w:color w:val="202024"/>
          <w:spacing w:val="3"/>
          <w:w w:val="132"/>
          <w:sz w:val="21"/>
          <w:szCs w:val="21"/>
        </w:rPr>
        <w:t>s</w:t>
      </w:r>
      <w:r>
        <w:rPr>
          <w:color w:val="202024"/>
          <w:spacing w:val="3"/>
          <w:w w:val="119"/>
          <w:sz w:val="21"/>
          <w:szCs w:val="21"/>
        </w:rPr>
        <w:t>e</w:t>
      </w:r>
      <w:r>
        <w:rPr>
          <w:color w:val="202024"/>
          <w:spacing w:val="3"/>
          <w:w w:val="117"/>
          <w:sz w:val="21"/>
          <w:szCs w:val="21"/>
        </w:rPr>
        <w:t>t</w:t>
      </w:r>
      <w:r>
        <w:rPr>
          <w:color w:val="202024"/>
          <w:spacing w:val="3"/>
          <w:w w:val="110"/>
          <w:sz w:val="21"/>
          <w:szCs w:val="21"/>
        </w:rPr>
        <w:t>u</w:t>
      </w:r>
      <w:r>
        <w:rPr>
          <w:color w:val="202024"/>
          <w:spacing w:val="3"/>
          <w:w w:val="86"/>
          <w:sz w:val="21"/>
          <w:szCs w:val="21"/>
        </w:rPr>
        <w:t>j</w:t>
      </w:r>
      <w:r>
        <w:rPr>
          <w:color w:val="202024"/>
          <w:w w:val="110"/>
          <w:sz w:val="21"/>
          <w:szCs w:val="21"/>
        </w:rPr>
        <w:t>u</w:t>
      </w:r>
      <w:proofErr w:type="spellEnd"/>
    </w:p>
    <w:p w14:paraId="44D3A3B2" w14:textId="77777777" w:rsidR="00DE4A7D" w:rsidRDefault="00DE4A7D" w:rsidP="00DE4A7D">
      <w:pPr>
        <w:spacing w:line="200" w:lineRule="exact"/>
      </w:pPr>
    </w:p>
    <w:p w14:paraId="063BC05B" w14:textId="77777777" w:rsidR="00DE4A7D" w:rsidRDefault="00DE4A7D" w:rsidP="00DE4A7D">
      <w:pPr>
        <w:spacing w:line="200" w:lineRule="exact"/>
      </w:pPr>
    </w:p>
    <w:p w14:paraId="3D4F0A9F" w14:textId="77777777" w:rsidR="00DE4A7D" w:rsidRDefault="00DE4A7D" w:rsidP="00DE4A7D">
      <w:pPr>
        <w:spacing w:line="200" w:lineRule="exact"/>
      </w:pPr>
    </w:p>
    <w:p w14:paraId="1C574C02" w14:textId="77777777" w:rsidR="00DE4A7D" w:rsidRDefault="00DE4A7D" w:rsidP="00DE4A7D">
      <w:pPr>
        <w:spacing w:line="200" w:lineRule="exact"/>
      </w:pPr>
    </w:p>
    <w:p w14:paraId="5C0B9ED3" w14:textId="77777777" w:rsidR="00DE4A7D" w:rsidRDefault="00DE4A7D" w:rsidP="00DE4A7D">
      <w:pPr>
        <w:rPr>
          <w:sz w:val="24"/>
          <w:szCs w:val="24"/>
        </w:rPr>
        <w:sectPr w:rsidR="00DE4A7D">
          <w:pgSz w:w="11900" w:h="16840"/>
          <w:pgMar w:top="460" w:right="420" w:bottom="280" w:left="420" w:header="270" w:footer="268" w:gutter="0"/>
          <w:cols w:space="720"/>
        </w:sectPr>
      </w:pPr>
    </w:p>
    <w:p w14:paraId="44D8E409" w14:textId="77777777" w:rsidR="00DE4A7D" w:rsidRDefault="00DE4A7D" w:rsidP="00DE4A7D">
      <w:pPr>
        <w:spacing w:before="26"/>
        <w:jc w:val="right"/>
        <w:rPr>
          <w:sz w:val="24"/>
          <w:szCs w:val="24"/>
        </w:rPr>
      </w:pPr>
      <w:r>
        <w:rPr>
          <w:color w:val="202024"/>
          <w:w w:val="110"/>
          <w:sz w:val="24"/>
          <w:szCs w:val="24"/>
        </w:rPr>
        <w:t>10.</w:t>
      </w:r>
    </w:p>
    <w:p w14:paraId="4FB10FE0" w14:textId="77777777" w:rsidR="00DE4A7D" w:rsidRDefault="00DE4A7D" w:rsidP="00DE4A7D">
      <w:pPr>
        <w:spacing w:before="26"/>
        <w:rPr>
          <w:sz w:val="24"/>
          <w:szCs w:val="24"/>
        </w:rPr>
      </w:pPr>
      <w:r>
        <w:br w:type="column"/>
      </w:r>
      <w:proofErr w:type="spellStart"/>
      <w:proofErr w:type="gramStart"/>
      <w:r>
        <w:rPr>
          <w:color w:val="202024"/>
          <w:spacing w:val="3"/>
          <w:sz w:val="24"/>
          <w:szCs w:val="24"/>
        </w:rPr>
        <w:t>A</w:t>
      </w:r>
      <w:r>
        <w:rPr>
          <w:color w:val="202024"/>
          <w:spacing w:val="2"/>
          <w:sz w:val="24"/>
          <w:szCs w:val="24"/>
        </w:rPr>
        <w:t>pa</w:t>
      </w:r>
      <w:r>
        <w:rPr>
          <w:color w:val="202024"/>
          <w:spacing w:val="-1"/>
          <w:sz w:val="24"/>
          <w:szCs w:val="24"/>
        </w:rPr>
        <w:t>k</w:t>
      </w:r>
      <w:r>
        <w:rPr>
          <w:color w:val="202024"/>
          <w:spacing w:val="2"/>
          <w:sz w:val="24"/>
          <w:szCs w:val="24"/>
        </w:rPr>
        <w:t>a</w:t>
      </w:r>
      <w:r>
        <w:rPr>
          <w:color w:val="202024"/>
          <w:sz w:val="24"/>
          <w:szCs w:val="24"/>
        </w:rPr>
        <w:t>h</w:t>
      </w:r>
      <w:proofErr w:type="spellEnd"/>
      <w:r>
        <w:rPr>
          <w:color w:val="202024"/>
          <w:sz w:val="24"/>
          <w:szCs w:val="24"/>
        </w:rPr>
        <w:t xml:space="preserve"> </w:t>
      </w:r>
      <w:r>
        <w:rPr>
          <w:color w:val="202024"/>
          <w:spacing w:val="3"/>
          <w:sz w:val="24"/>
          <w:szCs w:val="24"/>
        </w:rPr>
        <w:t xml:space="preserve"> </w:t>
      </w:r>
      <w:proofErr w:type="spellStart"/>
      <w:r>
        <w:rPr>
          <w:color w:val="202024"/>
          <w:spacing w:val="2"/>
          <w:w w:val="115"/>
          <w:sz w:val="24"/>
          <w:szCs w:val="24"/>
        </w:rPr>
        <w:t>an</w:t>
      </w:r>
      <w:r>
        <w:rPr>
          <w:color w:val="202024"/>
          <w:w w:val="115"/>
          <w:sz w:val="24"/>
          <w:szCs w:val="24"/>
        </w:rPr>
        <w:t>da</w:t>
      </w:r>
      <w:proofErr w:type="spellEnd"/>
      <w:proofErr w:type="gramEnd"/>
      <w:r>
        <w:rPr>
          <w:color w:val="202024"/>
          <w:w w:val="115"/>
          <w:sz w:val="24"/>
          <w:szCs w:val="24"/>
        </w:rPr>
        <w:t xml:space="preserve"> </w:t>
      </w:r>
      <w:proofErr w:type="spellStart"/>
      <w:r>
        <w:rPr>
          <w:color w:val="202024"/>
          <w:spacing w:val="2"/>
          <w:w w:val="115"/>
          <w:sz w:val="24"/>
          <w:szCs w:val="24"/>
        </w:rPr>
        <w:t>me</w:t>
      </w:r>
      <w:r>
        <w:rPr>
          <w:color w:val="202024"/>
          <w:w w:val="115"/>
          <w:sz w:val="24"/>
          <w:szCs w:val="24"/>
        </w:rPr>
        <w:t>ngg</w:t>
      </w:r>
      <w:r>
        <w:rPr>
          <w:color w:val="202024"/>
          <w:spacing w:val="2"/>
          <w:w w:val="115"/>
          <w:sz w:val="24"/>
          <w:szCs w:val="24"/>
        </w:rPr>
        <w:t>u</w:t>
      </w:r>
      <w:r>
        <w:rPr>
          <w:color w:val="202024"/>
          <w:w w:val="115"/>
          <w:sz w:val="24"/>
          <w:szCs w:val="24"/>
        </w:rPr>
        <w:t>n</w:t>
      </w:r>
      <w:r>
        <w:rPr>
          <w:color w:val="202024"/>
          <w:spacing w:val="2"/>
          <w:w w:val="115"/>
          <w:sz w:val="24"/>
          <w:szCs w:val="24"/>
        </w:rPr>
        <w:t>a</w:t>
      </w:r>
      <w:r>
        <w:rPr>
          <w:color w:val="202024"/>
          <w:spacing w:val="-1"/>
          <w:w w:val="115"/>
          <w:sz w:val="24"/>
          <w:szCs w:val="24"/>
        </w:rPr>
        <w:t>k</w:t>
      </w:r>
      <w:r>
        <w:rPr>
          <w:color w:val="202024"/>
          <w:spacing w:val="2"/>
          <w:w w:val="115"/>
          <w:sz w:val="24"/>
          <w:szCs w:val="24"/>
        </w:rPr>
        <w:t>a</w:t>
      </w:r>
      <w:r>
        <w:rPr>
          <w:color w:val="202024"/>
          <w:w w:val="115"/>
          <w:sz w:val="24"/>
          <w:szCs w:val="24"/>
        </w:rPr>
        <w:t>n</w:t>
      </w:r>
      <w:proofErr w:type="spellEnd"/>
      <w:r>
        <w:rPr>
          <w:color w:val="202024"/>
          <w:spacing w:val="-18"/>
          <w:w w:val="115"/>
          <w:sz w:val="24"/>
          <w:szCs w:val="24"/>
        </w:rPr>
        <w:t xml:space="preserve"> </w:t>
      </w:r>
      <w:r>
        <w:rPr>
          <w:color w:val="202024"/>
          <w:spacing w:val="-1"/>
          <w:w w:val="115"/>
          <w:sz w:val="24"/>
          <w:szCs w:val="24"/>
        </w:rPr>
        <w:t>kat</w:t>
      </w:r>
      <w:r>
        <w:rPr>
          <w:color w:val="202024"/>
          <w:w w:val="115"/>
          <w:sz w:val="24"/>
          <w:szCs w:val="24"/>
        </w:rPr>
        <w:t>a</w:t>
      </w:r>
      <w:r>
        <w:rPr>
          <w:color w:val="202024"/>
          <w:spacing w:val="-8"/>
          <w:w w:val="115"/>
          <w:sz w:val="24"/>
          <w:szCs w:val="24"/>
        </w:rPr>
        <w:t xml:space="preserve"> </w:t>
      </w:r>
      <w:proofErr w:type="spellStart"/>
      <w:r>
        <w:rPr>
          <w:color w:val="202024"/>
          <w:spacing w:val="2"/>
          <w:w w:val="115"/>
          <w:sz w:val="24"/>
          <w:szCs w:val="24"/>
        </w:rPr>
        <w:t>k</w:t>
      </w:r>
      <w:r>
        <w:rPr>
          <w:color w:val="202024"/>
          <w:spacing w:val="2"/>
          <w:w w:val="112"/>
          <w:sz w:val="24"/>
          <w:szCs w:val="24"/>
        </w:rPr>
        <w:t>un</w:t>
      </w:r>
      <w:r>
        <w:rPr>
          <w:color w:val="202024"/>
          <w:spacing w:val="2"/>
          <w:w w:val="123"/>
          <w:sz w:val="24"/>
          <w:szCs w:val="24"/>
        </w:rPr>
        <w:t>c</w:t>
      </w:r>
      <w:r>
        <w:rPr>
          <w:color w:val="202024"/>
          <w:spacing w:val="2"/>
          <w:w w:val="81"/>
          <w:sz w:val="24"/>
          <w:szCs w:val="24"/>
        </w:rPr>
        <w:t>i</w:t>
      </w:r>
      <w:proofErr w:type="spellEnd"/>
      <w:r>
        <w:rPr>
          <w:color w:val="202024"/>
          <w:spacing w:val="-6"/>
          <w:w w:val="108"/>
          <w:sz w:val="24"/>
          <w:szCs w:val="24"/>
        </w:rPr>
        <w:t>/</w:t>
      </w:r>
      <w:r>
        <w:rPr>
          <w:color w:val="202024"/>
          <w:spacing w:val="2"/>
          <w:w w:val="119"/>
          <w:sz w:val="24"/>
          <w:szCs w:val="24"/>
        </w:rPr>
        <w:t>p</w:t>
      </w:r>
      <w:r>
        <w:rPr>
          <w:color w:val="202024"/>
          <w:w w:val="119"/>
          <w:sz w:val="24"/>
          <w:szCs w:val="24"/>
        </w:rPr>
        <w:t>a</w:t>
      </w:r>
      <w:r>
        <w:rPr>
          <w:color w:val="202024"/>
          <w:spacing w:val="2"/>
          <w:w w:val="121"/>
          <w:sz w:val="24"/>
          <w:szCs w:val="24"/>
        </w:rPr>
        <w:t>ss</w:t>
      </w:r>
      <w:r>
        <w:rPr>
          <w:color w:val="202024"/>
          <w:spacing w:val="-1"/>
          <w:w w:val="107"/>
          <w:sz w:val="24"/>
          <w:szCs w:val="24"/>
        </w:rPr>
        <w:t>w</w:t>
      </w:r>
      <w:r>
        <w:rPr>
          <w:color w:val="202024"/>
          <w:spacing w:val="-1"/>
          <w:w w:val="119"/>
          <w:sz w:val="24"/>
          <w:szCs w:val="24"/>
        </w:rPr>
        <w:t>o</w:t>
      </w:r>
      <w:r>
        <w:rPr>
          <w:color w:val="202024"/>
          <w:spacing w:val="-6"/>
          <w:w w:val="112"/>
          <w:sz w:val="24"/>
          <w:szCs w:val="24"/>
        </w:rPr>
        <w:t>r</w:t>
      </w:r>
      <w:r>
        <w:rPr>
          <w:color w:val="202024"/>
          <w:w w:val="120"/>
          <w:sz w:val="24"/>
          <w:szCs w:val="24"/>
        </w:rPr>
        <w:t>d</w:t>
      </w:r>
      <w:r>
        <w:rPr>
          <w:color w:val="202024"/>
          <w:spacing w:val="-1"/>
          <w:sz w:val="24"/>
          <w:szCs w:val="24"/>
        </w:rPr>
        <w:t xml:space="preserve"> </w:t>
      </w:r>
      <w:proofErr w:type="spellStart"/>
      <w:r>
        <w:rPr>
          <w:color w:val="202024"/>
          <w:spacing w:val="2"/>
          <w:w w:val="111"/>
          <w:sz w:val="24"/>
          <w:szCs w:val="24"/>
        </w:rPr>
        <w:t>u</w:t>
      </w:r>
      <w:r>
        <w:rPr>
          <w:color w:val="202024"/>
          <w:spacing w:val="-6"/>
          <w:w w:val="111"/>
          <w:sz w:val="24"/>
          <w:szCs w:val="24"/>
        </w:rPr>
        <w:t>n</w:t>
      </w:r>
      <w:r>
        <w:rPr>
          <w:color w:val="202024"/>
          <w:spacing w:val="2"/>
          <w:w w:val="111"/>
          <w:sz w:val="24"/>
          <w:szCs w:val="24"/>
        </w:rPr>
        <w:t>tu</w:t>
      </w:r>
      <w:r>
        <w:rPr>
          <w:color w:val="202024"/>
          <w:w w:val="111"/>
          <w:sz w:val="24"/>
          <w:szCs w:val="24"/>
        </w:rPr>
        <w:t>k</w:t>
      </w:r>
      <w:proofErr w:type="spellEnd"/>
      <w:r>
        <w:rPr>
          <w:color w:val="202024"/>
          <w:spacing w:val="-3"/>
          <w:w w:val="111"/>
          <w:sz w:val="24"/>
          <w:szCs w:val="24"/>
        </w:rPr>
        <w:t xml:space="preserve"> </w:t>
      </w:r>
      <w:proofErr w:type="spellStart"/>
      <w:r>
        <w:rPr>
          <w:color w:val="202024"/>
          <w:spacing w:val="2"/>
          <w:w w:val="112"/>
          <w:sz w:val="24"/>
          <w:szCs w:val="24"/>
        </w:rPr>
        <w:t>m</w:t>
      </w:r>
      <w:r>
        <w:rPr>
          <w:color w:val="202024"/>
          <w:spacing w:val="2"/>
          <w:w w:val="127"/>
          <w:sz w:val="24"/>
          <w:szCs w:val="24"/>
        </w:rPr>
        <w:t>e</w:t>
      </w:r>
      <w:r>
        <w:rPr>
          <w:color w:val="202024"/>
          <w:spacing w:val="2"/>
          <w:w w:val="112"/>
          <w:sz w:val="24"/>
          <w:szCs w:val="24"/>
        </w:rPr>
        <w:t>n</w:t>
      </w:r>
      <w:r>
        <w:rPr>
          <w:color w:val="202024"/>
          <w:w w:val="123"/>
          <w:sz w:val="24"/>
          <w:szCs w:val="24"/>
        </w:rPr>
        <w:t>c</w:t>
      </w:r>
      <w:r>
        <w:rPr>
          <w:color w:val="202024"/>
          <w:spacing w:val="2"/>
          <w:w w:val="119"/>
          <w:sz w:val="24"/>
          <w:szCs w:val="24"/>
        </w:rPr>
        <w:t>a</w:t>
      </w:r>
      <w:r>
        <w:rPr>
          <w:color w:val="202024"/>
          <w:spacing w:val="2"/>
          <w:w w:val="112"/>
          <w:sz w:val="24"/>
          <w:szCs w:val="24"/>
        </w:rPr>
        <w:t>r</w:t>
      </w:r>
      <w:r>
        <w:rPr>
          <w:color w:val="202024"/>
          <w:w w:val="81"/>
          <w:sz w:val="24"/>
          <w:szCs w:val="24"/>
        </w:rPr>
        <w:t>i</w:t>
      </w:r>
      <w:proofErr w:type="spellEnd"/>
      <w:r>
        <w:rPr>
          <w:color w:val="202024"/>
          <w:spacing w:val="-1"/>
          <w:sz w:val="24"/>
          <w:szCs w:val="24"/>
        </w:rPr>
        <w:t xml:space="preserve"> </w:t>
      </w:r>
      <w:proofErr w:type="spellStart"/>
      <w:r>
        <w:rPr>
          <w:color w:val="202024"/>
          <w:spacing w:val="2"/>
          <w:w w:val="119"/>
          <w:sz w:val="24"/>
          <w:szCs w:val="24"/>
        </w:rPr>
        <w:t>a</w:t>
      </w:r>
      <w:r>
        <w:rPr>
          <w:color w:val="202024"/>
          <w:spacing w:val="4"/>
          <w:w w:val="112"/>
          <w:sz w:val="24"/>
          <w:szCs w:val="24"/>
        </w:rPr>
        <w:t>r</w:t>
      </w:r>
      <w:r>
        <w:rPr>
          <w:color w:val="202024"/>
          <w:spacing w:val="3"/>
          <w:w w:val="132"/>
          <w:sz w:val="24"/>
          <w:szCs w:val="24"/>
        </w:rPr>
        <w:t>t</w:t>
      </w:r>
      <w:r>
        <w:rPr>
          <w:color w:val="202024"/>
          <w:spacing w:val="2"/>
          <w:w w:val="81"/>
          <w:sz w:val="24"/>
          <w:szCs w:val="24"/>
        </w:rPr>
        <w:t>i</w:t>
      </w:r>
      <w:r>
        <w:rPr>
          <w:color w:val="202024"/>
          <w:spacing w:val="-2"/>
          <w:sz w:val="24"/>
          <w:szCs w:val="24"/>
        </w:rPr>
        <w:t>k</w:t>
      </w:r>
      <w:r>
        <w:rPr>
          <w:color w:val="202024"/>
          <w:spacing w:val="2"/>
          <w:w w:val="127"/>
          <w:sz w:val="24"/>
          <w:szCs w:val="24"/>
        </w:rPr>
        <w:t>e</w:t>
      </w:r>
      <w:r>
        <w:rPr>
          <w:color w:val="202024"/>
          <w:w w:val="76"/>
          <w:sz w:val="24"/>
          <w:szCs w:val="24"/>
        </w:rPr>
        <w:t>l</w:t>
      </w:r>
      <w:proofErr w:type="spellEnd"/>
      <w:r>
        <w:rPr>
          <w:color w:val="202024"/>
          <w:spacing w:val="-1"/>
          <w:sz w:val="24"/>
          <w:szCs w:val="24"/>
        </w:rPr>
        <w:t xml:space="preserve"> </w:t>
      </w:r>
      <w:proofErr w:type="spellStart"/>
      <w:r>
        <w:rPr>
          <w:color w:val="202024"/>
          <w:spacing w:val="2"/>
          <w:w w:val="81"/>
          <w:sz w:val="24"/>
          <w:szCs w:val="24"/>
        </w:rPr>
        <w:t>j</w:t>
      </w:r>
      <w:r>
        <w:rPr>
          <w:color w:val="202024"/>
          <w:spacing w:val="2"/>
          <w:w w:val="112"/>
          <w:sz w:val="24"/>
          <w:szCs w:val="24"/>
        </w:rPr>
        <w:t>ur</w:t>
      </w:r>
      <w:r>
        <w:rPr>
          <w:color w:val="202024"/>
          <w:w w:val="112"/>
          <w:sz w:val="24"/>
          <w:szCs w:val="24"/>
        </w:rPr>
        <w:t>n</w:t>
      </w:r>
      <w:r>
        <w:rPr>
          <w:color w:val="202024"/>
          <w:spacing w:val="2"/>
          <w:w w:val="119"/>
          <w:sz w:val="24"/>
          <w:szCs w:val="24"/>
        </w:rPr>
        <w:t>a</w:t>
      </w:r>
      <w:r>
        <w:rPr>
          <w:color w:val="202024"/>
          <w:spacing w:val="2"/>
          <w:w w:val="76"/>
          <w:sz w:val="24"/>
          <w:szCs w:val="24"/>
        </w:rPr>
        <w:t>l</w:t>
      </w:r>
      <w:proofErr w:type="spellEnd"/>
      <w:r>
        <w:rPr>
          <w:color w:val="202024"/>
          <w:w w:val="113"/>
          <w:sz w:val="24"/>
          <w:szCs w:val="24"/>
        </w:rPr>
        <w:t>?</w:t>
      </w:r>
      <w:r>
        <w:rPr>
          <w:color w:val="202024"/>
          <w:spacing w:val="-1"/>
          <w:sz w:val="24"/>
          <w:szCs w:val="24"/>
        </w:rPr>
        <w:t xml:space="preserve"> </w:t>
      </w:r>
      <w:r>
        <w:rPr>
          <w:color w:val="D92F25"/>
          <w:sz w:val="24"/>
          <w:szCs w:val="24"/>
        </w:rPr>
        <w:t>*</w:t>
      </w:r>
    </w:p>
    <w:p w14:paraId="56BADFB6" w14:textId="77777777" w:rsidR="00DE4A7D" w:rsidRDefault="00DE4A7D" w:rsidP="00DE4A7D">
      <w:pPr>
        <w:rPr>
          <w:sz w:val="24"/>
          <w:szCs w:val="24"/>
        </w:rPr>
        <w:sectPr w:rsidR="00DE4A7D">
          <w:type w:val="continuous"/>
          <w:pgSz w:w="11900" w:h="16840"/>
          <w:pgMar w:top="460" w:right="420" w:bottom="280" w:left="420" w:header="720" w:footer="720" w:gutter="0"/>
          <w:cols w:num="2" w:space="720" w:equalWidth="0">
            <w:col w:w="1124" w:space="300"/>
            <w:col w:w="9636"/>
          </w:cols>
        </w:sectPr>
      </w:pPr>
    </w:p>
    <w:p w14:paraId="5A253311" w14:textId="77777777" w:rsidR="00DE4A7D" w:rsidRDefault="00DE4A7D" w:rsidP="00DE4A7D">
      <w:pPr>
        <w:spacing w:before="8" w:line="260" w:lineRule="exact"/>
        <w:rPr>
          <w:sz w:val="26"/>
          <w:szCs w:val="26"/>
        </w:rPr>
      </w:pPr>
    </w:p>
    <w:p w14:paraId="6024E6DE" w14:textId="77777777" w:rsidR="00DE4A7D" w:rsidRDefault="00DE4A7D" w:rsidP="00DE4A7D">
      <w:pPr>
        <w:spacing w:before="26"/>
        <w:ind w:left="1423"/>
        <w:rPr>
          <w:sz w:val="24"/>
          <w:szCs w:val="24"/>
        </w:rPr>
      </w:pPr>
      <w:proofErr w:type="spellStart"/>
      <w:r>
        <w:rPr>
          <w:i/>
          <w:color w:val="202024"/>
          <w:spacing w:val="-13"/>
          <w:sz w:val="24"/>
          <w:szCs w:val="24"/>
        </w:rPr>
        <w:t>T</w:t>
      </w:r>
      <w:r>
        <w:rPr>
          <w:i/>
          <w:color w:val="202024"/>
          <w:sz w:val="24"/>
          <w:szCs w:val="24"/>
        </w:rPr>
        <w:t>andai</w:t>
      </w:r>
      <w:proofErr w:type="spellEnd"/>
      <w:r>
        <w:rPr>
          <w:i/>
          <w:color w:val="202024"/>
          <w:spacing w:val="32"/>
          <w:sz w:val="24"/>
          <w:szCs w:val="24"/>
        </w:rPr>
        <w:t xml:space="preserve"> </w:t>
      </w:r>
      <w:proofErr w:type="spellStart"/>
      <w:r>
        <w:rPr>
          <w:i/>
          <w:color w:val="202024"/>
          <w:sz w:val="24"/>
          <w:szCs w:val="24"/>
        </w:rPr>
        <w:t>satu</w:t>
      </w:r>
      <w:proofErr w:type="spellEnd"/>
      <w:r>
        <w:rPr>
          <w:i/>
          <w:color w:val="202024"/>
          <w:spacing w:val="51"/>
          <w:sz w:val="24"/>
          <w:szCs w:val="24"/>
        </w:rPr>
        <w:t xml:space="preserve"> </w:t>
      </w:r>
      <w:r>
        <w:rPr>
          <w:i/>
          <w:color w:val="202024"/>
          <w:spacing w:val="-2"/>
          <w:sz w:val="24"/>
          <w:szCs w:val="24"/>
        </w:rPr>
        <w:t>ov</w:t>
      </w:r>
      <w:r>
        <w:rPr>
          <w:i/>
          <w:color w:val="202024"/>
          <w:sz w:val="24"/>
          <w:szCs w:val="24"/>
        </w:rPr>
        <w:t>al</w:t>
      </w:r>
      <w:r>
        <w:rPr>
          <w:i/>
          <w:color w:val="202024"/>
          <w:spacing w:val="18"/>
          <w:sz w:val="24"/>
          <w:szCs w:val="24"/>
        </w:rPr>
        <w:t xml:space="preserve"> </w:t>
      </w:r>
      <w:proofErr w:type="spellStart"/>
      <w:r>
        <w:rPr>
          <w:i/>
          <w:color w:val="202024"/>
          <w:w w:val="107"/>
          <w:sz w:val="24"/>
          <w:szCs w:val="24"/>
        </w:rPr>
        <w:t>saja</w:t>
      </w:r>
      <w:proofErr w:type="spellEnd"/>
      <w:r>
        <w:rPr>
          <w:i/>
          <w:color w:val="202024"/>
          <w:w w:val="107"/>
          <w:sz w:val="24"/>
          <w:szCs w:val="24"/>
        </w:rPr>
        <w:t>.</w:t>
      </w:r>
    </w:p>
    <w:p w14:paraId="02B9CEBC" w14:textId="77777777" w:rsidR="00DE4A7D" w:rsidRDefault="00DE4A7D" w:rsidP="00DE4A7D">
      <w:pPr>
        <w:spacing w:before="2" w:line="140" w:lineRule="exact"/>
        <w:rPr>
          <w:sz w:val="15"/>
          <w:szCs w:val="15"/>
        </w:rPr>
      </w:pPr>
    </w:p>
    <w:p w14:paraId="2D3CADFB" w14:textId="77777777" w:rsidR="00DE4A7D" w:rsidRDefault="00DE4A7D" w:rsidP="00DE4A7D">
      <w:pPr>
        <w:spacing w:line="200" w:lineRule="exact"/>
      </w:pPr>
    </w:p>
    <w:p w14:paraId="0BEB4C0F" w14:textId="19F0F474" w:rsidR="00DE4A7D" w:rsidRDefault="00DE4A7D" w:rsidP="00DE4A7D">
      <w:pPr>
        <w:spacing w:line="446" w:lineRule="auto"/>
        <w:ind w:left="2046" w:right="7679"/>
        <w:rPr>
          <w:sz w:val="21"/>
          <w:szCs w:val="21"/>
        </w:rPr>
      </w:pPr>
      <w:r>
        <w:rPr>
          <w:noProof/>
        </w:rPr>
        <mc:AlternateContent>
          <mc:Choice Requires="wpg">
            <w:drawing>
              <wp:anchor distT="0" distB="0" distL="114300" distR="114300" simplePos="0" relativeHeight="251687936" behindDoc="1" locked="0" layoutInCell="1" allowOverlap="1" wp14:anchorId="519CB78C" wp14:editId="1F65A829">
                <wp:simplePos x="0" y="0"/>
                <wp:positionH relativeFrom="page">
                  <wp:posOffset>1221105</wp:posOffset>
                </wp:positionH>
                <wp:positionV relativeFrom="paragraph">
                  <wp:posOffset>-4445</wp:posOffset>
                </wp:positionV>
                <wp:extent cx="295275" cy="161925"/>
                <wp:effectExtent l="11430" t="5080" r="7620" b="13970"/>
                <wp:wrapNone/>
                <wp:docPr id="121" name="Group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275" cy="161925"/>
                          <a:chOff x="1923" y="-7"/>
                          <a:chExt cx="465" cy="255"/>
                        </a:xfrm>
                      </wpg:grpSpPr>
                      <wps:wsp>
                        <wps:cNvPr id="122" name="Freeform 51"/>
                        <wps:cNvSpPr>
                          <a:spLocks/>
                        </wps:cNvSpPr>
                        <wps:spPr bwMode="auto">
                          <a:xfrm>
                            <a:off x="1923" y="-7"/>
                            <a:ext cx="465" cy="255"/>
                          </a:xfrm>
                          <a:custGeom>
                            <a:avLst/>
                            <a:gdLst>
                              <a:gd name="T0" fmla="+- 0 1923 1923"/>
                              <a:gd name="T1" fmla="*/ T0 w 465"/>
                              <a:gd name="T2" fmla="+- 0 113 -7"/>
                              <a:gd name="T3" fmla="*/ 113 h 255"/>
                              <a:gd name="T4" fmla="+- 0 1926 1923"/>
                              <a:gd name="T5" fmla="*/ T4 w 465"/>
                              <a:gd name="T6" fmla="+- 0 96 -7"/>
                              <a:gd name="T7" fmla="*/ 96 h 255"/>
                              <a:gd name="T8" fmla="+- 0 1930 1923"/>
                              <a:gd name="T9" fmla="*/ T8 w 465"/>
                              <a:gd name="T10" fmla="+- 0 80 -7"/>
                              <a:gd name="T11" fmla="*/ 80 h 255"/>
                              <a:gd name="T12" fmla="+- 0 1936 1923"/>
                              <a:gd name="T13" fmla="*/ T12 w 465"/>
                              <a:gd name="T14" fmla="+- 0 64 -7"/>
                              <a:gd name="T15" fmla="*/ 64 h 255"/>
                              <a:gd name="T16" fmla="+- 0 1945 1923"/>
                              <a:gd name="T17" fmla="*/ T16 w 465"/>
                              <a:gd name="T18" fmla="+- 0 50 -7"/>
                              <a:gd name="T19" fmla="*/ 50 h 255"/>
                              <a:gd name="T20" fmla="+- 0 1955 1923"/>
                              <a:gd name="T21" fmla="*/ T20 w 465"/>
                              <a:gd name="T22" fmla="+- 0 37 -7"/>
                              <a:gd name="T23" fmla="*/ 37 h 255"/>
                              <a:gd name="T24" fmla="+- 0 1966 1923"/>
                              <a:gd name="T25" fmla="*/ T24 w 465"/>
                              <a:gd name="T26" fmla="+- 0 25 -7"/>
                              <a:gd name="T27" fmla="*/ 25 h 255"/>
                              <a:gd name="T28" fmla="+- 0 1980 1923"/>
                              <a:gd name="T29" fmla="*/ T28 w 465"/>
                              <a:gd name="T30" fmla="+- 0 15 -7"/>
                              <a:gd name="T31" fmla="*/ 15 h 255"/>
                              <a:gd name="T32" fmla="+- 0 1994 1923"/>
                              <a:gd name="T33" fmla="*/ T32 w 465"/>
                              <a:gd name="T34" fmla="+- 0 6 -7"/>
                              <a:gd name="T35" fmla="*/ 6 h 255"/>
                              <a:gd name="T36" fmla="+- 0 2010 1923"/>
                              <a:gd name="T37" fmla="*/ T36 w 465"/>
                              <a:gd name="T38" fmla="+- 0 0 -7"/>
                              <a:gd name="T39" fmla="*/ 0 h 255"/>
                              <a:gd name="T40" fmla="+- 0 2026 1923"/>
                              <a:gd name="T41" fmla="*/ T40 w 465"/>
                              <a:gd name="T42" fmla="+- 0 -4 -7"/>
                              <a:gd name="T43" fmla="*/ -4 h 255"/>
                              <a:gd name="T44" fmla="+- 0 2042 1923"/>
                              <a:gd name="T45" fmla="*/ T44 w 465"/>
                              <a:gd name="T46" fmla="+- 0 -7 -7"/>
                              <a:gd name="T47" fmla="*/ -7 h 255"/>
                              <a:gd name="T48" fmla="+- 0 2261 1923"/>
                              <a:gd name="T49" fmla="*/ T48 w 465"/>
                              <a:gd name="T50" fmla="+- 0 -7 -7"/>
                              <a:gd name="T51" fmla="*/ -7 h 255"/>
                              <a:gd name="T52" fmla="+- 0 2277 1923"/>
                              <a:gd name="T53" fmla="*/ T52 w 465"/>
                              <a:gd name="T54" fmla="+- 0 -6 -7"/>
                              <a:gd name="T55" fmla="*/ -6 h 255"/>
                              <a:gd name="T56" fmla="+- 0 2294 1923"/>
                              <a:gd name="T57" fmla="*/ T56 w 465"/>
                              <a:gd name="T58" fmla="+- 0 -2 -7"/>
                              <a:gd name="T59" fmla="*/ -2 h 255"/>
                              <a:gd name="T60" fmla="+- 0 2310 1923"/>
                              <a:gd name="T61" fmla="*/ T60 w 465"/>
                              <a:gd name="T62" fmla="+- 0 3 -7"/>
                              <a:gd name="T63" fmla="*/ 3 h 255"/>
                              <a:gd name="T64" fmla="+- 0 2325 1923"/>
                              <a:gd name="T65" fmla="*/ T64 w 465"/>
                              <a:gd name="T66" fmla="+- 0 10 -7"/>
                              <a:gd name="T67" fmla="*/ 10 h 255"/>
                              <a:gd name="T68" fmla="+- 0 2339 1923"/>
                              <a:gd name="T69" fmla="*/ T68 w 465"/>
                              <a:gd name="T70" fmla="+- 0 20 -7"/>
                              <a:gd name="T71" fmla="*/ 20 h 255"/>
                              <a:gd name="T72" fmla="+- 0 2351 1923"/>
                              <a:gd name="T73" fmla="*/ T72 w 465"/>
                              <a:gd name="T74" fmla="+- 0 31 -7"/>
                              <a:gd name="T75" fmla="*/ 31 h 255"/>
                              <a:gd name="T76" fmla="+- 0 2362 1923"/>
                              <a:gd name="T77" fmla="*/ T76 w 465"/>
                              <a:gd name="T78" fmla="+- 0 43 -7"/>
                              <a:gd name="T79" fmla="*/ 43 h 255"/>
                              <a:gd name="T80" fmla="+- 0 2371 1923"/>
                              <a:gd name="T81" fmla="*/ T80 w 465"/>
                              <a:gd name="T82" fmla="+- 0 57 -7"/>
                              <a:gd name="T83" fmla="*/ 57 h 255"/>
                              <a:gd name="T84" fmla="+- 0 2379 1923"/>
                              <a:gd name="T85" fmla="*/ T84 w 465"/>
                              <a:gd name="T86" fmla="+- 0 72 -7"/>
                              <a:gd name="T87" fmla="*/ 72 h 255"/>
                              <a:gd name="T88" fmla="+- 0 2384 1923"/>
                              <a:gd name="T89" fmla="*/ T88 w 465"/>
                              <a:gd name="T90" fmla="+- 0 88 -7"/>
                              <a:gd name="T91" fmla="*/ 88 h 255"/>
                              <a:gd name="T92" fmla="+- 0 2388 1923"/>
                              <a:gd name="T93" fmla="*/ T92 w 465"/>
                              <a:gd name="T94" fmla="+- 0 104 -7"/>
                              <a:gd name="T95" fmla="*/ 104 h 255"/>
                              <a:gd name="T96" fmla="+- 0 2388 1923"/>
                              <a:gd name="T97" fmla="*/ T96 w 465"/>
                              <a:gd name="T98" fmla="+- 0 121 -7"/>
                              <a:gd name="T99" fmla="*/ 121 h 255"/>
                              <a:gd name="T100" fmla="+- 0 2388 1923"/>
                              <a:gd name="T101" fmla="*/ T100 w 465"/>
                              <a:gd name="T102" fmla="+- 0 138 -7"/>
                              <a:gd name="T103" fmla="*/ 138 h 255"/>
                              <a:gd name="T104" fmla="+- 0 2384 1923"/>
                              <a:gd name="T105" fmla="*/ T104 w 465"/>
                              <a:gd name="T106" fmla="+- 0 154 -7"/>
                              <a:gd name="T107" fmla="*/ 154 h 255"/>
                              <a:gd name="T108" fmla="+- 0 2379 1923"/>
                              <a:gd name="T109" fmla="*/ T108 w 465"/>
                              <a:gd name="T110" fmla="+- 0 170 -7"/>
                              <a:gd name="T111" fmla="*/ 170 h 255"/>
                              <a:gd name="T112" fmla="+- 0 2371 1923"/>
                              <a:gd name="T113" fmla="*/ T112 w 465"/>
                              <a:gd name="T114" fmla="+- 0 185 -7"/>
                              <a:gd name="T115" fmla="*/ 185 h 255"/>
                              <a:gd name="T116" fmla="+- 0 2362 1923"/>
                              <a:gd name="T117" fmla="*/ T116 w 465"/>
                              <a:gd name="T118" fmla="+- 0 199 -7"/>
                              <a:gd name="T119" fmla="*/ 199 h 255"/>
                              <a:gd name="T120" fmla="+- 0 2351 1923"/>
                              <a:gd name="T121" fmla="*/ T120 w 465"/>
                              <a:gd name="T122" fmla="+- 0 211 -7"/>
                              <a:gd name="T123" fmla="*/ 211 h 255"/>
                              <a:gd name="T124" fmla="+- 0 2339 1923"/>
                              <a:gd name="T125" fmla="*/ T124 w 465"/>
                              <a:gd name="T126" fmla="+- 0 222 -7"/>
                              <a:gd name="T127" fmla="*/ 222 h 255"/>
                              <a:gd name="T128" fmla="+- 0 2325 1923"/>
                              <a:gd name="T129" fmla="*/ T128 w 465"/>
                              <a:gd name="T130" fmla="+- 0 232 -7"/>
                              <a:gd name="T131" fmla="*/ 232 h 255"/>
                              <a:gd name="T132" fmla="+- 0 2310 1923"/>
                              <a:gd name="T133" fmla="*/ T132 w 465"/>
                              <a:gd name="T134" fmla="+- 0 239 -7"/>
                              <a:gd name="T135" fmla="*/ 239 h 255"/>
                              <a:gd name="T136" fmla="+- 0 2286 1923"/>
                              <a:gd name="T137" fmla="*/ T136 w 465"/>
                              <a:gd name="T138" fmla="+- 0 246 -7"/>
                              <a:gd name="T139" fmla="*/ 246 h 255"/>
                              <a:gd name="T140" fmla="+- 0 2261 1923"/>
                              <a:gd name="T141" fmla="*/ T140 w 465"/>
                              <a:gd name="T142" fmla="+- 0 249 -7"/>
                              <a:gd name="T143" fmla="*/ 249 h 255"/>
                              <a:gd name="T144" fmla="+- 0 2034 1923"/>
                              <a:gd name="T145" fmla="*/ T144 w 465"/>
                              <a:gd name="T146" fmla="+- 0 248 -7"/>
                              <a:gd name="T147" fmla="*/ 248 h 255"/>
                              <a:gd name="T148" fmla="+- 0 2002 1923"/>
                              <a:gd name="T149" fmla="*/ T148 w 465"/>
                              <a:gd name="T150" fmla="+- 0 239 -7"/>
                              <a:gd name="T151" fmla="*/ 239 h 255"/>
                              <a:gd name="T152" fmla="+- 0 1987 1923"/>
                              <a:gd name="T153" fmla="*/ T152 w 465"/>
                              <a:gd name="T154" fmla="+- 0 232 -7"/>
                              <a:gd name="T155" fmla="*/ 232 h 255"/>
                              <a:gd name="T156" fmla="+- 0 1973 1923"/>
                              <a:gd name="T157" fmla="*/ T156 w 465"/>
                              <a:gd name="T158" fmla="+- 0 222 -7"/>
                              <a:gd name="T159" fmla="*/ 222 h 255"/>
                              <a:gd name="T160" fmla="+- 0 1960 1923"/>
                              <a:gd name="T161" fmla="*/ T160 w 465"/>
                              <a:gd name="T162" fmla="+- 0 211 -7"/>
                              <a:gd name="T163" fmla="*/ 211 h 255"/>
                              <a:gd name="T164" fmla="+- 0 1949 1923"/>
                              <a:gd name="T165" fmla="*/ T164 w 465"/>
                              <a:gd name="T166" fmla="+- 0 199 -7"/>
                              <a:gd name="T167" fmla="*/ 199 h 255"/>
                              <a:gd name="T168" fmla="+- 0 1940 1923"/>
                              <a:gd name="T169" fmla="*/ T168 w 465"/>
                              <a:gd name="T170" fmla="+- 0 185 -7"/>
                              <a:gd name="T171" fmla="*/ 185 h 255"/>
                              <a:gd name="T172" fmla="+- 0 1933 1923"/>
                              <a:gd name="T173" fmla="*/ T172 w 465"/>
                              <a:gd name="T174" fmla="+- 0 170 -7"/>
                              <a:gd name="T175" fmla="*/ 170 h 255"/>
                              <a:gd name="T176" fmla="+- 0 1927 1923"/>
                              <a:gd name="T177" fmla="*/ T176 w 465"/>
                              <a:gd name="T178" fmla="+- 0 154 -7"/>
                              <a:gd name="T179" fmla="*/ 154 h 255"/>
                              <a:gd name="T180" fmla="+- 0 1924 1923"/>
                              <a:gd name="T181" fmla="*/ T180 w 465"/>
                              <a:gd name="T182" fmla="+- 0 138 -7"/>
                              <a:gd name="T183" fmla="*/ 138 h 255"/>
                              <a:gd name="T184" fmla="+- 0 1923 1923"/>
                              <a:gd name="T185" fmla="*/ T184 w 465"/>
                              <a:gd name="T186" fmla="+- 0 121 -7"/>
                              <a:gd name="T187" fmla="*/ 121 h 2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w="465" h="255">
                                <a:moveTo>
                                  <a:pt x="0" y="128"/>
                                </a:moveTo>
                                <a:lnTo>
                                  <a:pt x="0" y="120"/>
                                </a:lnTo>
                                <a:lnTo>
                                  <a:pt x="1" y="111"/>
                                </a:lnTo>
                                <a:lnTo>
                                  <a:pt x="3" y="103"/>
                                </a:lnTo>
                                <a:lnTo>
                                  <a:pt x="4" y="95"/>
                                </a:lnTo>
                                <a:lnTo>
                                  <a:pt x="7" y="87"/>
                                </a:lnTo>
                                <a:lnTo>
                                  <a:pt x="10" y="79"/>
                                </a:lnTo>
                                <a:lnTo>
                                  <a:pt x="13" y="71"/>
                                </a:lnTo>
                                <a:lnTo>
                                  <a:pt x="17" y="64"/>
                                </a:lnTo>
                                <a:lnTo>
                                  <a:pt x="22" y="57"/>
                                </a:lnTo>
                                <a:lnTo>
                                  <a:pt x="26" y="50"/>
                                </a:lnTo>
                                <a:lnTo>
                                  <a:pt x="32" y="44"/>
                                </a:lnTo>
                                <a:lnTo>
                                  <a:pt x="37" y="38"/>
                                </a:lnTo>
                                <a:lnTo>
                                  <a:pt x="43" y="32"/>
                                </a:lnTo>
                                <a:lnTo>
                                  <a:pt x="50" y="27"/>
                                </a:lnTo>
                                <a:lnTo>
                                  <a:pt x="57" y="22"/>
                                </a:lnTo>
                                <a:lnTo>
                                  <a:pt x="64" y="17"/>
                                </a:lnTo>
                                <a:lnTo>
                                  <a:pt x="71" y="13"/>
                                </a:lnTo>
                                <a:lnTo>
                                  <a:pt x="79" y="10"/>
                                </a:lnTo>
                                <a:lnTo>
                                  <a:pt x="87" y="7"/>
                                </a:lnTo>
                                <a:lnTo>
                                  <a:pt x="95" y="5"/>
                                </a:lnTo>
                                <a:lnTo>
                                  <a:pt x="103" y="3"/>
                                </a:lnTo>
                                <a:lnTo>
                                  <a:pt x="111" y="1"/>
                                </a:lnTo>
                                <a:lnTo>
                                  <a:pt x="119" y="0"/>
                                </a:lnTo>
                                <a:lnTo>
                                  <a:pt x="128" y="0"/>
                                </a:lnTo>
                                <a:lnTo>
                                  <a:pt x="338" y="0"/>
                                </a:lnTo>
                                <a:lnTo>
                                  <a:pt x="346" y="0"/>
                                </a:lnTo>
                                <a:lnTo>
                                  <a:pt x="354" y="1"/>
                                </a:lnTo>
                                <a:lnTo>
                                  <a:pt x="363" y="3"/>
                                </a:lnTo>
                                <a:lnTo>
                                  <a:pt x="371" y="5"/>
                                </a:lnTo>
                                <a:lnTo>
                                  <a:pt x="379" y="7"/>
                                </a:lnTo>
                                <a:lnTo>
                                  <a:pt x="387" y="10"/>
                                </a:lnTo>
                                <a:lnTo>
                                  <a:pt x="394" y="13"/>
                                </a:lnTo>
                                <a:lnTo>
                                  <a:pt x="402" y="17"/>
                                </a:lnTo>
                                <a:lnTo>
                                  <a:pt x="409" y="22"/>
                                </a:lnTo>
                                <a:lnTo>
                                  <a:pt x="416" y="27"/>
                                </a:lnTo>
                                <a:lnTo>
                                  <a:pt x="422" y="32"/>
                                </a:lnTo>
                                <a:lnTo>
                                  <a:pt x="428" y="38"/>
                                </a:lnTo>
                                <a:lnTo>
                                  <a:pt x="434" y="44"/>
                                </a:lnTo>
                                <a:lnTo>
                                  <a:pt x="439" y="50"/>
                                </a:lnTo>
                                <a:lnTo>
                                  <a:pt x="444" y="57"/>
                                </a:lnTo>
                                <a:lnTo>
                                  <a:pt x="448" y="64"/>
                                </a:lnTo>
                                <a:lnTo>
                                  <a:pt x="452" y="71"/>
                                </a:lnTo>
                                <a:lnTo>
                                  <a:pt x="456" y="79"/>
                                </a:lnTo>
                                <a:lnTo>
                                  <a:pt x="459" y="87"/>
                                </a:lnTo>
                                <a:lnTo>
                                  <a:pt x="461" y="95"/>
                                </a:lnTo>
                                <a:lnTo>
                                  <a:pt x="463" y="103"/>
                                </a:lnTo>
                                <a:lnTo>
                                  <a:pt x="465" y="111"/>
                                </a:lnTo>
                                <a:lnTo>
                                  <a:pt x="465" y="120"/>
                                </a:lnTo>
                                <a:lnTo>
                                  <a:pt x="465" y="128"/>
                                </a:lnTo>
                                <a:lnTo>
                                  <a:pt x="465" y="136"/>
                                </a:lnTo>
                                <a:lnTo>
                                  <a:pt x="465" y="145"/>
                                </a:lnTo>
                                <a:lnTo>
                                  <a:pt x="463" y="153"/>
                                </a:lnTo>
                                <a:lnTo>
                                  <a:pt x="461" y="161"/>
                                </a:lnTo>
                                <a:lnTo>
                                  <a:pt x="459" y="169"/>
                                </a:lnTo>
                                <a:lnTo>
                                  <a:pt x="456" y="177"/>
                                </a:lnTo>
                                <a:lnTo>
                                  <a:pt x="452" y="185"/>
                                </a:lnTo>
                                <a:lnTo>
                                  <a:pt x="448" y="192"/>
                                </a:lnTo>
                                <a:lnTo>
                                  <a:pt x="444" y="199"/>
                                </a:lnTo>
                                <a:lnTo>
                                  <a:pt x="439" y="206"/>
                                </a:lnTo>
                                <a:lnTo>
                                  <a:pt x="434" y="212"/>
                                </a:lnTo>
                                <a:lnTo>
                                  <a:pt x="428" y="218"/>
                                </a:lnTo>
                                <a:lnTo>
                                  <a:pt x="422" y="224"/>
                                </a:lnTo>
                                <a:lnTo>
                                  <a:pt x="416" y="229"/>
                                </a:lnTo>
                                <a:lnTo>
                                  <a:pt x="409" y="234"/>
                                </a:lnTo>
                                <a:lnTo>
                                  <a:pt x="402" y="239"/>
                                </a:lnTo>
                                <a:lnTo>
                                  <a:pt x="394" y="243"/>
                                </a:lnTo>
                                <a:lnTo>
                                  <a:pt x="387" y="246"/>
                                </a:lnTo>
                                <a:lnTo>
                                  <a:pt x="379" y="249"/>
                                </a:lnTo>
                                <a:lnTo>
                                  <a:pt x="363" y="253"/>
                                </a:lnTo>
                                <a:lnTo>
                                  <a:pt x="346" y="256"/>
                                </a:lnTo>
                                <a:lnTo>
                                  <a:pt x="338" y="256"/>
                                </a:lnTo>
                                <a:lnTo>
                                  <a:pt x="128" y="256"/>
                                </a:lnTo>
                                <a:lnTo>
                                  <a:pt x="111" y="255"/>
                                </a:lnTo>
                                <a:lnTo>
                                  <a:pt x="95" y="251"/>
                                </a:lnTo>
                                <a:lnTo>
                                  <a:pt x="79" y="246"/>
                                </a:lnTo>
                                <a:lnTo>
                                  <a:pt x="71" y="243"/>
                                </a:lnTo>
                                <a:lnTo>
                                  <a:pt x="64" y="239"/>
                                </a:lnTo>
                                <a:lnTo>
                                  <a:pt x="57" y="234"/>
                                </a:lnTo>
                                <a:lnTo>
                                  <a:pt x="50" y="229"/>
                                </a:lnTo>
                                <a:lnTo>
                                  <a:pt x="43" y="224"/>
                                </a:lnTo>
                                <a:lnTo>
                                  <a:pt x="37" y="218"/>
                                </a:lnTo>
                                <a:lnTo>
                                  <a:pt x="32" y="212"/>
                                </a:lnTo>
                                <a:lnTo>
                                  <a:pt x="26" y="206"/>
                                </a:lnTo>
                                <a:lnTo>
                                  <a:pt x="22" y="199"/>
                                </a:lnTo>
                                <a:lnTo>
                                  <a:pt x="17" y="192"/>
                                </a:lnTo>
                                <a:lnTo>
                                  <a:pt x="13" y="185"/>
                                </a:lnTo>
                                <a:lnTo>
                                  <a:pt x="10" y="177"/>
                                </a:lnTo>
                                <a:lnTo>
                                  <a:pt x="7" y="169"/>
                                </a:lnTo>
                                <a:lnTo>
                                  <a:pt x="4" y="161"/>
                                </a:lnTo>
                                <a:lnTo>
                                  <a:pt x="3" y="153"/>
                                </a:lnTo>
                                <a:lnTo>
                                  <a:pt x="1" y="145"/>
                                </a:lnTo>
                                <a:lnTo>
                                  <a:pt x="0" y="136"/>
                                </a:lnTo>
                                <a:lnTo>
                                  <a:pt x="0" y="128"/>
                                </a:lnTo>
                                <a:close/>
                              </a:path>
                            </a:pathLst>
                          </a:custGeom>
                          <a:noFill/>
                          <a:ln w="9529">
                            <a:solidFill>
                              <a:srgbClr val="99A0A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8F9C44" id="Group 121" o:spid="_x0000_s1026" style="position:absolute;margin-left:96.15pt;margin-top:-.35pt;width:23.25pt;height:12.75pt;z-index:-251628544;mso-position-horizontal-relative:page" coordorigin="1923,-7" coordsize="465,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">
                <v:shape id="Freeform 51" o:spid="_x0000_s1027" style="position:absolute;left:1923;top:-7;width:465;height:255;visibility:visible;mso-wrap-style:square;v-text-anchor:top" coordsize="465,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" path="m,128r,-8l1,111r2,-8l4,95,7,87r3,-8l13,71r4,-7l22,57r4,-7l32,44r5,-6l43,32r7,-5l57,22r7,-5l71,13r8,-3l87,7,95,5r8,-2l111,1,119,r9,l338,r8,l354,1r9,2l371,5r8,2l387,10r7,3l402,17r7,5l416,27r6,5l428,38r6,6l439,50r5,7l448,64r4,7l456,79r3,8l461,95r2,8l465,111r,9l465,128r,8l465,145r-2,8l461,161r-2,8l456,177r-4,8l448,192r-4,7l439,206r-5,6l428,218r-6,6l416,229r-7,5l402,239r-8,4l387,246r-8,3l363,253r-17,3l338,256r-210,l111,255,95,251,79,246r-8,-3l64,239r-7,-5l50,229r-7,-5l37,218r-5,-6l26,206r-4,-7l17,192r-4,-7l10,177,7,169,4,161,3,153,1,145,,136r,-8xe" filled="f" strokecolor="#99a0a6" strokeweight=".26469mm">
                  <v:path arrowok="t" o:connecttype="custom" o:connectlocs="0,113;3,96;7,80;13,64;22,50;32,37;43,25;57,15;71,6;87,0;103,-4;119,-7;338,-7;354,-6;371,-2;387,3;402,10;416,20;428,31;439,43;448,57;456,72;461,88;465,104;465,121;465,138;461,154;456,170;448,185;439,199;428,211;416,222;402,232;387,239;363,246;338,249;111,248;79,239;64,232;50,222;37,211;26,199;17,185;10,170;4,154;1,138;0,121" o:connectangles="0,0,0,0,0,0,0,0,0,0,0,0,0,0,0,0,0,0,0,0,0,0,0,0,0,0,0,0,0,0,0,0,0,0,0,0,0,0,0,0,0,0,0,0,0,0,0"/>
                </v:shape>
                <w10:wrap anchorx="page"/>
              </v:group>
            </w:pict>
          </mc:Fallback>
        </mc:AlternateContent>
      </w:r>
      <w:r>
        <w:rPr>
          <w:noProof/>
        </w:rPr>
        <mc:AlternateContent>
          <mc:Choice Requires="wpg">
            <w:drawing>
              <wp:anchor distT="0" distB="0" distL="114300" distR="114300" simplePos="0" relativeHeight="251688960" behindDoc="1" locked="0" layoutInCell="1" allowOverlap="1" wp14:anchorId="043A4EF4" wp14:editId="1B988E6C">
                <wp:simplePos x="0" y="0"/>
                <wp:positionH relativeFrom="page">
                  <wp:posOffset>1221105</wp:posOffset>
                </wp:positionH>
                <wp:positionV relativeFrom="paragraph">
                  <wp:posOffset>281940</wp:posOffset>
                </wp:positionV>
                <wp:extent cx="295275" cy="161925"/>
                <wp:effectExtent l="11430" t="5715" r="7620" b="13335"/>
                <wp:wrapNone/>
                <wp:docPr id="119" name="Group 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275" cy="161925"/>
                          <a:chOff x="1923" y="444"/>
                          <a:chExt cx="465" cy="255"/>
                        </a:xfrm>
                      </wpg:grpSpPr>
                      <wps:wsp>
                        <wps:cNvPr id="120" name="Freeform 53"/>
                        <wps:cNvSpPr>
                          <a:spLocks/>
                        </wps:cNvSpPr>
                        <wps:spPr bwMode="auto">
                          <a:xfrm>
                            <a:off x="1923" y="444"/>
                            <a:ext cx="465" cy="255"/>
                          </a:xfrm>
                          <a:custGeom>
                            <a:avLst/>
                            <a:gdLst>
                              <a:gd name="T0" fmla="+- 0 1923 1923"/>
                              <a:gd name="T1" fmla="*/ T0 w 465"/>
                              <a:gd name="T2" fmla="+- 0 563 444"/>
                              <a:gd name="T3" fmla="*/ 563 h 255"/>
                              <a:gd name="T4" fmla="+- 0 1926 1923"/>
                              <a:gd name="T5" fmla="*/ T4 w 465"/>
                              <a:gd name="T6" fmla="+- 0 546 444"/>
                              <a:gd name="T7" fmla="*/ 546 h 255"/>
                              <a:gd name="T8" fmla="+- 0 1930 1923"/>
                              <a:gd name="T9" fmla="*/ T8 w 465"/>
                              <a:gd name="T10" fmla="+- 0 530 444"/>
                              <a:gd name="T11" fmla="*/ 530 h 255"/>
                              <a:gd name="T12" fmla="+- 0 1936 1923"/>
                              <a:gd name="T13" fmla="*/ T12 w 465"/>
                              <a:gd name="T14" fmla="+- 0 515 444"/>
                              <a:gd name="T15" fmla="*/ 515 h 255"/>
                              <a:gd name="T16" fmla="+- 0 1945 1923"/>
                              <a:gd name="T17" fmla="*/ T16 w 465"/>
                              <a:gd name="T18" fmla="+- 0 500 444"/>
                              <a:gd name="T19" fmla="*/ 500 h 255"/>
                              <a:gd name="T20" fmla="+- 0 1955 1923"/>
                              <a:gd name="T21" fmla="*/ T20 w 465"/>
                              <a:gd name="T22" fmla="+- 0 487 444"/>
                              <a:gd name="T23" fmla="*/ 487 h 255"/>
                              <a:gd name="T24" fmla="+- 0 1966 1923"/>
                              <a:gd name="T25" fmla="*/ T24 w 465"/>
                              <a:gd name="T26" fmla="+- 0 475 444"/>
                              <a:gd name="T27" fmla="*/ 475 h 255"/>
                              <a:gd name="T28" fmla="+- 0 1980 1923"/>
                              <a:gd name="T29" fmla="*/ T28 w 465"/>
                              <a:gd name="T30" fmla="+- 0 465 444"/>
                              <a:gd name="T31" fmla="*/ 465 h 255"/>
                              <a:gd name="T32" fmla="+- 0 1994 1923"/>
                              <a:gd name="T33" fmla="*/ T32 w 465"/>
                              <a:gd name="T34" fmla="+- 0 457 444"/>
                              <a:gd name="T35" fmla="*/ 457 h 255"/>
                              <a:gd name="T36" fmla="+- 0 2010 1923"/>
                              <a:gd name="T37" fmla="*/ T36 w 465"/>
                              <a:gd name="T38" fmla="+- 0 450 444"/>
                              <a:gd name="T39" fmla="*/ 450 h 255"/>
                              <a:gd name="T40" fmla="+- 0 2026 1923"/>
                              <a:gd name="T41" fmla="*/ T40 w 465"/>
                              <a:gd name="T42" fmla="+- 0 446 444"/>
                              <a:gd name="T43" fmla="*/ 446 h 255"/>
                              <a:gd name="T44" fmla="+- 0 2042 1923"/>
                              <a:gd name="T45" fmla="*/ T44 w 465"/>
                              <a:gd name="T46" fmla="+- 0 444 444"/>
                              <a:gd name="T47" fmla="*/ 444 h 255"/>
                              <a:gd name="T48" fmla="+- 0 2261 1923"/>
                              <a:gd name="T49" fmla="*/ T48 w 465"/>
                              <a:gd name="T50" fmla="+- 0 444 444"/>
                              <a:gd name="T51" fmla="*/ 444 h 255"/>
                              <a:gd name="T52" fmla="+- 0 2277 1923"/>
                              <a:gd name="T53" fmla="*/ T52 w 465"/>
                              <a:gd name="T54" fmla="+- 0 444 444"/>
                              <a:gd name="T55" fmla="*/ 444 h 255"/>
                              <a:gd name="T56" fmla="+- 0 2294 1923"/>
                              <a:gd name="T57" fmla="*/ T56 w 465"/>
                              <a:gd name="T58" fmla="+- 0 448 444"/>
                              <a:gd name="T59" fmla="*/ 448 h 255"/>
                              <a:gd name="T60" fmla="+- 0 2310 1923"/>
                              <a:gd name="T61" fmla="*/ T60 w 465"/>
                              <a:gd name="T62" fmla="+- 0 453 444"/>
                              <a:gd name="T63" fmla="*/ 453 h 255"/>
                              <a:gd name="T64" fmla="+- 0 2325 1923"/>
                              <a:gd name="T65" fmla="*/ T64 w 465"/>
                              <a:gd name="T66" fmla="+- 0 461 444"/>
                              <a:gd name="T67" fmla="*/ 461 h 255"/>
                              <a:gd name="T68" fmla="+- 0 2339 1923"/>
                              <a:gd name="T69" fmla="*/ T68 w 465"/>
                              <a:gd name="T70" fmla="+- 0 470 444"/>
                              <a:gd name="T71" fmla="*/ 470 h 255"/>
                              <a:gd name="T72" fmla="+- 0 2351 1923"/>
                              <a:gd name="T73" fmla="*/ T72 w 465"/>
                              <a:gd name="T74" fmla="+- 0 481 444"/>
                              <a:gd name="T75" fmla="*/ 481 h 255"/>
                              <a:gd name="T76" fmla="+- 0 2362 1923"/>
                              <a:gd name="T77" fmla="*/ T76 w 465"/>
                              <a:gd name="T78" fmla="+- 0 493 444"/>
                              <a:gd name="T79" fmla="*/ 493 h 255"/>
                              <a:gd name="T80" fmla="+- 0 2371 1923"/>
                              <a:gd name="T81" fmla="*/ T80 w 465"/>
                              <a:gd name="T82" fmla="+- 0 507 444"/>
                              <a:gd name="T83" fmla="*/ 507 h 255"/>
                              <a:gd name="T84" fmla="+- 0 2379 1923"/>
                              <a:gd name="T85" fmla="*/ T84 w 465"/>
                              <a:gd name="T86" fmla="+- 0 522 444"/>
                              <a:gd name="T87" fmla="*/ 522 h 255"/>
                              <a:gd name="T88" fmla="+- 0 2384 1923"/>
                              <a:gd name="T89" fmla="*/ T88 w 465"/>
                              <a:gd name="T90" fmla="+- 0 538 444"/>
                              <a:gd name="T91" fmla="*/ 538 h 255"/>
                              <a:gd name="T92" fmla="+- 0 2388 1923"/>
                              <a:gd name="T93" fmla="*/ T92 w 465"/>
                              <a:gd name="T94" fmla="+- 0 555 444"/>
                              <a:gd name="T95" fmla="*/ 555 h 255"/>
                              <a:gd name="T96" fmla="+- 0 2388 1923"/>
                              <a:gd name="T97" fmla="*/ T96 w 465"/>
                              <a:gd name="T98" fmla="+- 0 571 444"/>
                              <a:gd name="T99" fmla="*/ 571 h 255"/>
                              <a:gd name="T100" fmla="+- 0 2388 1923"/>
                              <a:gd name="T101" fmla="*/ T100 w 465"/>
                              <a:gd name="T102" fmla="+- 0 588 444"/>
                              <a:gd name="T103" fmla="*/ 588 h 255"/>
                              <a:gd name="T104" fmla="+- 0 2384 1923"/>
                              <a:gd name="T105" fmla="*/ T104 w 465"/>
                              <a:gd name="T106" fmla="+- 0 604 444"/>
                              <a:gd name="T107" fmla="*/ 604 h 255"/>
                              <a:gd name="T108" fmla="+- 0 2379 1923"/>
                              <a:gd name="T109" fmla="*/ T108 w 465"/>
                              <a:gd name="T110" fmla="+- 0 620 444"/>
                              <a:gd name="T111" fmla="*/ 620 h 255"/>
                              <a:gd name="T112" fmla="+- 0 2371 1923"/>
                              <a:gd name="T113" fmla="*/ T112 w 465"/>
                              <a:gd name="T114" fmla="+- 0 635 444"/>
                              <a:gd name="T115" fmla="*/ 635 h 255"/>
                              <a:gd name="T116" fmla="+- 0 2362 1923"/>
                              <a:gd name="T117" fmla="*/ T116 w 465"/>
                              <a:gd name="T118" fmla="+- 0 649 444"/>
                              <a:gd name="T119" fmla="*/ 649 h 255"/>
                              <a:gd name="T120" fmla="+- 0 2351 1923"/>
                              <a:gd name="T121" fmla="*/ T120 w 465"/>
                              <a:gd name="T122" fmla="+- 0 661 444"/>
                              <a:gd name="T123" fmla="*/ 661 h 255"/>
                              <a:gd name="T124" fmla="+- 0 2339 1923"/>
                              <a:gd name="T125" fmla="*/ T124 w 465"/>
                              <a:gd name="T126" fmla="+- 0 673 444"/>
                              <a:gd name="T127" fmla="*/ 673 h 255"/>
                              <a:gd name="T128" fmla="+- 0 2325 1923"/>
                              <a:gd name="T129" fmla="*/ T128 w 465"/>
                              <a:gd name="T130" fmla="+- 0 682 444"/>
                              <a:gd name="T131" fmla="*/ 682 h 255"/>
                              <a:gd name="T132" fmla="+- 0 2310 1923"/>
                              <a:gd name="T133" fmla="*/ T132 w 465"/>
                              <a:gd name="T134" fmla="+- 0 689 444"/>
                              <a:gd name="T135" fmla="*/ 689 h 255"/>
                              <a:gd name="T136" fmla="+- 0 2294 1923"/>
                              <a:gd name="T137" fmla="*/ T136 w 465"/>
                              <a:gd name="T138" fmla="+- 0 695 444"/>
                              <a:gd name="T139" fmla="*/ 695 h 255"/>
                              <a:gd name="T140" fmla="+- 0 2277 1923"/>
                              <a:gd name="T141" fmla="*/ T140 w 465"/>
                              <a:gd name="T142" fmla="+- 0 698 444"/>
                              <a:gd name="T143" fmla="*/ 698 h 255"/>
                              <a:gd name="T144" fmla="+- 0 2261 1923"/>
                              <a:gd name="T145" fmla="*/ T144 w 465"/>
                              <a:gd name="T146" fmla="+- 0 699 444"/>
                              <a:gd name="T147" fmla="*/ 699 h 255"/>
                              <a:gd name="T148" fmla="+- 0 2042 1923"/>
                              <a:gd name="T149" fmla="*/ T148 w 465"/>
                              <a:gd name="T150" fmla="+- 0 699 444"/>
                              <a:gd name="T151" fmla="*/ 699 h 255"/>
                              <a:gd name="T152" fmla="+- 0 2026 1923"/>
                              <a:gd name="T153" fmla="*/ T152 w 465"/>
                              <a:gd name="T154" fmla="+- 0 696 444"/>
                              <a:gd name="T155" fmla="*/ 696 h 255"/>
                              <a:gd name="T156" fmla="+- 0 2010 1923"/>
                              <a:gd name="T157" fmla="*/ T156 w 465"/>
                              <a:gd name="T158" fmla="+- 0 692 444"/>
                              <a:gd name="T159" fmla="*/ 692 h 255"/>
                              <a:gd name="T160" fmla="+- 0 1994 1923"/>
                              <a:gd name="T161" fmla="*/ T160 w 465"/>
                              <a:gd name="T162" fmla="+- 0 686 444"/>
                              <a:gd name="T163" fmla="*/ 686 h 255"/>
                              <a:gd name="T164" fmla="+- 0 1980 1923"/>
                              <a:gd name="T165" fmla="*/ T164 w 465"/>
                              <a:gd name="T166" fmla="+- 0 677 444"/>
                              <a:gd name="T167" fmla="*/ 677 h 255"/>
                              <a:gd name="T168" fmla="+- 0 1966 1923"/>
                              <a:gd name="T169" fmla="*/ T168 w 465"/>
                              <a:gd name="T170" fmla="+- 0 667 444"/>
                              <a:gd name="T171" fmla="*/ 667 h 255"/>
                              <a:gd name="T172" fmla="+- 0 1955 1923"/>
                              <a:gd name="T173" fmla="*/ T172 w 465"/>
                              <a:gd name="T174" fmla="+- 0 656 444"/>
                              <a:gd name="T175" fmla="*/ 656 h 255"/>
                              <a:gd name="T176" fmla="+- 0 1945 1923"/>
                              <a:gd name="T177" fmla="*/ T176 w 465"/>
                              <a:gd name="T178" fmla="+- 0 642 444"/>
                              <a:gd name="T179" fmla="*/ 642 h 255"/>
                              <a:gd name="T180" fmla="+- 0 1936 1923"/>
                              <a:gd name="T181" fmla="*/ T180 w 465"/>
                              <a:gd name="T182" fmla="+- 0 628 444"/>
                              <a:gd name="T183" fmla="*/ 628 h 255"/>
                              <a:gd name="T184" fmla="+- 0 1930 1923"/>
                              <a:gd name="T185" fmla="*/ T184 w 465"/>
                              <a:gd name="T186" fmla="+- 0 612 444"/>
                              <a:gd name="T187" fmla="*/ 612 h 255"/>
                              <a:gd name="T188" fmla="+- 0 1926 1923"/>
                              <a:gd name="T189" fmla="*/ T188 w 465"/>
                              <a:gd name="T190" fmla="+- 0 596 444"/>
                              <a:gd name="T191" fmla="*/ 596 h 255"/>
                              <a:gd name="T192" fmla="+- 0 1923 1923"/>
                              <a:gd name="T193" fmla="*/ T192 w 465"/>
                              <a:gd name="T194" fmla="+- 0 580 444"/>
                              <a:gd name="T195" fmla="*/ 580 h 2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465" h="255">
                                <a:moveTo>
                                  <a:pt x="0" y="127"/>
                                </a:moveTo>
                                <a:lnTo>
                                  <a:pt x="0" y="119"/>
                                </a:lnTo>
                                <a:lnTo>
                                  <a:pt x="1" y="111"/>
                                </a:lnTo>
                                <a:lnTo>
                                  <a:pt x="3" y="102"/>
                                </a:lnTo>
                                <a:lnTo>
                                  <a:pt x="4" y="94"/>
                                </a:lnTo>
                                <a:lnTo>
                                  <a:pt x="7" y="86"/>
                                </a:lnTo>
                                <a:lnTo>
                                  <a:pt x="10" y="78"/>
                                </a:lnTo>
                                <a:lnTo>
                                  <a:pt x="13" y="71"/>
                                </a:lnTo>
                                <a:lnTo>
                                  <a:pt x="17" y="63"/>
                                </a:lnTo>
                                <a:lnTo>
                                  <a:pt x="22" y="56"/>
                                </a:lnTo>
                                <a:lnTo>
                                  <a:pt x="26" y="49"/>
                                </a:lnTo>
                                <a:lnTo>
                                  <a:pt x="32" y="43"/>
                                </a:lnTo>
                                <a:lnTo>
                                  <a:pt x="37" y="37"/>
                                </a:lnTo>
                                <a:lnTo>
                                  <a:pt x="43" y="31"/>
                                </a:lnTo>
                                <a:lnTo>
                                  <a:pt x="50" y="26"/>
                                </a:lnTo>
                                <a:lnTo>
                                  <a:pt x="57" y="21"/>
                                </a:lnTo>
                                <a:lnTo>
                                  <a:pt x="64" y="17"/>
                                </a:lnTo>
                                <a:lnTo>
                                  <a:pt x="71" y="13"/>
                                </a:lnTo>
                                <a:lnTo>
                                  <a:pt x="79" y="9"/>
                                </a:lnTo>
                                <a:lnTo>
                                  <a:pt x="87" y="6"/>
                                </a:lnTo>
                                <a:lnTo>
                                  <a:pt x="95" y="4"/>
                                </a:lnTo>
                                <a:lnTo>
                                  <a:pt x="103" y="2"/>
                                </a:lnTo>
                                <a:lnTo>
                                  <a:pt x="111" y="0"/>
                                </a:lnTo>
                                <a:lnTo>
                                  <a:pt x="119" y="0"/>
                                </a:lnTo>
                                <a:lnTo>
                                  <a:pt x="128" y="0"/>
                                </a:lnTo>
                                <a:lnTo>
                                  <a:pt x="338" y="0"/>
                                </a:lnTo>
                                <a:lnTo>
                                  <a:pt x="346" y="0"/>
                                </a:lnTo>
                                <a:lnTo>
                                  <a:pt x="354" y="0"/>
                                </a:lnTo>
                                <a:lnTo>
                                  <a:pt x="363" y="2"/>
                                </a:lnTo>
                                <a:lnTo>
                                  <a:pt x="371" y="4"/>
                                </a:lnTo>
                                <a:lnTo>
                                  <a:pt x="379" y="6"/>
                                </a:lnTo>
                                <a:lnTo>
                                  <a:pt x="387" y="9"/>
                                </a:lnTo>
                                <a:lnTo>
                                  <a:pt x="394" y="13"/>
                                </a:lnTo>
                                <a:lnTo>
                                  <a:pt x="402" y="17"/>
                                </a:lnTo>
                                <a:lnTo>
                                  <a:pt x="409" y="21"/>
                                </a:lnTo>
                                <a:lnTo>
                                  <a:pt x="416" y="26"/>
                                </a:lnTo>
                                <a:lnTo>
                                  <a:pt x="422" y="31"/>
                                </a:lnTo>
                                <a:lnTo>
                                  <a:pt x="428" y="37"/>
                                </a:lnTo>
                                <a:lnTo>
                                  <a:pt x="434" y="43"/>
                                </a:lnTo>
                                <a:lnTo>
                                  <a:pt x="439" y="49"/>
                                </a:lnTo>
                                <a:lnTo>
                                  <a:pt x="444" y="56"/>
                                </a:lnTo>
                                <a:lnTo>
                                  <a:pt x="448" y="63"/>
                                </a:lnTo>
                                <a:lnTo>
                                  <a:pt x="452" y="71"/>
                                </a:lnTo>
                                <a:lnTo>
                                  <a:pt x="456" y="78"/>
                                </a:lnTo>
                                <a:lnTo>
                                  <a:pt x="459" y="86"/>
                                </a:lnTo>
                                <a:lnTo>
                                  <a:pt x="461" y="94"/>
                                </a:lnTo>
                                <a:lnTo>
                                  <a:pt x="463" y="102"/>
                                </a:lnTo>
                                <a:lnTo>
                                  <a:pt x="465" y="111"/>
                                </a:lnTo>
                                <a:lnTo>
                                  <a:pt x="465" y="119"/>
                                </a:lnTo>
                                <a:lnTo>
                                  <a:pt x="465" y="127"/>
                                </a:lnTo>
                                <a:lnTo>
                                  <a:pt x="465" y="136"/>
                                </a:lnTo>
                                <a:lnTo>
                                  <a:pt x="465" y="144"/>
                                </a:lnTo>
                                <a:lnTo>
                                  <a:pt x="463" y="152"/>
                                </a:lnTo>
                                <a:lnTo>
                                  <a:pt x="461" y="160"/>
                                </a:lnTo>
                                <a:lnTo>
                                  <a:pt x="459" y="168"/>
                                </a:lnTo>
                                <a:lnTo>
                                  <a:pt x="456" y="176"/>
                                </a:lnTo>
                                <a:lnTo>
                                  <a:pt x="452" y="184"/>
                                </a:lnTo>
                                <a:lnTo>
                                  <a:pt x="448" y="191"/>
                                </a:lnTo>
                                <a:lnTo>
                                  <a:pt x="444" y="198"/>
                                </a:lnTo>
                                <a:lnTo>
                                  <a:pt x="439" y="205"/>
                                </a:lnTo>
                                <a:lnTo>
                                  <a:pt x="434" y="212"/>
                                </a:lnTo>
                                <a:lnTo>
                                  <a:pt x="428" y="217"/>
                                </a:lnTo>
                                <a:lnTo>
                                  <a:pt x="422" y="223"/>
                                </a:lnTo>
                                <a:lnTo>
                                  <a:pt x="416" y="229"/>
                                </a:lnTo>
                                <a:lnTo>
                                  <a:pt x="409" y="233"/>
                                </a:lnTo>
                                <a:lnTo>
                                  <a:pt x="402" y="238"/>
                                </a:lnTo>
                                <a:lnTo>
                                  <a:pt x="394" y="242"/>
                                </a:lnTo>
                                <a:lnTo>
                                  <a:pt x="387" y="245"/>
                                </a:lnTo>
                                <a:lnTo>
                                  <a:pt x="379" y="248"/>
                                </a:lnTo>
                                <a:lnTo>
                                  <a:pt x="371" y="251"/>
                                </a:lnTo>
                                <a:lnTo>
                                  <a:pt x="363" y="252"/>
                                </a:lnTo>
                                <a:lnTo>
                                  <a:pt x="354" y="254"/>
                                </a:lnTo>
                                <a:lnTo>
                                  <a:pt x="346" y="255"/>
                                </a:lnTo>
                                <a:lnTo>
                                  <a:pt x="338" y="255"/>
                                </a:lnTo>
                                <a:lnTo>
                                  <a:pt x="128" y="255"/>
                                </a:lnTo>
                                <a:lnTo>
                                  <a:pt x="119" y="255"/>
                                </a:lnTo>
                                <a:lnTo>
                                  <a:pt x="111" y="254"/>
                                </a:lnTo>
                                <a:lnTo>
                                  <a:pt x="103" y="252"/>
                                </a:lnTo>
                                <a:lnTo>
                                  <a:pt x="95" y="251"/>
                                </a:lnTo>
                                <a:lnTo>
                                  <a:pt x="87" y="248"/>
                                </a:lnTo>
                                <a:lnTo>
                                  <a:pt x="79" y="245"/>
                                </a:lnTo>
                                <a:lnTo>
                                  <a:pt x="71" y="242"/>
                                </a:lnTo>
                                <a:lnTo>
                                  <a:pt x="64" y="238"/>
                                </a:lnTo>
                                <a:lnTo>
                                  <a:pt x="57" y="233"/>
                                </a:lnTo>
                                <a:lnTo>
                                  <a:pt x="50" y="229"/>
                                </a:lnTo>
                                <a:lnTo>
                                  <a:pt x="43" y="223"/>
                                </a:lnTo>
                                <a:lnTo>
                                  <a:pt x="37" y="217"/>
                                </a:lnTo>
                                <a:lnTo>
                                  <a:pt x="32" y="212"/>
                                </a:lnTo>
                                <a:lnTo>
                                  <a:pt x="26" y="205"/>
                                </a:lnTo>
                                <a:lnTo>
                                  <a:pt x="22" y="198"/>
                                </a:lnTo>
                                <a:lnTo>
                                  <a:pt x="17" y="191"/>
                                </a:lnTo>
                                <a:lnTo>
                                  <a:pt x="13" y="184"/>
                                </a:lnTo>
                                <a:lnTo>
                                  <a:pt x="10" y="176"/>
                                </a:lnTo>
                                <a:lnTo>
                                  <a:pt x="7" y="168"/>
                                </a:lnTo>
                                <a:lnTo>
                                  <a:pt x="4" y="160"/>
                                </a:lnTo>
                                <a:lnTo>
                                  <a:pt x="3" y="152"/>
                                </a:lnTo>
                                <a:lnTo>
                                  <a:pt x="1" y="144"/>
                                </a:lnTo>
                                <a:lnTo>
                                  <a:pt x="0" y="136"/>
                                </a:lnTo>
                                <a:lnTo>
                                  <a:pt x="0" y="127"/>
                                </a:lnTo>
                                <a:close/>
                              </a:path>
                            </a:pathLst>
                          </a:custGeom>
                          <a:noFill/>
                          <a:ln w="9529">
                            <a:solidFill>
                              <a:srgbClr val="99A0A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25F020" id="Group 119" o:spid="_x0000_s1026" style="position:absolute;margin-left:96.15pt;margin-top:22.2pt;width:23.25pt;height:12.75pt;z-index:-251627520;mso-position-horizontal-relative:page" coordorigin="1923,444" coordsize="465,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">
                <v:shape id="Freeform 53" o:spid="_x0000_s1027" style="position:absolute;left:1923;top:444;width:465;height:255;visibility:visible;mso-wrap-style:square;v-text-anchor:top" coordsize="465,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" path="m,127r,-8l1,111r2,-9l4,94,7,86r3,-8l13,71r4,-8l22,56r4,-7l32,43r5,-6l43,31r7,-5l57,21r7,-4l71,13,79,9,87,6,95,4r8,-2l111,r8,l128,,338,r8,l354,r9,2l371,4r8,2l387,9r7,4l402,17r7,4l416,26r6,5l428,37r6,6l439,49r5,7l448,63r4,8l456,78r3,8l461,94r2,8l465,111r,8l465,127r,9l465,144r-2,8l461,160r-2,8l456,176r-4,8l448,191r-4,7l439,205r-5,7l428,217r-6,6l416,229r-7,4l402,238r-8,4l387,245r-8,3l371,251r-8,1l354,254r-8,1l338,255r-210,l119,255r-8,-1l103,252r-8,-1l87,248r-8,-3l71,242r-7,-4l57,233r-7,-4l43,223r-6,-6l32,212r-6,-7l22,198r-5,-7l13,184r-3,-8l7,168,4,160,3,152,1,144,,136r,-9xe" filled="f" strokecolor="#99a0a6" strokeweight=".26469mm">
                  <v:path arrowok="t" o:connecttype="custom" o:connectlocs="0,563;3,546;7,530;13,515;22,500;32,487;43,475;57,465;71,457;87,450;103,446;119,444;338,444;354,444;371,448;387,453;402,461;416,470;428,481;439,493;448,507;456,522;461,538;465,555;465,571;465,588;461,604;456,620;448,635;439,649;428,661;416,673;402,682;387,689;371,695;354,698;338,699;119,699;103,696;87,692;71,686;57,677;43,667;32,656;22,642;13,628;7,612;3,596;0,580" o:connectangles="0,0,0,0,0,0,0,0,0,0,0,0,0,0,0,0,0,0,0,0,0,0,0,0,0,0,0,0,0,0,0,0,0,0,0,0,0,0,0,0,0,0,0,0,0,0,0,0,0"/>
                </v:shape>
                <w10:wrap anchorx="page"/>
              </v:group>
            </w:pict>
          </mc:Fallback>
        </mc:AlternateContent>
      </w:r>
      <w:r>
        <w:rPr>
          <w:noProof/>
        </w:rPr>
        <mc:AlternateContent>
          <mc:Choice Requires="wpg">
            <w:drawing>
              <wp:anchor distT="0" distB="0" distL="114300" distR="114300" simplePos="0" relativeHeight="251689984" behindDoc="1" locked="0" layoutInCell="1" allowOverlap="1" wp14:anchorId="4BF398FE" wp14:editId="42767D15">
                <wp:simplePos x="0" y="0"/>
                <wp:positionH relativeFrom="page">
                  <wp:posOffset>1221105</wp:posOffset>
                </wp:positionH>
                <wp:positionV relativeFrom="paragraph">
                  <wp:posOffset>567690</wp:posOffset>
                </wp:positionV>
                <wp:extent cx="295275" cy="161925"/>
                <wp:effectExtent l="11430" t="5715" r="7620" b="13335"/>
                <wp:wrapNone/>
                <wp:docPr id="117" name="Group 1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275" cy="161925"/>
                          <a:chOff x="1923" y="894"/>
                          <a:chExt cx="465" cy="255"/>
                        </a:xfrm>
                      </wpg:grpSpPr>
                      <wps:wsp>
                        <wps:cNvPr id="118" name="Freeform 55"/>
                        <wps:cNvSpPr>
                          <a:spLocks/>
                        </wps:cNvSpPr>
                        <wps:spPr bwMode="auto">
                          <a:xfrm>
                            <a:off x="1923" y="894"/>
                            <a:ext cx="465" cy="255"/>
                          </a:xfrm>
                          <a:custGeom>
                            <a:avLst/>
                            <a:gdLst>
                              <a:gd name="T0" fmla="+- 0 1923 1923"/>
                              <a:gd name="T1" fmla="*/ T0 w 465"/>
                              <a:gd name="T2" fmla="+- 0 1013 894"/>
                              <a:gd name="T3" fmla="*/ 1013 h 255"/>
                              <a:gd name="T4" fmla="+- 0 1926 1923"/>
                              <a:gd name="T5" fmla="*/ T4 w 465"/>
                              <a:gd name="T6" fmla="+- 0 997 894"/>
                              <a:gd name="T7" fmla="*/ 997 h 255"/>
                              <a:gd name="T8" fmla="+- 0 1930 1923"/>
                              <a:gd name="T9" fmla="*/ T8 w 465"/>
                              <a:gd name="T10" fmla="+- 0 980 894"/>
                              <a:gd name="T11" fmla="*/ 980 h 255"/>
                              <a:gd name="T12" fmla="+- 0 1936 1923"/>
                              <a:gd name="T13" fmla="*/ T12 w 465"/>
                              <a:gd name="T14" fmla="+- 0 965 894"/>
                              <a:gd name="T15" fmla="*/ 965 h 255"/>
                              <a:gd name="T16" fmla="+- 0 1945 1923"/>
                              <a:gd name="T17" fmla="*/ T16 w 465"/>
                              <a:gd name="T18" fmla="+- 0 951 894"/>
                              <a:gd name="T19" fmla="*/ 951 h 255"/>
                              <a:gd name="T20" fmla="+- 0 1955 1923"/>
                              <a:gd name="T21" fmla="*/ T20 w 465"/>
                              <a:gd name="T22" fmla="+- 0 937 894"/>
                              <a:gd name="T23" fmla="*/ 937 h 255"/>
                              <a:gd name="T24" fmla="+- 0 1966 1923"/>
                              <a:gd name="T25" fmla="*/ T24 w 465"/>
                              <a:gd name="T26" fmla="+- 0 925 894"/>
                              <a:gd name="T27" fmla="*/ 925 h 255"/>
                              <a:gd name="T28" fmla="+- 0 1980 1923"/>
                              <a:gd name="T29" fmla="*/ T28 w 465"/>
                              <a:gd name="T30" fmla="+- 0 915 894"/>
                              <a:gd name="T31" fmla="*/ 915 h 255"/>
                              <a:gd name="T32" fmla="+- 0 1994 1923"/>
                              <a:gd name="T33" fmla="*/ T32 w 465"/>
                              <a:gd name="T34" fmla="+- 0 907 894"/>
                              <a:gd name="T35" fmla="*/ 907 h 255"/>
                              <a:gd name="T36" fmla="+- 0 2010 1923"/>
                              <a:gd name="T37" fmla="*/ T36 w 465"/>
                              <a:gd name="T38" fmla="+- 0 900 894"/>
                              <a:gd name="T39" fmla="*/ 900 h 255"/>
                              <a:gd name="T40" fmla="+- 0 2026 1923"/>
                              <a:gd name="T41" fmla="*/ T40 w 465"/>
                              <a:gd name="T42" fmla="+- 0 896 894"/>
                              <a:gd name="T43" fmla="*/ 896 h 255"/>
                              <a:gd name="T44" fmla="+- 0 2042 1923"/>
                              <a:gd name="T45" fmla="*/ T44 w 465"/>
                              <a:gd name="T46" fmla="+- 0 894 894"/>
                              <a:gd name="T47" fmla="*/ 894 h 255"/>
                              <a:gd name="T48" fmla="+- 0 2261 1923"/>
                              <a:gd name="T49" fmla="*/ T48 w 465"/>
                              <a:gd name="T50" fmla="+- 0 894 894"/>
                              <a:gd name="T51" fmla="*/ 894 h 255"/>
                              <a:gd name="T52" fmla="+- 0 2277 1923"/>
                              <a:gd name="T53" fmla="*/ T52 w 465"/>
                              <a:gd name="T54" fmla="+- 0 895 894"/>
                              <a:gd name="T55" fmla="*/ 895 h 255"/>
                              <a:gd name="T56" fmla="+- 0 2294 1923"/>
                              <a:gd name="T57" fmla="*/ T56 w 465"/>
                              <a:gd name="T58" fmla="+- 0 898 894"/>
                              <a:gd name="T59" fmla="*/ 898 h 255"/>
                              <a:gd name="T60" fmla="+- 0 2310 1923"/>
                              <a:gd name="T61" fmla="*/ T60 w 465"/>
                              <a:gd name="T62" fmla="+- 0 904 894"/>
                              <a:gd name="T63" fmla="*/ 904 h 255"/>
                              <a:gd name="T64" fmla="+- 0 2325 1923"/>
                              <a:gd name="T65" fmla="*/ T64 w 465"/>
                              <a:gd name="T66" fmla="+- 0 911 894"/>
                              <a:gd name="T67" fmla="*/ 911 h 255"/>
                              <a:gd name="T68" fmla="+- 0 2339 1923"/>
                              <a:gd name="T69" fmla="*/ T68 w 465"/>
                              <a:gd name="T70" fmla="+- 0 920 894"/>
                              <a:gd name="T71" fmla="*/ 920 h 255"/>
                              <a:gd name="T72" fmla="+- 0 2351 1923"/>
                              <a:gd name="T73" fmla="*/ T72 w 465"/>
                              <a:gd name="T74" fmla="+- 0 931 894"/>
                              <a:gd name="T75" fmla="*/ 931 h 255"/>
                              <a:gd name="T76" fmla="+- 0 2362 1923"/>
                              <a:gd name="T77" fmla="*/ T76 w 465"/>
                              <a:gd name="T78" fmla="+- 0 944 894"/>
                              <a:gd name="T79" fmla="*/ 944 h 255"/>
                              <a:gd name="T80" fmla="+- 0 2371 1923"/>
                              <a:gd name="T81" fmla="*/ T80 w 465"/>
                              <a:gd name="T82" fmla="+- 0 958 894"/>
                              <a:gd name="T83" fmla="*/ 958 h 255"/>
                              <a:gd name="T84" fmla="+- 0 2379 1923"/>
                              <a:gd name="T85" fmla="*/ T84 w 465"/>
                              <a:gd name="T86" fmla="+- 0 973 894"/>
                              <a:gd name="T87" fmla="*/ 973 h 255"/>
                              <a:gd name="T88" fmla="+- 0 2384 1923"/>
                              <a:gd name="T89" fmla="*/ T88 w 465"/>
                              <a:gd name="T90" fmla="+- 0 988 894"/>
                              <a:gd name="T91" fmla="*/ 988 h 255"/>
                              <a:gd name="T92" fmla="+- 0 2388 1923"/>
                              <a:gd name="T93" fmla="*/ T92 w 465"/>
                              <a:gd name="T94" fmla="+- 0 1005 894"/>
                              <a:gd name="T95" fmla="*/ 1005 h 255"/>
                              <a:gd name="T96" fmla="+- 0 2388 1923"/>
                              <a:gd name="T97" fmla="*/ T96 w 465"/>
                              <a:gd name="T98" fmla="+- 0 1021 894"/>
                              <a:gd name="T99" fmla="*/ 1021 h 255"/>
                              <a:gd name="T100" fmla="+- 0 2388 1923"/>
                              <a:gd name="T101" fmla="*/ T100 w 465"/>
                              <a:gd name="T102" fmla="+- 0 1038 894"/>
                              <a:gd name="T103" fmla="*/ 1038 h 255"/>
                              <a:gd name="T104" fmla="+- 0 2384 1923"/>
                              <a:gd name="T105" fmla="*/ T104 w 465"/>
                              <a:gd name="T106" fmla="+- 0 1055 894"/>
                              <a:gd name="T107" fmla="*/ 1055 h 255"/>
                              <a:gd name="T108" fmla="+- 0 2379 1923"/>
                              <a:gd name="T109" fmla="*/ T108 w 465"/>
                              <a:gd name="T110" fmla="+- 0 1070 894"/>
                              <a:gd name="T111" fmla="*/ 1070 h 255"/>
                              <a:gd name="T112" fmla="+- 0 2371 1923"/>
                              <a:gd name="T113" fmla="*/ T112 w 465"/>
                              <a:gd name="T114" fmla="+- 0 1085 894"/>
                              <a:gd name="T115" fmla="*/ 1085 h 255"/>
                              <a:gd name="T116" fmla="+- 0 2362 1923"/>
                              <a:gd name="T117" fmla="*/ T116 w 465"/>
                              <a:gd name="T118" fmla="+- 0 1099 894"/>
                              <a:gd name="T119" fmla="*/ 1099 h 255"/>
                              <a:gd name="T120" fmla="+- 0 2351 1923"/>
                              <a:gd name="T121" fmla="*/ T120 w 465"/>
                              <a:gd name="T122" fmla="+- 0 1112 894"/>
                              <a:gd name="T123" fmla="*/ 1112 h 255"/>
                              <a:gd name="T124" fmla="+- 0 2339 1923"/>
                              <a:gd name="T125" fmla="*/ T124 w 465"/>
                              <a:gd name="T126" fmla="+- 0 1123 894"/>
                              <a:gd name="T127" fmla="*/ 1123 h 255"/>
                              <a:gd name="T128" fmla="+- 0 2325 1923"/>
                              <a:gd name="T129" fmla="*/ T128 w 465"/>
                              <a:gd name="T130" fmla="+- 0 1132 894"/>
                              <a:gd name="T131" fmla="*/ 1132 h 255"/>
                              <a:gd name="T132" fmla="+- 0 2310 1923"/>
                              <a:gd name="T133" fmla="*/ T132 w 465"/>
                              <a:gd name="T134" fmla="+- 0 1139 894"/>
                              <a:gd name="T135" fmla="*/ 1139 h 255"/>
                              <a:gd name="T136" fmla="+- 0 2286 1923"/>
                              <a:gd name="T137" fmla="*/ T136 w 465"/>
                              <a:gd name="T138" fmla="+- 0 1147 894"/>
                              <a:gd name="T139" fmla="*/ 1147 h 255"/>
                              <a:gd name="T140" fmla="+- 0 2261 1923"/>
                              <a:gd name="T141" fmla="*/ T140 w 465"/>
                              <a:gd name="T142" fmla="+- 0 1149 894"/>
                              <a:gd name="T143" fmla="*/ 1149 h 255"/>
                              <a:gd name="T144" fmla="+- 0 2034 1923"/>
                              <a:gd name="T145" fmla="*/ T144 w 465"/>
                              <a:gd name="T146" fmla="+- 0 1148 894"/>
                              <a:gd name="T147" fmla="*/ 1148 h 255"/>
                              <a:gd name="T148" fmla="+- 0 2002 1923"/>
                              <a:gd name="T149" fmla="*/ T148 w 465"/>
                              <a:gd name="T150" fmla="+- 0 1139 894"/>
                              <a:gd name="T151" fmla="*/ 1139 h 255"/>
                              <a:gd name="T152" fmla="+- 0 1987 1923"/>
                              <a:gd name="T153" fmla="*/ T152 w 465"/>
                              <a:gd name="T154" fmla="+- 0 1132 894"/>
                              <a:gd name="T155" fmla="*/ 1132 h 255"/>
                              <a:gd name="T156" fmla="+- 0 1973 1923"/>
                              <a:gd name="T157" fmla="*/ T156 w 465"/>
                              <a:gd name="T158" fmla="+- 0 1123 894"/>
                              <a:gd name="T159" fmla="*/ 1123 h 255"/>
                              <a:gd name="T160" fmla="+- 0 1960 1923"/>
                              <a:gd name="T161" fmla="*/ T160 w 465"/>
                              <a:gd name="T162" fmla="+- 0 1112 894"/>
                              <a:gd name="T163" fmla="*/ 1112 h 255"/>
                              <a:gd name="T164" fmla="+- 0 1949 1923"/>
                              <a:gd name="T165" fmla="*/ T164 w 465"/>
                              <a:gd name="T166" fmla="+- 0 1099 894"/>
                              <a:gd name="T167" fmla="*/ 1099 h 255"/>
                              <a:gd name="T168" fmla="+- 0 1940 1923"/>
                              <a:gd name="T169" fmla="*/ T168 w 465"/>
                              <a:gd name="T170" fmla="+- 0 1085 894"/>
                              <a:gd name="T171" fmla="*/ 1085 h 255"/>
                              <a:gd name="T172" fmla="+- 0 1933 1923"/>
                              <a:gd name="T173" fmla="*/ T172 w 465"/>
                              <a:gd name="T174" fmla="+- 0 1070 894"/>
                              <a:gd name="T175" fmla="*/ 1070 h 255"/>
                              <a:gd name="T176" fmla="+- 0 1927 1923"/>
                              <a:gd name="T177" fmla="*/ T176 w 465"/>
                              <a:gd name="T178" fmla="+- 0 1055 894"/>
                              <a:gd name="T179" fmla="*/ 1055 h 255"/>
                              <a:gd name="T180" fmla="+- 0 1924 1923"/>
                              <a:gd name="T181" fmla="*/ T180 w 465"/>
                              <a:gd name="T182" fmla="+- 0 1038 894"/>
                              <a:gd name="T183" fmla="*/ 1038 h 255"/>
                              <a:gd name="T184" fmla="+- 0 1923 1923"/>
                              <a:gd name="T185" fmla="*/ T184 w 465"/>
                              <a:gd name="T186" fmla="+- 0 1021 894"/>
                              <a:gd name="T187" fmla="*/ 1021 h 2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w="465" h="255">
                                <a:moveTo>
                                  <a:pt x="0" y="127"/>
                                </a:moveTo>
                                <a:lnTo>
                                  <a:pt x="0" y="119"/>
                                </a:lnTo>
                                <a:lnTo>
                                  <a:pt x="1" y="111"/>
                                </a:lnTo>
                                <a:lnTo>
                                  <a:pt x="3" y="103"/>
                                </a:lnTo>
                                <a:lnTo>
                                  <a:pt x="4" y="94"/>
                                </a:lnTo>
                                <a:lnTo>
                                  <a:pt x="7" y="86"/>
                                </a:lnTo>
                                <a:lnTo>
                                  <a:pt x="10" y="79"/>
                                </a:lnTo>
                                <a:lnTo>
                                  <a:pt x="13" y="71"/>
                                </a:lnTo>
                                <a:lnTo>
                                  <a:pt x="17" y="64"/>
                                </a:lnTo>
                                <a:lnTo>
                                  <a:pt x="22" y="57"/>
                                </a:lnTo>
                                <a:lnTo>
                                  <a:pt x="26" y="50"/>
                                </a:lnTo>
                                <a:lnTo>
                                  <a:pt x="32" y="43"/>
                                </a:lnTo>
                                <a:lnTo>
                                  <a:pt x="37" y="37"/>
                                </a:lnTo>
                                <a:lnTo>
                                  <a:pt x="43" y="31"/>
                                </a:lnTo>
                                <a:lnTo>
                                  <a:pt x="50" y="26"/>
                                </a:lnTo>
                                <a:lnTo>
                                  <a:pt x="57" y="21"/>
                                </a:lnTo>
                                <a:lnTo>
                                  <a:pt x="64" y="17"/>
                                </a:lnTo>
                                <a:lnTo>
                                  <a:pt x="71" y="13"/>
                                </a:lnTo>
                                <a:lnTo>
                                  <a:pt x="79" y="10"/>
                                </a:lnTo>
                                <a:lnTo>
                                  <a:pt x="87" y="6"/>
                                </a:lnTo>
                                <a:lnTo>
                                  <a:pt x="95" y="4"/>
                                </a:lnTo>
                                <a:lnTo>
                                  <a:pt x="103" y="2"/>
                                </a:lnTo>
                                <a:lnTo>
                                  <a:pt x="111" y="1"/>
                                </a:lnTo>
                                <a:lnTo>
                                  <a:pt x="119" y="0"/>
                                </a:lnTo>
                                <a:lnTo>
                                  <a:pt x="128" y="0"/>
                                </a:lnTo>
                                <a:lnTo>
                                  <a:pt x="338" y="0"/>
                                </a:lnTo>
                                <a:lnTo>
                                  <a:pt x="346" y="0"/>
                                </a:lnTo>
                                <a:lnTo>
                                  <a:pt x="354" y="1"/>
                                </a:lnTo>
                                <a:lnTo>
                                  <a:pt x="363" y="2"/>
                                </a:lnTo>
                                <a:lnTo>
                                  <a:pt x="371" y="4"/>
                                </a:lnTo>
                                <a:lnTo>
                                  <a:pt x="379" y="6"/>
                                </a:lnTo>
                                <a:lnTo>
                                  <a:pt x="387" y="10"/>
                                </a:lnTo>
                                <a:lnTo>
                                  <a:pt x="394" y="13"/>
                                </a:lnTo>
                                <a:lnTo>
                                  <a:pt x="402" y="17"/>
                                </a:lnTo>
                                <a:lnTo>
                                  <a:pt x="409" y="21"/>
                                </a:lnTo>
                                <a:lnTo>
                                  <a:pt x="416" y="26"/>
                                </a:lnTo>
                                <a:lnTo>
                                  <a:pt x="422" y="31"/>
                                </a:lnTo>
                                <a:lnTo>
                                  <a:pt x="428" y="37"/>
                                </a:lnTo>
                                <a:lnTo>
                                  <a:pt x="434" y="43"/>
                                </a:lnTo>
                                <a:lnTo>
                                  <a:pt x="439" y="50"/>
                                </a:lnTo>
                                <a:lnTo>
                                  <a:pt x="444" y="57"/>
                                </a:lnTo>
                                <a:lnTo>
                                  <a:pt x="448" y="64"/>
                                </a:lnTo>
                                <a:lnTo>
                                  <a:pt x="452" y="71"/>
                                </a:lnTo>
                                <a:lnTo>
                                  <a:pt x="456" y="79"/>
                                </a:lnTo>
                                <a:lnTo>
                                  <a:pt x="459" y="86"/>
                                </a:lnTo>
                                <a:lnTo>
                                  <a:pt x="461" y="94"/>
                                </a:lnTo>
                                <a:lnTo>
                                  <a:pt x="463" y="103"/>
                                </a:lnTo>
                                <a:lnTo>
                                  <a:pt x="465" y="111"/>
                                </a:lnTo>
                                <a:lnTo>
                                  <a:pt x="465" y="119"/>
                                </a:lnTo>
                                <a:lnTo>
                                  <a:pt x="465" y="127"/>
                                </a:lnTo>
                                <a:lnTo>
                                  <a:pt x="465" y="136"/>
                                </a:lnTo>
                                <a:lnTo>
                                  <a:pt x="465" y="144"/>
                                </a:lnTo>
                                <a:lnTo>
                                  <a:pt x="463" y="152"/>
                                </a:lnTo>
                                <a:lnTo>
                                  <a:pt x="461" y="161"/>
                                </a:lnTo>
                                <a:lnTo>
                                  <a:pt x="459" y="169"/>
                                </a:lnTo>
                                <a:lnTo>
                                  <a:pt x="456" y="176"/>
                                </a:lnTo>
                                <a:lnTo>
                                  <a:pt x="452" y="184"/>
                                </a:lnTo>
                                <a:lnTo>
                                  <a:pt x="448" y="191"/>
                                </a:lnTo>
                                <a:lnTo>
                                  <a:pt x="444" y="198"/>
                                </a:lnTo>
                                <a:lnTo>
                                  <a:pt x="439" y="205"/>
                                </a:lnTo>
                                <a:lnTo>
                                  <a:pt x="434" y="212"/>
                                </a:lnTo>
                                <a:lnTo>
                                  <a:pt x="428" y="218"/>
                                </a:lnTo>
                                <a:lnTo>
                                  <a:pt x="422" y="224"/>
                                </a:lnTo>
                                <a:lnTo>
                                  <a:pt x="416" y="229"/>
                                </a:lnTo>
                                <a:lnTo>
                                  <a:pt x="409" y="233"/>
                                </a:lnTo>
                                <a:lnTo>
                                  <a:pt x="402" y="238"/>
                                </a:lnTo>
                                <a:lnTo>
                                  <a:pt x="394" y="242"/>
                                </a:lnTo>
                                <a:lnTo>
                                  <a:pt x="387" y="245"/>
                                </a:lnTo>
                                <a:lnTo>
                                  <a:pt x="379" y="248"/>
                                </a:lnTo>
                                <a:lnTo>
                                  <a:pt x="363" y="253"/>
                                </a:lnTo>
                                <a:lnTo>
                                  <a:pt x="346" y="255"/>
                                </a:lnTo>
                                <a:lnTo>
                                  <a:pt x="338" y="255"/>
                                </a:lnTo>
                                <a:lnTo>
                                  <a:pt x="128" y="255"/>
                                </a:lnTo>
                                <a:lnTo>
                                  <a:pt x="111" y="254"/>
                                </a:lnTo>
                                <a:lnTo>
                                  <a:pt x="95" y="251"/>
                                </a:lnTo>
                                <a:lnTo>
                                  <a:pt x="79" y="245"/>
                                </a:lnTo>
                                <a:lnTo>
                                  <a:pt x="71" y="242"/>
                                </a:lnTo>
                                <a:lnTo>
                                  <a:pt x="64" y="238"/>
                                </a:lnTo>
                                <a:lnTo>
                                  <a:pt x="57" y="233"/>
                                </a:lnTo>
                                <a:lnTo>
                                  <a:pt x="50" y="229"/>
                                </a:lnTo>
                                <a:lnTo>
                                  <a:pt x="43" y="224"/>
                                </a:lnTo>
                                <a:lnTo>
                                  <a:pt x="37" y="218"/>
                                </a:lnTo>
                                <a:lnTo>
                                  <a:pt x="32" y="212"/>
                                </a:lnTo>
                                <a:lnTo>
                                  <a:pt x="26" y="205"/>
                                </a:lnTo>
                                <a:lnTo>
                                  <a:pt x="22" y="198"/>
                                </a:lnTo>
                                <a:lnTo>
                                  <a:pt x="17" y="191"/>
                                </a:lnTo>
                                <a:lnTo>
                                  <a:pt x="13" y="184"/>
                                </a:lnTo>
                                <a:lnTo>
                                  <a:pt x="10" y="176"/>
                                </a:lnTo>
                                <a:lnTo>
                                  <a:pt x="7" y="169"/>
                                </a:lnTo>
                                <a:lnTo>
                                  <a:pt x="4" y="161"/>
                                </a:lnTo>
                                <a:lnTo>
                                  <a:pt x="3" y="152"/>
                                </a:lnTo>
                                <a:lnTo>
                                  <a:pt x="1" y="144"/>
                                </a:lnTo>
                                <a:lnTo>
                                  <a:pt x="0" y="136"/>
                                </a:lnTo>
                                <a:lnTo>
                                  <a:pt x="0" y="127"/>
                                </a:lnTo>
                                <a:close/>
                              </a:path>
                            </a:pathLst>
                          </a:custGeom>
                          <a:noFill/>
                          <a:ln w="9529">
                            <a:solidFill>
                              <a:srgbClr val="99A0A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342777" id="Group 117" o:spid="_x0000_s1026" style="position:absolute;margin-left:96.15pt;margin-top:44.7pt;width:23.25pt;height:12.75pt;z-index:-251626496;mso-position-horizontal-relative:page" coordorigin="1923,894" coordsize="465,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">
                <v:shape id="Freeform 55" o:spid="_x0000_s1027" style="position:absolute;left:1923;top:894;width:465;height:255;visibility:visible;mso-wrap-style:square;v-text-anchor:top" coordsize="465,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" path="m,127r,-8l1,111r2,-8l4,94,7,86r3,-7l13,71r4,-7l22,57r4,-7l32,43r5,-6l43,31r7,-5l57,21r7,-4l71,13r8,-3l87,6,95,4r8,-2l111,1,119,r9,l338,r8,l354,1r9,1l371,4r8,2l387,10r7,3l402,17r7,4l416,26r6,5l428,37r6,6l439,50r5,7l448,64r4,7l456,79r3,7l461,94r2,9l465,111r,8l465,127r,9l465,144r-2,8l461,161r-2,8l456,176r-4,8l448,191r-4,7l439,205r-5,7l428,218r-6,6l416,229r-7,4l402,238r-8,4l387,245r-8,3l363,253r-17,2l338,255r-210,l111,254,95,251,79,245r-8,-3l64,238r-7,-5l50,229r-7,-5l37,218r-5,-6l26,205r-4,-7l17,191r-4,-7l10,176,7,169,4,161,3,152,1,144,,136r,-9xe" filled="f" strokecolor="#99a0a6" strokeweight=".26469mm">
                  <v:path arrowok="t" o:connecttype="custom" o:connectlocs="0,1013;3,997;7,980;13,965;22,951;32,937;43,925;57,915;71,907;87,900;103,896;119,894;338,894;354,895;371,898;387,904;402,911;416,920;428,931;439,944;448,958;456,973;461,988;465,1005;465,1021;465,1038;461,1055;456,1070;448,1085;439,1099;428,1112;416,1123;402,1132;387,1139;363,1147;338,1149;111,1148;79,1139;64,1132;50,1123;37,1112;26,1099;17,1085;10,1070;4,1055;1,1038;0,1021" o:connectangles="0,0,0,0,0,0,0,0,0,0,0,0,0,0,0,0,0,0,0,0,0,0,0,0,0,0,0,0,0,0,0,0,0,0,0,0,0,0,0,0,0,0,0,0,0,0,0"/>
                </v:shape>
                <w10:wrap anchorx="page"/>
              </v:group>
            </w:pict>
          </mc:Fallback>
        </mc:AlternateContent>
      </w:r>
      <w:r>
        <w:rPr>
          <w:color w:val="202024"/>
          <w:spacing w:val="4"/>
          <w:w w:val="118"/>
          <w:sz w:val="21"/>
          <w:szCs w:val="21"/>
        </w:rPr>
        <w:t>sanga</w:t>
      </w:r>
      <w:r>
        <w:rPr>
          <w:color w:val="202024"/>
          <w:w w:val="118"/>
          <w:sz w:val="21"/>
          <w:szCs w:val="21"/>
        </w:rPr>
        <w:t>t</w:t>
      </w:r>
      <w:r>
        <w:rPr>
          <w:color w:val="202024"/>
          <w:spacing w:val="-3"/>
          <w:w w:val="118"/>
          <w:sz w:val="21"/>
          <w:szCs w:val="21"/>
        </w:rPr>
        <w:t xml:space="preserve"> </w:t>
      </w:r>
      <w:proofErr w:type="spellStart"/>
      <w:r>
        <w:rPr>
          <w:color w:val="202024"/>
          <w:spacing w:val="3"/>
          <w:w w:val="132"/>
          <w:sz w:val="21"/>
          <w:szCs w:val="21"/>
        </w:rPr>
        <w:t>s</w:t>
      </w:r>
      <w:r>
        <w:rPr>
          <w:color w:val="202024"/>
          <w:spacing w:val="3"/>
          <w:w w:val="119"/>
          <w:sz w:val="21"/>
          <w:szCs w:val="21"/>
        </w:rPr>
        <w:t>e</w:t>
      </w:r>
      <w:r>
        <w:rPr>
          <w:color w:val="202024"/>
          <w:spacing w:val="3"/>
          <w:w w:val="117"/>
          <w:sz w:val="21"/>
          <w:szCs w:val="21"/>
        </w:rPr>
        <w:t>t</w:t>
      </w:r>
      <w:r>
        <w:rPr>
          <w:color w:val="202024"/>
          <w:spacing w:val="3"/>
          <w:w w:val="110"/>
          <w:sz w:val="21"/>
          <w:szCs w:val="21"/>
        </w:rPr>
        <w:t>u</w:t>
      </w:r>
      <w:r>
        <w:rPr>
          <w:color w:val="202024"/>
          <w:spacing w:val="3"/>
          <w:w w:val="86"/>
          <w:sz w:val="21"/>
          <w:szCs w:val="21"/>
        </w:rPr>
        <w:t>j</w:t>
      </w:r>
      <w:r>
        <w:rPr>
          <w:color w:val="202024"/>
          <w:w w:val="110"/>
          <w:sz w:val="21"/>
          <w:szCs w:val="21"/>
        </w:rPr>
        <w:t>u</w:t>
      </w:r>
      <w:proofErr w:type="spellEnd"/>
      <w:r>
        <w:rPr>
          <w:color w:val="202024"/>
          <w:w w:val="110"/>
          <w:sz w:val="21"/>
          <w:szCs w:val="21"/>
        </w:rPr>
        <w:t xml:space="preserve"> </w:t>
      </w:r>
      <w:proofErr w:type="spellStart"/>
      <w:r>
        <w:rPr>
          <w:color w:val="202024"/>
          <w:spacing w:val="3"/>
          <w:w w:val="132"/>
          <w:sz w:val="21"/>
          <w:szCs w:val="21"/>
        </w:rPr>
        <w:t>s</w:t>
      </w:r>
      <w:r>
        <w:rPr>
          <w:color w:val="202024"/>
          <w:spacing w:val="3"/>
          <w:w w:val="119"/>
          <w:sz w:val="21"/>
          <w:szCs w:val="21"/>
        </w:rPr>
        <w:t>e</w:t>
      </w:r>
      <w:r>
        <w:rPr>
          <w:color w:val="202024"/>
          <w:spacing w:val="3"/>
          <w:w w:val="117"/>
          <w:sz w:val="21"/>
          <w:szCs w:val="21"/>
        </w:rPr>
        <w:t>t</w:t>
      </w:r>
      <w:r>
        <w:rPr>
          <w:color w:val="202024"/>
          <w:spacing w:val="3"/>
          <w:w w:val="110"/>
          <w:sz w:val="21"/>
          <w:szCs w:val="21"/>
        </w:rPr>
        <w:t>u</w:t>
      </w:r>
      <w:r>
        <w:rPr>
          <w:color w:val="202024"/>
          <w:spacing w:val="3"/>
          <w:w w:val="86"/>
          <w:sz w:val="21"/>
          <w:szCs w:val="21"/>
        </w:rPr>
        <w:t>j</w:t>
      </w:r>
      <w:r>
        <w:rPr>
          <w:color w:val="202024"/>
          <w:w w:val="110"/>
          <w:sz w:val="21"/>
          <w:szCs w:val="21"/>
        </w:rPr>
        <w:t>u</w:t>
      </w:r>
      <w:proofErr w:type="spellEnd"/>
    </w:p>
    <w:p w14:paraId="5CD185B5" w14:textId="4F4E5468" w:rsidR="00DE4A7D" w:rsidRDefault="00DE4A7D" w:rsidP="00DE4A7D">
      <w:pPr>
        <w:spacing w:line="446" w:lineRule="auto"/>
        <w:ind w:left="2046" w:right="7755"/>
        <w:rPr>
          <w:sz w:val="21"/>
          <w:szCs w:val="21"/>
        </w:rPr>
      </w:pPr>
      <w:r>
        <w:rPr>
          <w:noProof/>
        </w:rPr>
        <mc:AlternateContent>
          <mc:Choice Requires="wpg">
            <w:drawing>
              <wp:anchor distT="0" distB="0" distL="114300" distR="114300" simplePos="0" relativeHeight="251691008" behindDoc="1" locked="0" layoutInCell="1" allowOverlap="1" wp14:anchorId="5B412482" wp14:editId="30ABF121">
                <wp:simplePos x="0" y="0"/>
                <wp:positionH relativeFrom="page">
                  <wp:posOffset>1221105</wp:posOffset>
                </wp:positionH>
                <wp:positionV relativeFrom="paragraph">
                  <wp:posOffset>286385</wp:posOffset>
                </wp:positionV>
                <wp:extent cx="295275" cy="161925"/>
                <wp:effectExtent l="11430" t="10160" r="7620" b="8890"/>
                <wp:wrapNone/>
                <wp:docPr id="115" name="Group 1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275" cy="161925"/>
                          <a:chOff x="1923" y="451"/>
                          <a:chExt cx="465" cy="255"/>
                        </a:xfrm>
                      </wpg:grpSpPr>
                      <wps:wsp>
                        <wps:cNvPr id="116" name="Freeform 57"/>
                        <wps:cNvSpPr>
                          <a:spLocks/>
                        </wps:cNvSpPr>
                        <wps:spPr bwMode="auto">
                          <a:xfrm>
                            <a:off x="1923" y="451"/>
                            <a:ext cx="465" cy="255"/>
                          </a:xfrm>
                          <a:custGeom>
                            <a:avLst/>
                            <a:gdLst>
                              <a:gd name="T0" fmla="+- 0 1923 1923"/>
                              <a:gd name="T1" fmla="*/ T0 w 465"/>
                              <a:gd name="T2" fmla="+- 0 570 451"/>
                              <a:gd name="T3" fmla="*/ 570 h 255"/>
                              <a:gd name="T4" fmla="+- 0 1926 1923"/>
                              <a:gd name="T5" fmla="*/ T4 w 465"/>
                              <a:gd name="T6" fmla="+- 0 553 451"/>
                              <a:gd name="T7" fmla="*/ 553 h 255"/>
                              <a:gd name="T8" fmla="+- 0 1930 1923"/>
                              <a:gd name="T9" fmla="*/ T8 w 465"/>
                              <a:gd name="T10" fmla="+- 0 537 451"/>
                              <a:gd name="T11" fmla="*/ 537 h 255"/>
                              <a:gd name="T12" fmla="+- 0 1936 1923"/>
                              <a:gd name="T13" fmla="*/ T12 w 465"/>
                              <a:gd name="T14" fmla="+- 0 522 451"/>
                              <a:gd name="T15" fmla="*/ 522 h 255"/>
                              <a:gd name="T16" fmla="+- 0 1945 1923"/>
                              <a:gd name="T17" fmla="*/ T16 w 465"/>
                              <a:gd name="T18" fmla="+- 0 507 451"/>
                              <a:gd name="T19" fmla="*/ 507 h 255"/>
                              <a:gd name="T20" fmla="+- 0 1955 1923"/>
                              <a:gd name="T21" fmla="*/ T20 w 465"/>
                              <a:gd name="T22" fmla="+- 0 494 451"/>
                              <a:gd name="T23" fmla="*/ 494 h 255"/>
                              <a:gd name="T24" fmla="+- 0 1966 1923"/>
                              <a:gd name="T25" fmla="*/ T24 w 465"/>
                              <a:gd name="T26" fmla="+- 0 482 451"/>
                              <a:gd name="T27" fmla="*/ 482 h 255"/>
                              <a:gd name="T28" fmla="+- 0 1980 1923"/>
                              <a:gd name="T29" fmla="*/ T28 w 465"/>
                              <a:gd name="T30" fmla="+- 0 472 451"/>
                              <a:gd name="T31" fmla="*/ 472 h 255"/>
                              <a:gd name="T32" fmla="+- 0 1994 1923"/>
                              <a:gd name="T33" fmla="*/ T32 w 465"/>
                              <a:gd name="T34" fmla="+- 0 464 451"/>
                              <a:gd name="T35" fmla="*/ 464 h 255"/>
                              <a:gd name="T36" fmla="+- 0 2010 1923"/>
                              <a:gd name="T37" fmla="*/ T36 w 465"/>
                              <a:gd name="T38" fmla="+- 0 457 451"/>
                              <a:gd name="T39" fmla="*/ 457 h 255"/>
                              <a:gd name="T40" fmla="+- 0 2026 1923"/>
                              <a:gd name="T41" fmla="*/ T40 w 465"/>
                              <a:gd name="T42" fmla="+- 0 453 451"/>
                              <a:gd name="T43" fmla="*/ 453 h 255"/>
                              <a:gd name="T44" fmla="+- 0 2042 1923"/>
                              <a:gd name="T45" fmla="*/ T44 w 465"/>
                              <a:gd name="T46" fmla="+- 0 451 451"/>
                              <a:gd name="T47" fmla="*/ 451 h 255"/>
                              <a:gd name="T48" fmla="+- 0 2261 1923"/>
                              <a:gd name="T49" fmla="*/ T48 w 465"/>
                              <a:gd name="T50" fmla="+- 0 451 451"/>
                              <a:gd name="T51" fmla="*/ 451 h 255"/>
                              <a:gd name="T52" fmla="+- 0 2277 1923"/>
                              <a:gd name="T53" fmla="*/ T52 w 465"/>
                              <a:gd name="T54" fmla="+- 0 451 451"/>
                              <a:gd name="T55" fmla="*/ 451 h 255"/>
                              <a:gd name="T56" fmla="+- 0 2294 1923"/>
                              <a:gd name="T57" fmla="*/ T56 w 465"/>
                              <a:gd name="T58" fmla="+- 0 455 451"/>
                              <a:gd name="T59" fmla="*/ 455 h 255"/>
                              <a:gd name="T60" fmla="+- 0 2310 1923"/>
                              <a:gd name="T61" fmla="*/ T60 w 465"/>
                              <a:gd name="T62" fmla="+- 0 460 451"/>
                              <a:gd name="T63" fmla="*/ 460 h 255"/>
                              <a:gd name="T64" fmla="+- 0 2325 1923"/>
                              <a:gd name="T65" fmla="*/ T64 w 465"/>
                              <a:gd name="T66" fmla="+- 0 468 451"/>
                              <a:gd name="T67" fmla="*/ 468 h 255"/>
                              <a:gd name="T68" fmla="+- 0 2339 1923"/>
                              <a:gd name="T69" fmla="*/ T68 w 465"/>
                              <a:gd name="T70" fmla="+- 0 477 451"/>
                              <a:gd name="T71" fmla="*/ 477 h 255"/>
                              <a:gd name="T72" fmla="+- 0 2351 1923"/>
                              <a:gd name="T73" fmla="*/ T72 w 465"/>
                              <a:gd name="T74" fmla="+- 0 488 451"/>
                              <a:gd name="T75" fmla="*/ 488 h 255"/>
                              <a:gd name="T76" fmla="+- 0 2362 1923"/>
                              <a:gd name="T77" fmla="*/ T76 w 465"/>
                              <a:gd name="T78" fmla="+- 0 500 451"/>
                              <a:gd name="T79" fmla="*/ 500 h 255"/>
                              <a:gd name="T80" fmla="+- 0 2371 1923"/>
                              <a:gd name="T81" fmla="*/ T80 w 465"/>
                              <a:gd name="T82" fmla="+- 0 514 451"/>
                              <a:gd name="T83" fmla="*/ 514 h 255"/>
                              <a:gd name="T84" fmla="+- 0 2379 1923"/>
                              <a:gd name="T85" fmla="*/ T84 w 465"/>
                              <a:gd name="T86" fmla="+- 0 529 451"/>
                              <a:gd name="T87" fmla="*/ 529 h 255"/>
                              <a:gd name="T88" fmla="+- 0 2384 1923"/>
                              <a:gd name="T89" fmla="*/ T88 w 465"/>
                              <a:gd name="T90" fmla="+- 0 545 451"/>
                              <a:gd name="T91" fmla="*/ 545 h 255"/>
                              <a:gd name="T92" fmla="+- 0 2388 1923"/>
                              <a:gd name="T93" fmla="*/ T92 w 465"/>
                              <a:gd name="T94" fmla="+- 0 562 451"/>
                              <a:gd name="T95" fmla="*/ 562 h 255"/>
                              <a:gd name="T96" fmla="+- 0 2388 1923"/>
                              <a:gd name="T97" fmla="*/ T96 w 465"/>
                              <a:gd name="T98" fmla="+- 0 578 451"/>
                              <a:gd name="T99" fmla="*/ 578 h 255"/>
                              <a:gd name="T100" fmla="+- 0 2388 1923"/>
                              <a:gd name="T101" fmla="*/ T100 w 465"/>
                              <a:gd name="T102" fmla="+- 0 595 451"/>
                              <a:gd name="T103" fmla="*/ 595 h 255"/>
                              <a:gd name="T104" fmla="+- 0 2384 1923"/>
                              <a:gd name="T105" fmla="*/ T104 w 465"/>
                              <a:gd name="T106" fmla="+- 0 611 451"/>
                              <a:gd name="T107" fmla="*/ 611 h 255"/>
                              <a:gd name="T108" fmla="+- 0 2379 1923"/>
                              <a:gd name="T109" fmla="*/ T108 w 465"/>
                              <a:gd name="T110" fmla="+- 0 627 451"/>
                              <a:gd name="T111" fmla="*/ 627 h 255"/>
                              <a:gd name="T112" fmla="+- 0 2371 1923"/>
                              <a:gd name="T113" fmla="*/ T112 w 465"/>
                              <a:gd name="T114" fmla="+- 0 642 451"/>
                              <a:gd name="T115" fmla="*/ 642 h 255"/>
                              <a:gd name="T116" fmla="+- 0 2362 1923"/>
                              <a:gd name="T117" fmla="*/ T116 w 465"/>
                              <a:gd name="T118" fmla="+- 0 656 451"/>
                              <a:gd name="T119" fmla="*/ 656 h 255"/>
                              <a:gd name="T120" fmla="+- 0 2351 1923"/>
                              <a:gd name="T121" fmla="*/ T120 w 465"/>
                              <a:gd name="T122" fmla="+- 0 668 451"/>
                              <a:gd name="T123" fmla="*/ 668 h 255"/>
                              <a:gd name="T124" fmla="+- 0 2339 1923"/>
                              <a:gd name="T125" fmla="*/ T124 w 465"/>
                              <a:gd name="T126" fmla="+- 0 680 451"/>
                              <a:gd name="T127" fmla="*/ 680 h 255"/>
                              <a:gd name="T128" fmla="+- 0 2325 1923"/>
                              <a:gd name="T129" fmla="*/ T128 w 465"/>
                              <a:gd name="T130" fmla="+- 0 689 451"/>
                              <a:gd name="T131" fmla="*/ 689 h 255"/>
                              <a:gd name="T132" fmla="+- 0 2310 1923"/>
                              <a:gd name="T133" fmla="*/ T132 w 465"/>
                              <a:gd name="T134" fmla="+- 0 696 451"/>
                              <a:gd name="T135" fmla="*/ 696 h 255"/>
                              <a:gd name="T136" fmla="+- 0 2286 1923"/>
                              <a:gd name="T137" fmla="*/ T136 w 465"/>
                              <a:gd name="T138" fmla="+- 0 703 451"/>
                              <a:gd name="T139" fmla="*/ 703 h 255"/>
                              <a:gd name="T140" fmla="+- 0 2261 1923"/>
                              <a:gd name="T141" fmla="*/ T140 w 465"/>
                              <a:gd name="T142" fmla="+- 0 706 451"/>
                              <a:gd name="T143" fmla="*/ 706 h 255"/>
                              <a:gd name="T144" fmla="+- 0 2034 1923"/>
                              <a:gd name="T145" fmla="*/ T144 w 465"/>
                              <a:gd name="T146" fmla="+- 0 705 451"/>
                              <a:gd name="T147" fmla="*/ 705 h 255"/>
                              <a:gd name="T148" fmla="+- 0 2002 1923"/>
                              <a:gd name="T149" fmla="*/ T148 w 465"/>
                              <a:gd name="T150" fmla="+- 0 696 451"/>
                              <a:gd name="T151" fmla="*/ 696 h 255"/>
                              <a:gd name="T152" fmla="+- 0 1987 1923"/>
                              <a:gd name="T153" fmla="*/ T152 w 465"/>
                              <a:gd name="T154" fmla="+- 0 689 451"/>
                              <a:gd name="T155" fmla="*/ 689 h 255"/>
                              <a:gd name="T156" fmla="+- 0 1973 1923"/>
                              <a:gd name="T157" fmla="*/ T156 w 465"/>
                              <a:gd name="T158" fmla="+- 0 680 451"/>
                              <a:gd name="T159" fmla="*/ 680 h 255"/>
                              <a:gd name="T160" fmla="+- 0 1960 1923"/>
                              <a:gd name="T161" fmla="*/ T160 w 465"/>
                              <a:gd name="T162" fmla="+- 0 668 451"/>
                              <a:gd name="T163" fmla="*/ 668 h 255"/>
                              <a:gd name="T164" fmla="+- 0 1949 1923"/>
                              <a:gd name="T165" fmla="*/ T164 w 465"/>
                              <a:gd name="T166" fmla="+- 0 656 451"/>
                              <a:gd name="T167" fmla="*/ 656 h 255"/>
                              <a:gd name="T168" fmla="+- 0 1940 1923"/>
                              <a:gd name="T169" fmla="*/ T168 w 465"/>
                              <a:gd name="T170" fmla="+- 0 642 451"/>
                              <a:gd name="T171" fmla="*/ 642 h 255"/>
                              <a:gd name="T172" fmla="+- 0 1933 1923"/>
                              <a:gd name="T173" fmla="*/ T172 w 465"/>
                              <a:gd name="T174" fmla="+- 0 627 451"/>
                              <a:gd name="T175" fmla="*/ 627 h 255"/>
                              <a:gd name="T176" fmla="+- 0 1927 1923"/>
                              <a:gd name="T177" fmla="*/ T176 w 465"/>
                              <a:gd name="T178" fmla="+- 0 611 451"/>
                              <a:gd name="T179" fmla="*/ 611 h 255"/>
                              <a:gd name="T180" fmla="+- 0 1924 1923"/>
                              <a:gd name="T181" fmla="*/ T180 w 465"/>
                              <a:gd name="T182" fmla="+- 0 595 451"/>
                              <a:gd name="T183" fmla="*/ 595 h 255"/>
                              <a:gd name="T184" fmla="+- 0 1923 1923"/>
                              <a:gd name="T185" fmla="*/ T184 w 465"/>
                              <a:gd name="T186" fmla="+- 0 578 451"/>
                              <a:gd name="T187" fmla="*/ 578 h 2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w="465" h="255">
                                <a:moveTo>
                                  <a:pt x="0" y="127"/>
                                </a:moveTo>
                                <a:lnTo>
                                  <a:pt x="0" y="119"/>
                                </a:lnTo>
                                <a:lnTo>
                                  <a:pt x="1" y="111"/>
                                </a:lnTo>
                                <a:lnTo>
                                  <a:pt x="3" y="102"/>
                                </a:lnTo>
                                <a:lnTo>
                                  <a:pt x="4" y="94"/>
                                </a:lnTo>
                                <a:lnTo>
                                  <a:pt x="7" y="86"/>
                                </a:lnTo>
                                <a:lnTo>
                                  <a:pt x="10" y="78"/>
                                </a:lnTo>
                                <a:lnTo>
                                  <a:pt x="13" y="71"/>
                                </a:lnTo>
                                <a:lnTo>
                                  <a:pt x="17" y="63"/>
                                </a:lnTo>
                                <a:lnTo>
                                  <a:pt x="22" y="56"/>
                                </a:lnTo>
                                <a:lnTo>
                                  <a:pt x="26" y="49"/>
                                </a:lnTo>
                                <a:lnTo>
                                  <a:pt x="32" y="43"/>
                                </a:lnTo>
                                <a:lnTo>
                                  <a:pt x="37" y="37"/>
                                </a:lnTo>
                                <a:lnTo>
                                  <a:pt x="43" y="31"/>
                                </a:lnTo>
                                <a:lnTo>
                                  <a:pt x="50" y="26"/>
                                </a:lnTo>
                                <a:lnTo>
                                  <a:pt x="57" y="21"/>
                                </a:lnTo>
                                <a:lnTo>
                                  <a:pt x="64" y="17"/>
                                </a:lnTo>
                                <a:lnTo>
                                  <a:pt x="71" y="13"/>
                                </a:lnTo>
                                <a:lnTo>
                                  <a:pt x="79" y="9"/>
                                </a:lnTo>
                                <a:lnTo>
                                  <a:pt x="87" y="6"/>
                                </a:lnTo>
                                <a:lnTo>
                                  <a:pt x="95" y="4"/>
                                </a:lnTo>
                                <a:lnTo>
                                  <a:pt x="103" y="2"/>
                                </a:lnTo>
                                <a:lnTo>
                                  <a:pt x="111" y="0"/>
                                </a:lnTo>
                                <a:lnTo>
                                  <a:pt x="119" y="0"/>
                                </a:lnTo>
                                <a:lnTo>
                                  <a:pt x="128" y="0"/>
                                </a:lnTo>
                                <a:lnTo>
                                  <a:pt x="338" y="0"/>
                                </a:lnTo>
                                <a:lnTo>
                                  <a:pt x="346" y="0"/>
                                </a:lnTo>
                                <a:lnTo>
                                  <a:pt x="354" y="0"/>
                                </a:lnTo>
                                <a:lnTo>
                                  <a:pt x="363" y="2"/>
                                </a:lnTo>
                                <a:lnTo>
                                  <a:pt x="371" y="4"/>
                                </a:lnTo>
                                <a:lnTo>
                                  <a:pt x="379" y="6"/>
                                </a:lnTo>
                                <a:lnTo>
                                  <a:pt x="387" y="9"/>
                                </a:lnTo>
                                <a:lnTo>
                                  <a:pt x="394" y="13"/>
                                </a:lnTo>
                                <a:lnTo>
                                  <a:pt x="402" y="17"/>
                                </a:lnTo>
                                <a:lnTo>
                                  <a:pt x="409" y="21"/>
                                </a:lnTo>
                                <a:lnTo>
                                  <a:pt x="416" y="26"/>
                                </a:lnTo>
                                <a:lnTo>
                                  <a:pt x="422" y="31"/>
                                </a:lnTo>
                                <a:lnTo>
                                  <a:pt x="428" y="37"/>
                                </a:lnTo>
                                <a:lnTo>
                                  <a:pt x="434" y="43"/>
                                </a:lnTo>
                                <a:lnTo>
                                  <a:pt x="439" y="49"/>
                                </a:lnTo>
                                <a:lnTo>
                                  <a:pt x="444" y="56"/>
                                </a:lnTo>
                                <a:lnTo>
                                  <a:pt x="448" y="63"/>
                                </a:lnTo>
                                <a:lnTo>
                                  <a:pt x="452" y="71"/>
                                </a:lnTo>
                                <a:lnTo>
                                  <a:pt x="456" y="78"/>
                                </a:lnTo>
                                <a:lnTo>
                                  <a:pt x="459" y="86"/>
                                </a:lnTo>
                                <a:lnTo>
                                  <a:pt x="461" y="94"/>
                                </a:lnTo>
                                <a:lnTo>
                                  <a:pt x="463" y="102"/>
                                </a:lnTo>
                                <a:lnTo>
                                  <a:pt x="465" y="111"/>
                                </a:lnTo>
                                <a:lnTo>
                                  <a:pt x="465" y="119"/>
                                </a:lnTo>
                                <a:lnTo>
                                  <a:pt x="465" y="127"/>
                                </a:lnTo>
                                <a:lnTo>
                                  <a:pt x="465" y="136"/>
                                </a:lnTo>
                                <a:lnTo>
                                  <a:pt x="465" y="144"/>
                                </a:lnTo>
                                <a:lnTo>
                                  <a:pt x="463" y="152"/>
                                </a:lnTo>
                                <a:lnTo>
                                  <a:pt x="461" y="160"/>
                                </a:lnTo>
                                <a:lnTo>
                                  <a:pt x="459" y="168"/>
                                </a:lnTo>
                                <a:lnTo>
                                  <a:pt x="456" y="176"/>
                                </a:lnTo>
                                <a:lnTo>
                                  <a:pt x="452" y="184"/>
                                </a:lnTo>
                                <a:lnTo>
                                  <a:pt x="448" y="191"/>
                                </a:lnTo>
                                <a:lnTo>
                                  <a:pt x="444" y="198"/>
                                </a:lnTo>
                                <a:lnTo>
                                  <a:pt x="439" y="205"/>
                                </a:lnTo>
                                <a:lnTo>
                                  <a:pt x="434" y="212"/>
                                </a:lnTo>
                                <a:lnTo>
                                  <a:pt x="428" y="217"/>
                                </a:lnTo>
                                <a:lnTo>
                                  <a:pt x="422" y="223"/>
                                </a:lnTo>
                                <a:lnTo>
                                  <a:pt x="416" y="229"/>
                                </a:lnTo>
                                <a:lnTo>
                                  <a:pt x="409" y="233"/>
                                </a:lnTo>
                                <a:lnTo>
                                  <a:pt x="402" y="238"/>
                                </a:lnTo>
                                <a:lnTo>
                                  <a:pt x="394" y="242"/>
                                </a:lnTo>
                                <a:lnTo>
                                  <a:pt x="387" y="245"/>
                                </a:lnTo>
                                <a:lnTo>
                                  <a:pt x="379" y="248"/>
                                </a:lnTo>
                                <a:lnTo>
                                  <a:pt x="363" y="252"/>
                                </a:lnTo>
                                <a:lnTo>
                                  <a:pt x="346" y="255"/>
                                </a:lnTo>
                                <a:lnTo>
                                  <a:pt x="338" y="255"/>
                                </a:lnTo>
                                <a:lnTo>
                                  <a:pt x="128" y="255"/>
                                </a:lnTo>
                                <a:lnTo>
                                  <a:pt x="111" y="254"/>
                                </a:lnTo>
                                <a:lnTo>
                                  <a:pt x="95" y="251"/>
                                </a:lnTo>
                                <a:lnTo>
                                  <a:pt x="79" y="245"/>
                                </a:lnTo>
                                <a:lnTo>
                                  <a:pt x="71" y="242"/>
                                </a:lnTo>
                                <a:lnTo>
                                  <a:pt x="64" y="238"/>
                                </a:lnTo>
                                <a:lnTo>
                                  <a:pt x="57" y="233"/>
                                </a:lnTo>
                                <a:lnTo>
                                  <a:pt x="50" y="229"/>
                                </a:lnTo>
                                <a:lnTo>
                                  <a:pt x="43" y="223"/>
                                </a:lnTo>
                                <a:lnTo>
                                  <a:pt x="37" y="217"/>
                                </a:lnTo>
                                <a:lnTo>
                                  <a:pt x="32" y="212"/>
                                </a:lnTo>
                                <a:lnTo>
                                  <a:pt x="26" y="205"/>
                                </a:lnTo>
                                <a:lnTo>
                                  <a:pt x="22" y="198"/>
                                </a:lnTo>
                                <a:lnTo>
                                  <a:pt x="17" y="191"/>
                                </a:lnTo>
                                <a:lnTo>
                                  <a:pt x="13" y="184"/>
                                </a:lnTo>
                                <a:lnTo>
                                  <a:pt x="10" y="176"/>
                                </a:lnTo>
                                <a:lnTo>
                                  <a:pt x="7" y="168"/>
                                </a:lnTo>
                                <a:lnTo>
                                  <a:pt x="4" y="160"/>
                                </a:lnTo>
                                <a:lnTo>
                                  <a:pt x="3" y="152"/>
                                </a:lnTo>
                                <a:lnTo>
                                  <a:pt x="1" y="144"/>
                                </a:lnTo>
                                <a:lnTo>
                                  <a:pt x="0" y="136"/>
                                </a:lnTo>
                                <a:lnTo>
                                  <a:pt x="0" y="127"/>
                                </a:lnTo>
                                <a:close/>
                              </a:path>
                            </a:pathLst>
                          </a:custGeom>
                          <a:noFill/>
                          <a:ln w="9529">
                            <a:solidFill>
                              <a:srgbClr val="99A0A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90B267" id="Group 115" o:spid="_x0000_s1026" style="position:absolute;margin-left:96.15pt;margin-top:22.55pt;width:23.25pt;height:12.75pt;z-index:-251625472;mso-position-horizontal-relative:page" coordorigin="1923,451" coordsize="465,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">
                <v:shape id="Freeform 57" o:spid="_x0000_s1027" style="position:absolute;left:1923;top:451;width:465;height:255;visibility:visible;mso-wrap-style:square;v-text-anchor:top" coordsize="465,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" path="m,127r,-8l1,111r2,-9l4,94,7,86r3,-8l13,71r4,-8l22,56r4,-7l32,43r5,-6l43,31r7,-5l57,21r7,-4l71,13,79,9,87,6,95,4r8,-2l111,r8,l128,,338,r8,l354,r9,2l371,4r8,2l387,9r7,4l402,17r7,4l416,26r6,5l428,37r6,6l439,49r5,7l448,63r4,8l456,78r3,8l461,94r2,8l465,111r,8l465,127r,9l465,144r-2,8l461,160r-2,8l456,176r-4,8l448,191r-4,7l439,205r-5,7l428,217r-6,6l416,229r-7,4l402,238r-8,4l387,245r-8,3l363,252r-17,3l338,255r-210,l111,254,95,251,79,245r-8,-3l64,238r-7,-5l50,229r-7,-6l37,217r-5,-5l26,205r-4,-7l17,191r-4,-7l10,176,7,168,4,160,3,152,1,144,,136r,-9xe" filled="f" strokecolor="#99a0a6" strokeweight=".26469mm">
                  <v:path arrowok="t" o:connecttype="custom" o:connectlocs="0,570;3,553;7,537;13,522;22,507;32,494;43,482;57,472;71,464;87,457;103,453;119,451;338,451;354,451;371,455;387,460;402,468;416,477;428,488;439,500;448,514;456,529;461,545;465,562;465,578;465,595;461,611;456,627;448,642;439,656;428,668;416,680;402,689;387,696;363,703;338,706;111,705;79,696;64,689;50,680;37,668;26,656;17,642;10,627;4,611;1,595;0,578" o:connectangles="0,0,0,0,0,0,0,0,0,0,0,0,0,0,0,0,0,0,0,0,0,0,0,0,0,0,0,0,0,0,0,0,0,0,0,0,0,0,0,0,0,0,0,0,0,0,0"/>
                </v:shape>
                <w10:wrap anchorx="page"/>
              </v:group>
            </w:pict>
          </mc:Fallback>
        </mc:AlternateContent>
      </w:r>
      <w:r>
        <w:rPr>
          <w:noProof/>
        </w:rPr>
        <mc:AlternateContent>
          <mc:Choice Requires="wpg">
            <w:drawing>
              <wp:anchor distT="0" distB="0" distL="114300" distR="114300" simplePos="0" relativeHeight="251692032" behindDoc="1" locked="0" layoutInCell="1" allowOverlap="1" wp14:anchorId="6D228011" wp14:editId="129921DC">
                <wp:simplePos x="0" y="0"/>
                <wp:positionH relativeFrom="page">
                  <wp:posOffset>1221105</wp:posOffset>
                </wp:positionH>
                <wp:positionV relativeFrom="paragraph">
                  <wp:posOffset>572135</wp:posOffset>
                </wp:positionV>
                <wp:extent cx="295275" cy="161925"/>
                <wp:effectExtent l="11430" t="10160" r="7620" b="8890"/>
                <wp:wrapNone/>
                <wp:docPr id="113" name="Group 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275" cy="161925"/>
                          <a:chOff x="1923" y="901"/>
                          <a:chExt cx="465" cy="255"/>
                        </a:xfrm>
                      </wpg:grpSpPr>
                      <wps:wsp>
                        <wps:cNvPr id="114" name="Freeform 59"/>
                        <wps:cNvSpPr>
                          <a:spLocks/>
                        </wps:cNvSpPr>
                        <wps:spPr bwMode="auto">
                          <a:xfrm>
                            <a:off x="1923" y="901"/>
                            <a:ext cx="465" cy="255"/>
                          </a:xfrm>
                          <a:custGeom>
                            <a:avLst/>
                            <a:gdLst>
                              <a:gd name="T0" fmla="+- 0 1923 1923"/>
                              <a:gd name="T1" fmla="*/ T0 w 465"/>
                              <a:gd name="T2" fmla="+- 0 1020 901"/>
                              <a:gd name="T3" fmla="*/ 1020 h 255"/>
                              <a:gd name="T4" fmla="+- 0 1926 1923"/>
                              <a:gd name="T5" fmla="*/ T4 w 465"/>
                              <a:gd name="T6" fmla="+- 0 1004 901"/>
                              <a:gd name="T7" fmla="*/ 1004 h 255"/>
                              <a:gd name="T8" fmla="+- 0 1930 1923"/>
                              <a:gd name="T9" fmla="*/ T8 w 465"/>
                              <a:gd name="T10" fmla="+- 0 987 901"/>
                              <a:gd name="T11" fmla="*/ 987 h 255"/>
                              <a:gd name="T12" fmla="+- 0 1936 1923"/>
                              <a:gd name="T13" fmla="*/ T12 w 465"/>
                              <a:gd name="T14" fmla="+- 0 972 901"/>
                              <a:gd name="T15" fmla="*/ 972 h 255"/>
                              <a:gd name="T16" fmla="+- 0 1945 1923"/>
                              <a:gd name="T17" fmla="*/ T16 w 465"/>
                              <a:gd name="T18" fmla="+- 0 958 901"/>
                              <a:gd name="T19" fmla="*/ 958 h 255"/>
                              <a:gd name="T20" fmla="+- 0 1955 1923"/>
                              <a:gd name="T21" fmla="*/ T20 w 465"/>
                              <a:gd name="T22" fmla="+- 0 944 901"/>
                              <a:gd name="T23" fmla="*/ 944 h 255"/>
                              <a:gd name="T24" fmla="+- 0 1966 1923"/>
                              <a:gd name="T25" fmla="*/ T24 w 465"/>
                              <a:gd name="T26" fmla="+- 0 932 901"/>
                              <a:gd name="T27" fmla="*/ 932 h 255"/>
                              <a:gd name="T28" fmla="+- 0 1980 1923"/>
                              <a:gd name="T29" fmla="*/ T28 w 465"/>
                              <a:gd name="T30" fmla="+- 0 922 901"/>
                              <a:gd name="T31" fmla="*/ 922 h 255"/>
                              <a:gd name="T32" fmla="+- 0 1994 1923"/>
                              <a:gd name="T33" fmla="*/ T32 w 465"/>
                              <a:gd name="T34" fmla="+- 0 914 901"/>
                              <a:gd name="T35" fmla="*/ 914 h 255"/>
                              <a:gd name="T36" fmla="+- 0 2010 1923"/>
                              <a:gd name="T37" fmla="*/ T36 w 465"/>
                              <a:gd name="T38" fmla="+- 0 907 901"/>
                              <a:gd name="T39" fmla="*/ 907 h 255"/>
                              <a:gd name="T40" fmla="+- 0 2042 1923"/>
                              <a:gd name="T41" fmla="*/ T40 w 465"/>
                              <a:gd name="T42" fmla="+- 0 901 901"/>
                              <a:gd name="T43" fmla="*/ 901 h 255"/>
                              <a:gd name="T44" fmla="+- 0 2261 1923"/>
                              <a:gd name="T45" fmla="*/ T44 w 465"/>
                              <a:gd name="T46" fmla="+- 0 901 901"/>
                              <a:gd name="T47" fmla="*/ 901 h 255"/>
                              <a:gd name="T48" fmla="+- 0 2294 1923"/>
                              <a:gd name="T49" fmla="*/ T48 w 465"/>
                              <a:gd name="T50" fmla="+- 0 905 901"/>
                              <a:gd name="T51" fmla="*/ 905 h 255"/>
                              <a:gd name="T52" fmla="+- 0 2317 1923"/>
                              <a:gd name="T53" fmla="*/ T52 w 465"/>
                              <a:gd name="T54" fmla="+- 0 914 901"/>
                              <a:gd name="T55" fmla="*/ 914 h 255"/>
                              <a:gd name="T56" fmla="+- 0 2332 1923"/>
                              <a:gd name="T57" fmla="*/ T56 w 465"/>
                              <a:gd name="T58" fmla="+- 0 922 901"/>
                              <a:gd name="T59" fmla="*/ 922 h 255"/>
                              <a:gd name="T60" fmla="+- 0 2345 1923"/>
                              <a:gd name="T61" fmla="*/ T60 w 465"/>
                              <a:gd name="T62" fmla="+- 0 932 901"/>
                              <a:gd name="T63" fmla="*/ 932 h 255"/>
                              <a:gd name="T64" fmla="+- 0 2357 1923"/>
                              <a:gd name="T65" fmla="*/ T64 w 465"/>
                              <a:gd name="T66" fmla="+- 0 944 901"/>
                              <a:gd name="T67" fmla="*/ 944 h 255"/>
                              <a:gd name="T68" fmla="+- 0 2367 1923"/>
                              <a:gd name="T69" fmla="*/ T68 w 465"/>
                              <a:gd name="T70" fmla="+- 0 958 901"/>
                              <a:gd name="T71" fmla="*/ 958 h 255"/>
                              <a:gd name="T72" fmla="+- 0 2375 1923"/>
                              <a:gd name="T73" fmla="*/ T72 w 465"/>
                              <a:gd name="T74" fmla="+- 0 972 901"/>
                              <a:gd name="T75" fmla="*/ 972 h 255"/>
                              <a:gd name="T76" fmla="+- 0 2382 1923"/>
                              <a:gd name="T77" fmla="*/ T76 w 465"/>
                              <a:gd name="T78" fmla="+- 0 987 901"/>
                              <a:gd name="T79" fmla="*/ 987 h 255"/>
                              <a:gd name="T80" fmla="+- 0 2386 1923"/>
                              <a:gd name="T81" fmla="*/ T80 w 465"/>
                              <a:gd name="T82" fmla="+- 0 1004 901"/>
                              <a:gd name="T83" fmla="*/ 1004 h 255"/>
                              <a:gd name="T84" fmla="+- 0 2388 1923"/>
                              <a:gd name="T85" fmla="*/ T84 w 465"/>
                              <a:gd name="T86" fmla="+- 0 1020 901"/>
                              <a:gd name="T87" fmla="*/ 1020 h 255"/>
                              <a:gd name="T88" fmla="+- 0 2388 1923"/>
                              <a:gd name="T89" fmla="*/ T88 w 465"/>
                              <a:gd name="T90" fmla="+- 0 1037 901"/>
                              <a:gd name="T91" fmla="*/ 1037 h 255"/>
                              <a:gd name="T92" fmla="+- 0 2386 1923"/>
                              <a:gd name="T93" fmla="*/ T92 w 465"/>
                              <a:gd name="T94" fmla="+- 0 1053 901"/>
                              <a:gd name="T95" fmla="*/ 1053 h 255"/>
                              <a:gd name="T96" fmla="+- 0 2382 1923"/>
                              <a:gd name="T97" fmla="*/ T96 w 465"/>
                              <a:gd name="T98" fmla="+- 0 1070 901"/>
                              <a:gd name="T99" fmla="*/ 1070 h 255"/>
                              <a:gd name="T100" fmla="+- 0 2375 1923"/>
                              <a:gd name="T101" fmla="*/ T100 w 465"/>
                              <a:gd name="T102" fmla="+- 0 1085 901"/>
                              <a:gd name="T103" fmla="*/ 1085 h 255"/>
                              <a:gd name="T104" fmla="+- 0 2367 1923"/>
                              <a:gd name="T105" fmla="*/ T104 w 465"/>
                              <a:gd name="T106" fmla="+- 0 1099 901"/>
                              <a:gd name="T107" fmla="*/ 1099 h 255"/>
                              <a:gd name="T108" fmla="+- 0 2357 1923"/>
                              <a:gd name="T109" fmla="*/ T108 w 465"/>
                              <a:gd name="T110" fmla="+- 0 1113 901"/>
                              <a:gd name="T111" fmla="*/ 1113 h 255"/>
                              <a:gd name="T112" fmla="+- 0 2345 1923"/>
                              <a:gd name="T113" fmla="*/ T112 w 465"/>
                              <a:gd name="T114" fmla="+- 0 1125 901"/>
                              <a:gd name="T115" fmla="*/ 1125 h 255"/>
                              <a:gd name="T116" fmla="+- 0 2332 1923"/>
                              <a:gd name="T117" fmla="*/ T116 w 465"/>
                              <a:gd name="T118" fmla="+- 0 1134 901"/>
                              <a:gd name="T119" fmla="*/ 1134 h 255"/>
                              <a:gd name="T120" fmla="+- 0 2317 1923"/>
                              <a:gd name="T121" fmla="*/ T120 w 465"/>
                              <a:gd name="T122" fmla="+- 0 1143 901"/>
                              <a:gd name="T123" fmla="*/ 1143 h 255"/>
                              <a:gd name="T124" fmla="+- 0 2302 1923"/>
                              <a:gd name="T125" fmla="*/ T124 w 465"/>
                              <a:gd name="T126" fmla="+- 0 1149 901"/>
                              <a:gd name="T127" fmla="*/ 1149 h 255"/>
                              <a:gd name="T128" fmla="+- 0 2286 1923"/>
                              <a:gd name="T129" fmla="*/ T128 w 465"/>
                              <a:gd name="T130" fmla="+- 0 1154 901"/>
                              <a:gd name="T131" fmla="*/ 1154 h 255"/>
                              <a:gd name="T132" fmla="+- 0 2269 1923"/>
                              <a:gd name="T133" fmla="*/ T132 w 465"/>
                              <a:gd name="T134" fmla="+- 0 1156 901"/>
                              <a:gd name="T135" fmla="*/ 1156 h 255"/>
                              <a:gd name="T136" fmla="+- 0 2051 1923"/>
                              <a:gd name="T137" fmla="*/ T136 w 465"/>
                              <a:gd name="T138" fmla="+- 0 1156 901"/>
                              <a:gd name="T139" fmla="*/ 1156 h 255"/>
                              <a:gd name="T140" fmla="+- 0 2034 1923"/>
                              <a:gd name="T141" fmla="*/ T140 w 465"/>
                              <a:gd name="T142" fmla="+- 0 1155 901"/>
                              <a:gd name="T143" fmla="*/ 1155 h 255"/>
                              <a:gd name="T144" fmla="+- 0 2018 1923"/>
                              <a:gd name="T145" fmla="*/ T144 w 465"/>
                              <a:gd name="T146" fmla="+- 0 1152 901"/>
                              <a:gd name="T147" fmla="*/ 1152 h 255"/>
                              <a:gd name="T148" fmla="+- 0 2002 1923"/>
                              <a:gd name="T149" fmla="*/ T148 w 465"/>
                              <a:gd name="T150" fmla="+- 0 1146 901"/>
                              <a:gd name="T151" fmla="*/ 1146 h 255"/>
                              <a:gd name="T152" fmla="+- 0 1987 1923"/>
                              <a:gd name="T153" fmla="*/ T152 w 465"/>
                              <a:gd name="T154" fmla="+- 0 1139 901"/>
                              <a:gd name="T155" fmla="*/ 1139 h 255"/>
                              <a:gd name="T156" fmla="+- 0 1973 1923"/>
                              <a:gd name="T157" fmla="*/ T156 w 465"/>
                              <a:gd name="T158" fmla="+- 0 1130 901"/>
                              <a:gd name="T159" fmla="*/ 1130 h 255"/>
                              <a:gd name="T160" fmla="+- 0 1960 1923"/>
                              <a:gd name="T161" fmla="*/ T160 w 465"/>
                              <a:gd name="T162" fmla="+- 0 1119 901"/>
                              <a:gd name="T163" fmla="*/ 1119 h 255"/>
                              <a:gd name="T164" fmla="+- 0 1949 1923"/>
                              <a:gd name="T165" fmla="*/ T164 w 465"/>
                              <a:gd name="T166" fmla="+- 0 1106 901"/>
                              <a:gd name="T167" fmla="*/ 1106 h 255"/>
                              <a:gd name="T168" fmla="+- 0 1940 1923"/>
                              <a:gd name="T169" fmla="*/ T168 w 465"/>
                              <a:gd name="T170" fmla="+- 0 1092 901"/>
                              <a:gd name="T171" fmla="*/ 1092 h 255"/>
                              <a:gd name="T172" fmla="+- 0 1933 1923"/>
                              <a:gd name="T173" fmla="*/ T172 w 465"/>
                              <a:gd name="T174" fmla="+- 0 1077 901"/>
                              <a:gd name="T175" fmla="*/ 1077 h 255"/>
                              <a:gd name="T176" fmla="+- 0 1927 1923"/>
                              <a:gd name="T177" fmla="*/ T176 w 465"/>
                              <a:gd name="T178" fmla="+- 0 1062 901"/>
                              <a:gd name="T179" fmla="*/ 1062 h 255"/>
                              <a:gd name="T180" fmla="+- 0 1924 1923"/>
                              <a:gd name="T181" fmla="*/ T180 w 465"/>
                              <a:gd name="T182" fmla="+- 0 1045 901"/>
                              <a:gd name="T183" fmla="*/ 1045 h 255"/>
                              <a:gd name="T184" fmla="+- 0 1923 1923"/>
                              <a:gd name="T185" fmla="*/ T184 w 465"/>
                              <a:gd name="T186" fmla="+- 0 1028 901"/>
                              <a:gd name="T187" fmla="*/ 1028 h 2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w="465" h="255">
                                <a:moveTo>
                                  <a:pt x="0" y="127"/>
                                </a:moveTo>
                                <a:lnTo>
                                  <a:pt x="0" y="119"/>
                                </a:lnTo>
                                <a:lnTo>
                                  <a:pt x="1" y="111"/>
                                </a:lnTo>
                                <a:lnTo>
                                  <a:pt x="3" y="103"/>
                                </a:lnTo>
                                <a:lnTo>
                                  <a:pt x="4" y="94"/>
                                </a:lnTo>
                                <a:lnTo>
                                  <a:pt x="7" y="86"/>
                                </a:lnTo>
                                <a:lnTo>
                                  <a:pt x="10" y="79"/>
                                </a:lnTo>
                                <a:lnTo>
                                  <a:pt x="13" y="71"/>
                                </a:lnTo>
                                <a:lnTo>
                                  <a:pt x="17" y="64"/>
                                </a:lnTo>
                                <a:lnTo>
                                  <a:pt x="22" y="57"/>
                                </a:lnTo>
                                <a:lnTo>
                                  <a:pt x="26" y="50"/>
                                </a:lnTo>
                                <a:lnTo>
                                  <a:pt x="32" y="43"/>
                                </a:lnTo>
                                <a:lnTo>
                                  <a:pt x="37" y="37"/>
                                </a:lnTo>
                                <a:lnTo>
                                  <a:pt x="43" y="31"/>
                                </a:lnTo>
                                <a:lnTo>
                                  <a:pt x="50" y="26"/>
                                </a:lnTo>
                                <a:lnTo>
                                  <a:pt x="57" y="21"/>
                                </a:lnTo>
                                <a:lnTo>
                                  <a:pt x="64" y="17"/>
                                </a:lnTo>
                                <a:lnTo>
                                  <a:pt x="71" y="13"/>
                                </a:lnTo>
                                <a:lnTo>
                                  <a:pt x="79" y="10"/>
                                </a:lnTo>
                                <a:lnTo>
                                  <a:pt x="87" y="6"/>
                                </a:lnTo>
                                <a:lnTo>
                                  <a:pt x="103" y="2"/>
                                </a:lnTo>
                                <a:lnTo>
                                  <a:pt x="119" y="0"/>
                                </a:lnTo>
                                <a:lnTo>
                                  <a:pt x="128" y="0"/>
                                </a:lnTo>
                                <a:lnTo>
                                  <a:pt x="338" y="0"/>
                                </a:lnTo>
                                <a:lnTo>
                                  <a:pt x="354" y="1"/>
                                </a:lnTo>
                                <a:lnTo>
                                  <a:pt x="371" y="4"/>
                                </a:lnTo>
                                <a:lnTo>
                                  <a:pt x="387" y="10"/>
                                </a:lnTo>
                                <a:lnTo>
                                  <a:pt x="394" y="13"/>
                                </a:lnTo>
                                <a:lnTo>
                                  <a:pt x="402" y="17"/>
                                </a:lnTo>
                                <a:lnTo>
                                  <a:pt x="409" y="21"/>
                                </a:lnTo>
                                <a:lnTo>
                                  <a:pt x="416" y="26"/>
                                </a:lnTo>
                                <a:lnTo>
                                  <a:pt x="422" y="31"/>
                                </a:lnTo>
                                <a:lnTo>
                                  <a:pt x="428" y="37"/>
                                </a:lnTo>
                                <a:lnTo>
                                  <a:pt x="434" y="43"/>
                                </a:lnTo>
                                <a:lnTo>
                                  <a:pt x="439" y="50"/>
                                </a:lnTo>
                                <a:lnTo>
                                  <a:pt x="444" y="57"/>
                                </a:lnTo>
                                <a:lnTo>
                                  <a:pt x="448" y="64"/>
                                </a:lnTo>
                                <a:lnTo>
                                  <a:pt x="452" y="71"/>
                                </a:lnTo>
                                <a:lnTo>
                                  <a:pt x="456" y="79"/>
                                </a:lnTo>
                                <a:lnTo>
                                  <a:pt x="459" y="86"/>
                                </a:lnTo>
                                <a:lnTo>
                                  <a:pt x="461" y="94"/>
                                </a:lnTo>
                                <a:lnTo>
                                  <a:pt x="463" y="103"/>
                                </a:lnTo>
                                <a:lnTo>
                                  <a:pt x="465" y="111"/>
                                </a:lnTo>
                                <a:lnTo>
                                  <a:pt x="465" y="119"/>
                                </a:lnTo>
                                <a:lnTo>
                                  <a:pt x="465" y="127"/>
                                </a:lnTo>
                                <a:lnTo>
                                  <a:pt x="465" y="136"/>
                                </a:lnTo>
                                <a:lnTo>
                                  <a:pt x="465" y="144"/>
                                </a:lnTo>
                                <a:lnTo>
                                  <a:pt x="463" y="152"/>
                                </a:lnTo>
                                <a:lnTo>
                                  <a:pt x="461" y="161"/>
                                </a:lnTo>
                                <a:lnTo>
                                  <a:pt x="459" y="169"/>
                                </a:lnTo>
                                <a:lnTo>
                                  <a:pt x="456" y="176"/>
                                </a:lnTo>
                                <a:lnTo>
                                  <a:pt x="452" y="184"/>
                                </a:lnTo>
                                <a:lnTo>
                                  <a:pt x="448" y="191"/>
                                </a:lnTo>
                                <a:lnTo>
                                  <a:pt x="444" y="198"/>
                                </a:lnTo>
                                <a:lnTo>
                                  <a:pt x="439" y="205"/>
                                </a:lnTo>
                                <a:lnTo>
                                  <a:pt x="434" y="212"/>
                                </a:lnTo>
                                <a:lnTo>
                                  <a:pt x="428" y="218"/>
                                </a:lnTo>
                                <a:lnTo>
                                  <a:pt x="422" y="224"/>
                                </a:lnTo>
                                <a:lnTo>
                                  <a:pt x="416" y="229"/>
                                </a:lnTo>
                                <a:lnTo>
                                  <a:pt x="409" y="233"/>
                                </a:lnTo>
                                <a:lnTo>
                                  <a:pt x="402" y="238"/>
                                </a:lnTo>
                                <a:lnTo>
                                  <a:pt x="394" y="242"/>
                                </a:lnTo>
                                <a:lnTo>
                                  <a:pt x="387" y="245"/>
                                </a:lnTo>
                                <a:lnTo>
                                  <a:pt x="379" y="248"/>
                                </a:lnTo>
                                <a:lnTo>
                                  <a:pt x="371" y="251"/>
                                </a:lnTo>
                                <a:lnTo>
                                  <a:pt x="363" y="253"/>
                                </a:lnTo>
                                <a:lnTo>
                                  <a:pt x="354" y="254"/>
                                </a:lnTo>
                                <a:lnTo>
                                  <a:pt x="346" y="255"/>
                                </a:lnTo>
                                <a:lnTo>
                                  <a:pt x="338" y="255"/>
                                </a:lnTo>
                                <a:lnTo>
                                  <a:pt x="128" y="255"/>
                                </a:lnTo>
                                <a:lnTo>
                                  <a:pt x="119" y="255"/>
                                </a:lnTo>
                                <a:lnTo>
                                  <a:pt x="111" y="254"/>
                                </a:lnTo>
                                <a:lnTo>
                                  <a:pt x="103" y="253"/>
                                </a:lnTo>
                                <a:lnTo>
                                  <a:pt x="95" y="251"/>
                                </a:lnTo>
                                <a:lnTo>
                                  <a:pt x="87" y="248"/>
                                </a:lnTo>
                                <a:lnTo>
                                  <a:pt x="79" y="245"/>
                                </a:lnTo>
                                <a:lnTo>
                                  <a:pt x="71" y="242"/>
                                </a:lnTo>
                                <a:lnTo>
                                  <a:pt x="64" y="238"/>
                                </a:lnTo>
                                <a:lnTo>
                                  <a:pt x="57" y="233"/>
                                </a:lnTo>
                                <a:lnTo>
                                  <a:pt x="50" y="229"/>
                                </a:lnTo>
                                <a:lnTo>
                                  <a:pt x="43" y="224"/>
                                </a:lnTo>
                                <a:lnTo>
                                  <a:pt x="37" y="218"/>
                                </a:lnTo>
                                <a:lnTo>
                                  <a:pt x="32" y="212"/>
                                </a:lnTo>
                                <a:lnTo>
                                  <a:pt x="26" y="205"/>
                                </a:lnTo>
                                <a:lnTo>
                                  <a:pt x="22" y="198"/>
                                </a:lnTo>
                                <a:lnTo>
                                  <a:pt x="17" y="191"/>
                                </a:lnTo>
                                <a:lnTo>
                                  <a:pt x="13" y="184"/>
                                </a:lnTo>
                                <a:lnTo>
                                  <a:pt x="10" y="176"/>
                                </a:lnTo>
                                <a:lnTo>
                                  <a:pt x="7" y="169"/>
                                </a:lnTo>
                                <a:lnTo>
                                  <a:pt x="4" y="161"/>
                                </a:lnTo>
                                <a:lnTo>
                                  <a:pt x="3" y="152"/>
                                </a:lnTo>
                                <a:lnTo>
                                  <a:pt x="1" y="144"/>
                                </a:lnTo>
                                <a:lnTo>
                                  <a:pt x="0" y="136"/>
                                </a:lnTo>
                                <a:lnTo>
                                  <a:pt x="0" y="127"/>
                                </a:lnTo>
                                <a:close/>
                              </a:path>
                            </a:pathLst>
                          </a:custGeom>
                          <a:noFill/>
                          <a:ln w="9529">
                            <a:solidFill>
                              <a:srgbClr val="99A0A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7482D2" id="Group 113" o:spid="_x0000_s1026" style="position:absolute;margin-left:96.15pt;margin-top:45.05pt;width:23.25pt;height:12.75pt;z-index:-251624448;mso-position-horizontal-relative:page" coordorigin="1923,901" coordsize="465,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">
                <v:shape id="Freeform 59" o:spid="_x0000_s1027" style="position:absolute;left:1923;top:901;width:465;height:255;visibility:visible;mso-wrap-style:square;v-text-anchor:top" coordsize="465,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" path="m,127r,-8l1,111r2,-8l4,94,7,86r3,-7l13,71r4,-7l22,57r4,-7l32,43r5,-6l43,31r7,-5l57,21r7,-4l71,13r8,-3l87,6,103,2,119,r9,l338,r16,1l371,4r16,6l394,13r8,4l409,21r7,5l422,31r6,6l434,43r5,7l444,57r4,7l452,71r4,8l459,86r2,8l463,103r2,8l465,119r,8l465,136r,8l463,152r-2,9l459,169r-3,7l452,184r-4,7l444,198r-5,7l434,212r-6,6l422,224r-6,5l409,233r-7,5l394,242r-7,3l379,248r-8,3l363,253r-9,1l346,255r-8,l128,255r-9,l111,254r-8,-1l95,251r-8,-3l79,245r-8,-3l64,238r-7,-5l50,229r-7,-5l37,218r-5,-6l26,205r-4,-7l17,191r-4,-7l10,176,7,169,4,161,3,152,1,144,,136r,-9xe" filled="f" strokecolor="#99a0a6" strokeweight=".26469mm">
                  <v:path arrowok="t" o:connecttype="custom" o:connectlocs="0,1020;3,1004;7,987;13,972;22,958;32,944;43,932;57,922;71,914;87,907;119,901;338,901;371,905;394,914;409,922;422,932;434,944;444,958;452,972;459,987;463,1004;465,1020;465,1037;463,1053;459,1070;452,1085;444,1099;434,1113;422,1125;409,1134;394,1143;379,1149;363,1154;346,1156;128,1156;111,1155;95,1152;79,1146;64,1139;50,1130;37,1119;26,1106;17,1092;10,1077;4,1062;1,1045;0,1028" o:connectangles="0,0,0,0,0,0,0,0,0,0,0,0,0,0,0,0,0,0,0,0,0,0,0,0,0,0,0,0,0,0,0,0,0,0,0,0,0,0,0,0,0,0,0,0,0,0,0"/>
                </v:shape>
                <w10:wrap anchorx="page"/>
              </v:group>
            </w:pict>
          </mc:Fallback>
        </mc:AlternateContent>
      </w:r>
      <w:proofErr w:type="spellStart"/>
      <w:proofErr w:type="gramStart"/>
      <w:r>
        <w:rPr>
          <w:color w:val="202024"/>
          <w:spacing w:val="3"/>
          <w:sz w:val="21"/>
          <w:szCs w:val="21"/>
        </w:rPr>
        <w:t>cuku</w:t>
      </w:r>
      <w:r>
        <w:rPr>
          <w:color w:val="202024"/>
          <w:sz w:val="21"/>
          <w:szCs w:val="21"/>
        </w:rPr>
        <w:t>p</w:t>
      </w:r>
      <w:proofErr w:type="spellEnd"/>
      <w:r>
        <w:rPr>
          <w:color w:val="202024"/>
          <w:sz w:val="21"/>
          <w:szCs w:val="21"/>
        </w:rPr>
        <w:t xml:space="preserve"> </w:t>
      </w:r>
      <w:r>
        <w:rPr>
          <w:color w:val="202024"/>
          <w:spacing w:val="5"/>
          <w:sz w:val="21"/>
          <w:szCs w:val="21"/>
        </w:rPr>
        <w:t xml:space="preserve"> </w:t>
      </w:r>
      <w:proofErr w:type="spellStart"/>
      <w:r>
        <w:rPr>
          <w:color w:val="202024"/>
          <w:spacing w:val="3"/>
          <w:w w:val="132"/>
          <w:sz w:val="21"/>
          <w:szCs w:val="21"/>
        </w:rPr>
        <w:t>s</w:t>
      </w:r>
      <w:r>
        <w:rPr>
          <w:color w:val="202024"/>
          <w:spacing w:val="3"/>
          <w:w w:val="119"/>
          <w:sz w:val="21"/>
          <w:szCs w:val="21"/>
        </w:rPr>
        <w:t>e</w:t>
      </w:r>
      <w:r>
        <w:rPr>
          <w:color w:val="202024"/>
          <w:spacing w:val="3"/>
          <w:w w:val="117"/>
          <w:sz w:val="21"/>
          <w:szCs w:val="21"/>
        </w:rPr>
        <w:t>t</w:t>
      </w:r>
      <w:r>
        <w:rPr>
          <w:color w:val="202024"/>
          <w:spacing w:val="3"/>
          <w:w w:val="110"/>
          <w:sz w:val="21"/>
          <w:szCs w:val="21"/>
        </w:rPr>
        <w:t>u</w:t>
      </w:r>
      <w:r>
        <w:rPr>
          <w:color w:val="202024"/>
          <w:spacing w:val="3"/>
          <w:w w:val="86"/>
          <w:sz w:val="21"/>
          <w:szCs w:val="21"/>
        </w:rPr>
        <w:t>j</w:t>
      </w:r>
      <w:r>
        <w:rPr>
          <w:color w:val="202024"/>
          <w:w w:val="110"/>
          <w:sz w:val="21"/>
          <w:szCs w:val="21"/>
        </w:rPr>
        <w:t>u</w:t>
      </w:r>
      <w:proofErr w:type="spellEnd"/>
      <w:proofErr w:type="gramEnd"/>
      <w:r>
        <w:rPr>
          <w:color w:val="202024"/>
          <w:w w:val="110"/>
          <w:sz w:val="21"/>
          <w:szCs w:val="21"/>
        </w:rPr>
        <w:t xml:space="preserve"> </w:t>
      </w:r>
      <w:proofErr w:type="spellStart"/>
      <w:r>
        <w:rPr>
          <w:color w:val="202024"/>
          <w:spacing w:val="3"/>
          <w:sz w:val="21"/>
          <w:szCs w:val="21"/>
        </w:rPr>
        <w:t>tida</w:t>
      </w:r>
      <w:r>
        <w:rPr>
          <w:color w:val="202024"/>
          <w:sz w:val="21"/>
          <w:szCs w:val="21"/>
        </w:rPr>
        <w:t>k</w:t>
      </w:r>
      <w:proofErr w:type="spellEnd"/>
      <w:r>
        <w:rPr>
          <w:color w:val="202024"/>
          <w:spacing w:val="42"/>
          <w:sz w:val="21"/>
          <w:szCs w:val="21"/>
        </w:rPr>
        <w:t xml:space="preserve"> </w:t>
      </w:r>
      <w:proofErr w:type="spellStart"/>
      <w:r>
        <w:rPr>
          <w:color w:val="202024"/>
          <w:spacing w:val="3"/>
          <w:w w:val="132"/>
          <w:sz w:val="21"/>
          <w:szCs w:val="21"/>
        </w:rPr>
        <w:t>s</w:t>
      </w:r>
      <w:r>
        <w:rPr>
          <w:color w:val="202024"/>
          <w:spacing w:val="3"/>
          <w:w w:val="119"/>
          <w:sz w:val="21"/>
          <w:szCs w:val="21"/>
        </w:rPr>
        <w:t>e</w:t>
      </w:r>
      <w:r>
        <w:rPr>
          <w:color w:val="202024"/>
          <w:spacing w:val="3"/>
          <w:w w:val="117"/>
          <w:sz w:val="21"/>
          <w:szCs w:val="21"/>
        </w:rPr>
        <w:t>t</w:t>
      </w:r>
      <w:r>
        <w:rPr>
          <w:color w:val="202024"/>
          <w:spacing w:val="3"/>
          <w:w w:val="110"/>
          <w:sz w:val="21"/>
          <w:szCs w:val="21"/>
        </w:rPr>
        <w:t>u</w:t>
      </w:r>
      <w:r>
        <w:rPr>
          <w:color w:val="202024"/>
          <w:spacing w:val="3"/>
          <w:w w:val="86"/>
          <w:sz w:val="21"/>
          <w:szCs w:val="21"/>
        </w:rPr>
        <w:t>j</w:t>
      </w:r>
      <w:r>
        <w:rPr>
          <w:color w:val="202024"/>
          <w:w w:val="110"/>
          <w:sz w:val="21"/>
          <w:szCs w:val="21"/>
        </w:rPr>
        <w:t>u</w:t>
      </w:r>
      <w:proofErr w:type="spellEnd"/>
    </w:p>
    <w:p w14:paraId="6D035BAD" w14:textId="77777777" w:rsidR="00DE4A7D" w:rsidRDefault="00DE4A7D" w:rsidP="00DE4A7D">
      <w:pPr>
        <w:spacing w:before="7" w:line="240" w:lineRule="exact"/>
        <w:ind w:left="2046"/>
        <w:rPr>
          <w:sz w:val="21"/>
          <w:szCs w:val="21"/>
        </w:rPr>
      </w:pPr>
      <w:r>
        <w:rPr>
          <w:color w:val="202024"/>
          <w:spacing w:val="4"/>
          <w:w w:val="118"/>
          <w:sz w:val="21"/>
          <w:szCs w:val="21"/>
        </w:rPr>
        <w:t>sanga</w:t>
      </w:r>
      <w:r>
        <w:rPr>
          <w:color w:val="202024"/>
          <w:w w:val="118"/>
          <w:sz w:val="21"/>
          <w:szCs w:val="21"/>
        </w:rPr>
        <w:t>t</w:t>
      </w:r>
      <w:r>
        <w:rPr>
          <w:color w:val="202024"/>
          <w:spacing w:val="-3"/>
          <w:w w:val="118"/>
          <w:sz w:val="21"/>
          <w:szCs w:val="21"/>
        </w:rPr>
        <w:t xml:space="preserve"> </w:t>
      </w:r>
      <w:proofErr w:type="spellStart"/>
      <w:r>
        <w:rPr>
          <w:color w:val="202024"/>
          <w:spacing w:val="3"/>
          <w:sz w:val="21"/>
          <w:szCs w:val="21"/>
        </w:rPr>
        <w:t>tida</w:t>
      </w:r>
      <w:r>
        <w:rPr>
          <w:color w:val="202024"/>
          <w:sz w:val="21"/>
          <w:szCs w:val="21"/>
        </w:rPr>
        <w:t>k</w:t>
      </w:r>
      <w:proofErr w:type="spellEnd"/>
      <w:r>
        <w:rPr>
          <w:color w:val="202024"/>
          <w:spacing w:val="42"/>
          <w:sz w:val="21"/>
          <w:szCs w:val="21"/>
        </w:rPr>
        <w:t xml:space="preserve"> </w:t>
      </w:r>
      <w:proofErr w:type="spellStart"/>
      <w:r>
        <w:rPr>
          <w:color w:val="202024"/>
          <w:spacing w:val="3"/>
          <w:w w:val="132"/>
          <w:sz w:val="21"/>
          <w:szCs w:val="21"/>
        </w:rPr>
        <w:t>s</w:t>
      </w:r>
      <w:r>
        <w:rPr>
          <w:color w:val="202024"/>
          <w:spacing w:val="3"/>
          <w:w w:val="119"/>
          <w:sz w:val="21"/>
          <w:szCs w:val="21"/>
        </w:rPr>
        <w:t>e</w:t>
      </w:r>
      <w:r>
        <w:rPr>
          <w:color w:val="202024"/>
          <w:spacing w:val="3"/>
          <w:w w:val="117"/>
          <w:sz w:val="21"/>
          <w:szCs w:val="21"/>
        </w:rPr>
        <w:t>t</w:t>
      </w:r>
      <w:r>
        <w:rPr>
          <w:color w:val="202024"/>
          <w:spacing w:val="3"/>
          <w:w w:val="110"/>
          <w:sz w:val="21"/>
          <w:szCs w:val="21"/>
        </w:rPr>
        <w:t>u</w:t>
      </w:r>
      <w:r>
        <w:rPr>
          <w:color w:val="202024"/>
          <w:spacing w:val="3"/>
          <w:w w:val="86"/>
          <w:sz w:val="21"/>
          <w:szCs w:val="21"/>
        </w:rPr>
        <w:t>j</w:t>
      </w:r>
      <w:r>
        <w:rPr>
          <w:color w:val="202024"/>
          <w:w w:val="110"/>
          <w:sz w:val="21"/>
          <w:szCs w:val="21"/>
        </w:rPr>
        <w:t>u</w:t>
      </w:r>
      <w:proofErr w:type="spellEnd"/>
    </w:p>
    <w:p w14:paraId="34E0DD68" w14:textId="77777777" w:rsidR="00DE4A7D" w:rsidRDefault="00DE4A7D" w:rsidP="00DE4A7D">
      <w:pPr>
        <w:spacing w:line="200" w:lineRule="exact"/>
      </w:pPr>
    </w:p>
    <w:p w14:paraId="319AA571" w14:textId="77777777" w:rsidR="00DE4A7D" w:rsidRDefault="00DE4A7D" w:rsidP="00DE4A7D">
      <w:pPr>
        <w:spacing w:line="200" w:lineRule="exact"/>
      </w:pPr>
    </w:p>
    <w:p w14:paraId="14C99E8B" w14:textId="77777777" w:rsidR="00DE4A7D" w:rsidRDefault="00DE4A7D" w:rsidP="00DE4A7D">
      <w:pPr>
        <w:spacing w:line="200" w:lineRule="exact"/>
      </w:pPr>
    </w:p>
    <w:p w14:paraId="15D400B5" w14:textId="77777777" w:rsidR="00DE4A7D" w:rsidRDefault="00DE4A7D" w:rsidP="00DE4A7D">
      <w:pPr>
        <w:spacing w:line="200" w:lineRule="exact"/>
      </w:pPr>
    </w:p>
    <w:p w14:paraId="012BDACD" w14:textId="77777777" w:rsidR="00DE4A7D" w:rsidRDefault="00DE4A7D" w:rsidP="00DE4A7D">
      <w:pPr>
        <w:rPr>
          <w:sz w:val="24"/>
          <w:szCs w:val="24"/>
        </w:rPr>
        <w:sectPr w:rsidR="00DE4A7D">
          <w:type w:val="continuous"/>
          <w:pgSz w:w="11900" w:h="16840"/>
          <w:pgMar w:top="460" w:right="420" w:bottom="280" w:left="420" w:header="720" w:footer="720" w:gutter="0"/>
          <w:cols w:space="720"/>
        </w:sectPr>
      </w:pPr>
    </w:p>
    <w:p w14:paraId="0A75A30C" w14:textId="77777777" w:rsidR="00DE4A7D" w:rsidRDefault="00DE4A7D" w:rsidP="00DE4A7D">
      <w:pPr>
        <w:spacing w:before="26"/>
        <w:jc w:val="right"/>
        <w:rPr>
          <w:sz w:val="24"/>
          <w:szCs w:val="24"/>
        </w:rPr>
      </w:pPr>
      <w:r>
        <w:rPr>
          <w:color w:val="202024"/>
          <w:w w:val="110"/>
          <w:sz w:val="24"/>
          <w:szCs w:val="24"/>
        </w:rPr>
        <w:t>11.</w:t>
      </w:r>
    </w:p>
    <w:p w14:paraId="5DFCBC28" w14:textId="77777777" w:rsidR="00DE4A7D" w:rsidRDefault="00DE4A7D" w:rsidP="00DE4A7D">
      <w:pPr>
        <w:spacing w:before="26"/>
        <w:rPr>
          <w:sz w:val="24"/>
          <w:szCs w:val="24"/>
        </w:rPr>
      </w:pPr>
      <w:r>
        <w:br w:type="column"/>
      </w:r>
      <w:proofErr w:type="spellStart"/>
      <w:proofErr w:type="gramStart"/>
      <w:r>
        <w:rPr>
          <w:color w:val="202024"/>
          <w:spacing w:val="3"/>
          <w:sz w:val="24"/>
          <w:szCs w:val="24"/>
        </w:rPr>
        <w:t>A</w:t>
      </w:r>
      <w:r>
        <w:rPr>
          <w:color w:val="202024"/>
          <w:spacing w:val="2"/>
          <w:sz w:val="24"/>
          <w:szCs w:val="24"/>
        </w:rPr>
        <w:t>pa</w:t>
      </w:r>
      <w:r>
        <w:rPr>
          <w:color w:val="202024"/>
          <w:spacing w:val="-1"/>
          <w:sz w:val="24"/>
          <w:szCs w:val="24"/>
        </w:rPr>
        <w:t>k</w:t>
      </w:r>
      <w:r>
        <w:rPr>
          <w:color w:val="202024"/>
          <w:spacing w:val="2"/>
          <w:sz w:val="24"/>
          <w:szCs w:val="24"/>
        </w:rPr>
        <w:t>a</w:t>
      </w:r>
      <w:r>
        <w:rPr>
          <w:color w:val="202024"/>
          <w:sz w:val="24"/>
          <w:szCs w:val="24"/>
        </w:rPr>
        <w:t>h</w:t>
      </w:r>
      <w:proofErr w:type="spellEnd"/>
      <w:r>
        <w:rPr>
          <w:color w:val="202024"/>
          <w:sz w:val="24"/>
          <w:szCs w:val="24"/>
        </w:rPr>
        <w:t xml:space="preserve"> </w:t>
      </w:r>
      <w:r>
        <w:rPr>
          <w:color w:val="202024"/>
          <w:spacing w:val="3"/>
          <w:sz w:val="24"/>
          <w:szCs w:val="24"/>
        </w:rPr>
        <w:t xml:space="preserve"> </w:t>
      </w:r>
      <w:proofErr w:type="spellStart"/>
      <w:r>
        <w:rPr>
          <w:color w:val="202024"/>
          <w:spacing w:val="2"/>
          <w:w w:val="117"/>
          <w:sz w:val="24"/>
          <w:szCs w:val="24"/>
        </w:rPr>
        <w:t>an</w:t>
      </w:r>
      <w:r>
        <w:rPr>
          <w:color w:val="202024"/>
          <w:w w:val="117"/>
          <w:sz w:val="24"/>
          <w:szCs w:val="24"/>
        </w:rPr>
        <w:t>da</w:t>
      </w:r>
      <w:proofErr w:type="spellEnd"/>
      <w:proofErr w:type="gramEnd"/>
      <w:r>
        <w:rPr>
          <w:color w:val="202024"/>
          <w:spacing w:val="-10"/>
          <w:w w:val="117"/>
          <w:sz w:val="24"/>
          <w:szCs w:val="24"/>
        </w:rPr>
        <w:t xml:space="preserve"> </w:t>
      </w:r>
      <w:proofErr w:type="spellStart"/>
      <w:r>
        <w:rPr>
          <w:color w:val="202024"/>
          <w:spacing w:val="3"/>
          <w:w w:val="121"/>
          <w:sz w:val="24"/>
          <w:szCs w:val="24"/>
        </w:rPr>
        <w:t>s</w:t>
      </w:r>
      <w:r>
        <w:rPr>
          <w:color w:val="202024"/>
          <w:spacing w:val="2"/>
          <w:w w:val="127"/>
          <w:sz w:val="24"/>
          <w:szCs w:val="24"/>
        </w:rPr>
        <w:t>e</w:t>
      </w:r>
      <w:r>
        <w:rPr>
          <w:color w:val="202024"/>
          <w:w w:val="76"/>
          <w:sz w:val="24"/>
          <w:szCs w:val="24"/>
        </w:rPr>
        <w:t>l</w:t>
      </w:r>
      <w:r>
        <w:rPr>
          <w:color w:val="202024"/>
          <w:spacing w:val="2"/>
          <w:w w:val="119"/>
          <w:sz w:val="24"/>
          <w:szCs w:val="24"/>
        </w:rPr>
        <w:t>a</w:t>
      </w:r>
      <w:r>
        <w:rPr>
          <w:color w:val="202024"/>
          <w:spacing w:val="2"/>
          <w:w w:val="76"/>
          <w:sz w:val="24"/>
          <w:szCs w:val="24"/>
        </w:rPr>
        <w:t>l</w:t>
      </w:r>
      <w:r>
        <w:rPr>
          <w:color w:val="202024"/>
          <w:w w:val="112"/>
          <w:sz w:val="24"/>
          <w:szCs w:val="24"/>
        </w:rPr>
        <w:t>u</w:t>
      </w:r>
      <w:proofErr w:type="spellEnd"/>
      <w:r>
        <w:rPr>
          <w:color w:val="202024"/>
          <w:spacing w:val="-1"/>
          <w:sz w:val="24"/>
          <w:szCs w:val="24"/>
        </w:rPr>
        <w:t xml:space="preserve"> </w:t>
      </w:r>
      <w:proofErr w:type="spellStart"/>
      <w:r>
        <w:rPr>
          <w:color w:val="202024"/>
          <w:spacing w:val="2"/>
          <w:w w:val="112"/>
          <w:sz w:val="24"/>
          <w:szCs w:val="24"/>
        </w:rPr>
        <w:t>m</w:t>
      </w:r>
      <w:r>
        <w:rPr>
          <w:color w:val="202024"/>
          <w:spacing w:val="2"/>
          <w:w w:val="127"/>
          <w:sz w:val="24"/>
          <w:szCs w:val="24"/>
        </w:rPr>
        <w:t>e</w:t>
      </w:r>
      <w:r>
        <w:rPr>
          <w:color w:val="202024"/>
          <w:w w:val="112"/>
          <w:sz w:val="24"/>
          <w:szCs w:val="24"/>
        </w:rPr>
        <w:t>n</w:t>
      </w:r>
      <w:r>
        <w:rPr>
          <w:color w:val="202024"/>
          <w:w w:val="119"/>
          <w:sz w:val="24"/>
          <w:szCs w:val="24"/>
        </w:rPr>
        <w:t>g</w:t>
      </w:r>
      <w:r>
        <w:rPr>
          <w:color w:val="202024"/>
          <w:spacing w:val="3"/>
          <w:w w:val="112"/>
          <w:sz w:val="24"/>
          <w:szCs w:val="24"/>
        </w:rPr>
        <w:t>u</w:t>
      </w:r>
      <w:r>
        <w:rPr>
          <w:color w:val="202024"/>
          <w:spacing w:val="3"/>
          <w:w w:val="132"/>
          <w:sz w:val="24"/>
          <w:szCs w:val="24"/>
        </w:rPr>
        <w:t>t</w:t>
      </w:r>
      <w:r>
        <w:rPr>
          <w:color w:val="202024"/>
          <w:spacing w:val="2"/>
          <w:w w:val="81"/>
          <w:sz w:val="24"/>
          <w:szCs w:val="24"/>
        </w:rPr>
        <w:t>i</w:t>
      </w:r>
      <w:r>
        <w:rPr>
          <w:color w:val="202024"/>
          <w:w w:val="119"/>
          <w:sz w:val="24"/>
          <w:szCs w:val="24"/>
        </w:rPr>
        <w:t>p</w:t>
      </w:r>
      <w:proofErr w:type="spellEnd"/>
      <w:r>
        <w:rPr>
          <w:color w:val="202024"/>
          <w:spacing w:val="-1"/>
          <w:sz w:val="24"/>
          <w:szCs w:val="24"/>
        </w:rPr>
        <w:t xml:space="preserve"> </w:t>
      </w:r>
      <w:proofErr w:type="spellStart"/>
      <w:r>
        <w:rPr>
          <w:color w:val="202024"/>
          <w:w w:val="120"/>
          <w:sz w:val="24"/>
          <w:szCs w:val="24"/>
        </w:rPr>
        <w:t>d</w:t>
      </w:r>
      <w:r>
        <w:rPr>
          <w:color w:val="202024"/>
          <w:spacing w:val="2"/>
          <w:w w:val="119"/>
          <w:sz w:val="24"/>
          <w:szCs w:val="24"/>
        </w:rPr>
        <w:t>a</w:t>
      </w:r>
      <w:r>
        <w:rPr>
          <w:color w:val="202024"/>
          <w:spacing w:val="2"/>
          <w:w w:val="112"/>
          <w:sz w:val="24"/>
          <w:szCs w:val="24"/>
        </w:rPr>
        <w:t>r</w:t>
      </w:r>
      <w:r>
        <w:rPr>
          <w:color w:val="202024"/>
          <w:w w:val="81"/>
          <w:sz w:val="24"/>
          <w:szCs w:val="24"/>
        </w:rPr>
        <w:t>i</w:t>
      </w:r>
      <w:proofErr w:type="spellEnd"/>
      <w:r>
        <w:rPr>
          <w:color w:val="202024"/>
          <w:spacing w:val="-1"/>
          <w:sz w:val="24"/>
          <w:szCs w:val="24"/>
        </w:rPr>
        <w:t xml:space="preserve"> </w:t>
      </w:r>
      <w:proofErr w:type="spellStart"/>
      <w:r>
        <w:rPr>
          <w:color w:val="202024"/>
          <w:spacing w:val="2"/>
          <w:w w:val="119"/>
          <w:sz w:val="24"/>
          <w:szCs w:val="24"/>
        </w:rPr>
        <w:t>a</w:t>
      </w:r>
      <w:r>
        <w:rPr>
          <w:color w:val="202024"/>
          <w:spacing w:val="2"/>
          <w:w w:val="112"/>
          <w:sz w:val="24"/>
          <w:szCs w:val="24"/>
        </w:rPr>
        <w:t>r</w:t>
      </w:r>
      <w:r>
        <w:rPr>
          <w:color w:val="202024"/>
          <w:w w:val="81"/>
          <w:sz w:val="24"/>
          <w:szCs w:val="24"/>
        </w:rPr>
        <w:t>i</w:t>
      </w:r>
      <w:r>
        <w:rPr>
          <w:color w:val="202024"/>
          <w:spacing w:val="-4"/>
          <w:w w:val="132"/>
          <w:sz w:val="24"/>
          <w:szCs w:val="24"/>
        </w:rPr>
        <w:t>t</w:t>
      </w:r>
      <w:r>
        <w:rPr>
          <w:color w:val="202024"/>
          <w:spacing w:val="2"/>
          <w:w w:val="127"/>
          <w:sz w:val="24"/>
          <w:szCs w:val="24"/>
        </w:rPr>
        <w:t>e</w:t>
      </w:r>
      <w:r>
        <w:rPr>
          <w:color w:val="202024"/>
          <w:spacing w:val="-2"/>
          <w:sz w:val="24"/>
          <w:szCs w:val="24"/>
        </w:rPr>
        <w:t>k</w:t>
      </w:r>
      <w:r>
        <w:rPr>
          <w:color w:val="202024"/>
          <w:spacing w:val="2"/>
          <w:w w:val="127"/>
          <w:sz w:val="24"/>
          <w:szCs w:val="24"/>
        </w:rPr>
        <w:t>e</w:t>
      </w:r>
      <w:r>
        <w:rPr>
          <w:color w:val="202024"/>
          <w:w w:val="76"/>
          <w:sz w:val="24"/>
          <w:szCs w:val="24"/>
        </w:rPr>
        <w:t>l</w:t>
      </w:r>
      <w:proofErr w:type="spellEnd"/>
      <w:r>
        <w:rPr>
          <w:color w:val="202024"/>
          <w:spacing w:val="-1"/>
          <w:sz w:val="24"/>
          <w:szCs w:val="24"/>
        </w:rPr>
        <w:t xml:space="preserve"> </w:t>
      </w:r>
      <w:proofErr w:type="spellStart"/>
      <w:r>
        <w:rPr>
          <w:color w:val="202024"/>
          <w:spacing w:val="2"/>
          <w:w w:val="81"/>
          <w:sz w:val="24"/>
          <w:szCs w:val="24"/>
        </w:rPr>
        <w:t>j</w:t>
      </w:r>
      <w:r>
        <w:rPr>
          <w:color w:val="202024"/>
          <w:spacing w:val="2"/>
          <w:w w:val="112"/>
          <w:sz w:val="24"/>
          <w:szCs w:val="24"/>
        </w:rPr>
        <w:t>ur</w:t>
      </w:r>
      <w:r>
        <w:rPr>
          <w:color w:val="202024"/>
          <w:w w:val="112"/>
          <w:sz w:val="24"/>
          <w:szCs w:val="24"/>
        </w:rPr>
        <w:t>n</w:t>
      </w:r>
      <w:r>
        <w:rPr>
          <w:color w:val="202024"/>
          <w:spacing w:val="2"/>
          <w:w w:val="119"/>
          <w:sz w:val="24"/>
          <w:szCs w:val="24"/>
        </w:rPr>
        <w:t>a</w:t>
      </w:r>
      <w:r>
        <w:rPr>
          <w:color w:val="202024"/>
          <w:w w:val="76"/>
          <w:sz w:val="24"/>
          <w:szCs w:val="24"/>
        </w:rPr>
        <w:t>l</w:t>
      </w:r>
      <w:proofErr w:type="spellEnd"/>
      <w:r>
        <w:rPr>
          <w:color w:val="202024"/>
          <w:spacing w:val="-1"/>
          <w:sz w:val="24"/>
          <w:szCs w:val="24"/>
        </w:rPr>
        <w:t xml:space="preserve"> </w:t>
      </w:r>
      <w:proofErr w:type="spellStart"/>
      <w:r>
        <w:rPr>
          <w:color w:val="202024"/>
          <w:spacing w:val="2"/>
          <w:w w:val="113"/>
          <w:sz w:val="24"/>
          <w:szCs w:val="24"/>
        </w:rPr>
        <w:t>u</w:t>
      </w:r>
      <w:r>
        <w:rPr>
          <w:color w:val="202024"/>
          <w:spacing w:val="-6"/>
          <w:w w:val="113"/>
          <w:sz w:val="24"/>
          <w:szCs w:val="24"/>
        </w:rPr>
        <w:t>n</w:t>
      </w:r>
      <w:r>
        <w:rPr>
          <w:color w:val="202024"/>
          <w:spacing w:val="2"/>
          <w:w w:val="113"/>
          <w:sz w:val="24"/>
          <w:szCs w:val="24"/>
        </w:rPr>
        <w:t>tu</w:t>
      </w:r>
      <w:r>
        <w:rPr>
          <w:color w:val="202024"/>
          <w:w w:val="113"/>
          <w:sz w:val="24"/>
          <w:szCs w:val="24"/>
        </w:rPr>
        <w:t>k</w:t>
      </w:r>
      <w:proofErr w:type="spellEnd"/>
      <w:r>
        <w:rPr>
          <w:color w:val="202024"/>
          <w:spacing w:val="-15"/>
          <w:w w:val="113"/>
          <w:sz w:val="24"/>
          <w:szCs w:val="24"/>
        </w:rPr>
        <w:t xml:space="preserve"> </w:t>
      </w:r>
      <w:proofErr w:type="spellStart"/>
      <w:r>
        <w:rPr>
          <w:color w:val="202024"/>
          <w:spacing w:val="2"/>
          <w:w w:val="113"/>
          <w:sz w:val="24"/>
          <w:szCs w:val="24"/>
        </w:rPr>
        <w:t>me</w:t>
      </w:r>
      <w:r>
        <w:rPr>
          <w:color w:val="202024"/>
          <w:w w:val="113"/>
          <w:sz w:val="24"/>
          <w:szCs w:val="24"/>
        </w:rPr>
        <w:t>n</w:t>
      </w:r>
      <w:r>
        <w:rPr>
          <w:color w:val="202024"/>
          <w:spacing w:val="2"/>
          <w:w w:val="113"/>
          <w:sz w:val="24"/>
          <w:szCs w:val="24"/>
        </w:rPr>
        <w:t>amba</w:t>
      </w:r>
      <w:r>
        <w:rPr>
          <w:color w:val="202024"/>
          <w:w w:val="113"/>
          <w:sz w:val="24"/>
          <w:szCs w:val="24"/>
        </w:rPr>
        <w:t>h</w:t>
      </w:r>
      <w:proofErr w:type="spellEnd"/>
      <w:r>
        <w:rPr>
          <w:color w:val="202024"/>
          <w:spacing w:val="20"/>
          <w:w w:val="113"/>
          <w:sz w:val="24"/>
          <w:szCs w:val="24"/>
        </w:rPr>
        <w:t xml:space="preserve"> </w:t>
      </w:r>
      <w:proofErr w:type="spellStart"/>
      <w:r>
        <w:rPr>
          <w:color w:val="202024"/>
          <w:spacing w:val="-6"/>
          <w:w w:val="112"/>
          <w:sz w:val="24"/>
          <w:szCs w:val="24"/>
        </w:rPr>
        <w:t>r</w:t>
      </w:r>
      <w:r>
        <w:rPr>
          <w:color w:val="202024"/>
          <w:spacing w:val="-1"/>
          <w:w w:val="127"/>
          <w:sz w:val="24"/>
          <w:szCs w:val="24"/>
        </w:rPr>
        <w:t>e</w:t>
      </w:r>
      <w:r>
        <w:rPr>
          <w:color w:val="202024"/>
          <w:spacing w:val="-6"/>
          <w:w w:val="113"/>
          <w:sz w:val="24"/>
          <w:szCs w:val="24"/>
        </w:rPr>
        <w:t>f</w:t>
      </w:r>
      <w:r>
        <w:rPr>
          <w:color w:val="202024"/>
          <w:spacing w:val="2"/>
          <w:w w:val="127"/>
          <w:sz w:val="24"/>
          <w:szCs w:val="24"/>
        </w:rPr>
        <w:t>e</w:t>
      </w:r>
      <w:r>
        <w:rPr>
          <w:color w:val="202024"/>
          <w:w w:val="112"/>
          <w:sz w:val="24"/>
          <w:szCs w:val="24"/>
        </w:rPr>
        <w:t>n</w:t>
      </w:r>
      <w:r>
        <w:rPr>
          <w:color w:val="202024"/>
          <w:w w:val="121"/>
          <w:sz w:val="24"/>
          <w:szCs w:val="24"/>
        </w:rPr>
        <w:t>s</w:t>
      </w:r>
      <w:r>
        <w:rPr>
          <w:color w:val="202024"/>
          <w:w w:val="81"/>
          <w:sz w:val="24"/>
          <w:szCs w:val="24"/>
        </w:rPr>
        <w:t>i</w:t>
      </w:r>
      <w:proofErr w:type="spellEnd"/>
    </w:p>
    <w:p w14:paraId="43CB23BC" w14:textId="77777777" w:rsidR="00DE4A7D" w:rsidRDefault="00DE4A7D" w:rsidP="00DE4A7D">
      <w:pPr>
        <w:spacing w:before="84"/>
        <w:rPr>
          <w:sz w:val="24"/>
          <w:szCs w:val="24"/>
        </w:rPr>
      </w:pPr>
      <w:proofErr w:type="spellStart"/>
      <w:r>
        <w:rPr>
          <w:color w:val="202024"/>
          <w:spacing w:val="2"/>
          <w:w w:val="118"/>
          <w:sz w:val="24"/>
          <w:szCs w:val="24"/>
        </w:rPr>
        <w:t>t</w:t>
      </w:r>
      <w:r>
        <w:rPr>
          <w:color w:val="202024"/>
          <w:w w:val="118"/>
          <w:sz w:val="24"/>
          <w:szCs w:val="24"/>
        </w:rPr>
        <w:t>uga</w:t>
      </w:r>
      <w:r>
        <w:rPr>
          <w:color w:val="202024"/>
          <w:spacing w:val="2"/>
          <w:w w:val="118"/>
          <w:sz w:val="24"/>
          <w:szCs w:val="24"/>
        </w:rPr>
        <w:t>s</w:t>
      </w:r>
      <w:proofErr w:type="spellEnd"/>
      <w:r>
        <w:rPr>
          <w:color w:val="202024"/>
          <w:w w:val="118"/>
          <w:sz w:val="24"/>
          <w:szCs w:val="24"/>
        </w:rPr>
        <w:t>?</w:t>
      </w:r>
      <w:r>
        <w:rPr>
          <w:color w:val="202024"/>
          <w:spacing w:val="-11"/>
          <w:w w:val="118"/>
          <w:sz w:val="24"/>
          <w:szCs w:val="24"/>
        </w:rPr>
        <w:t xml:space="preserve"> </w:t>
      </w:r>
      <w:r>
        <w:rPr>
          <w:color w:val="D92F25"/>
          <w:sz w:val="24"/>
          <w:szCs w:val="24"/>
        </w:rPr>
        <w:t>*</w:t>
      </w:r>
    </w:p>
    <w:p w14:paraId="6326B352" w14:textId="77777777" w:rsidR="00DE4A7D" w:rsidRDefault="00DE4A7D" w:rsidP="00DE4A7D">
      <w:pPr>
        <w:rPr>
          <w:sz w:val="24"/>
          <w:szCs w:val="24"/>
        </w:rPr>
        <w:sectPr w:rsidR="00DE4A7D">
          <w:type w:val="continuous"/>
          <w:pgSz w:w="11900" w:h="16840"/>
          <w:pgMar w:top="460" w:right="420" w:bottom="280" w:left="420" w:header="720" w:footer="720" w:gutter="0"/>
          <w:cols w:num="2" w:space="720" w:equalWidth="0">
            <w:col w:w="1124" w:space="300"/>
            <w:col w:w="9636"/>
          </w:cols>
        </w:sectPr>
      </w:pPr>
    </w:p>
    <w:p w14:paraId="5EBA2A54" w14:textId="77777777" w:rsidR="00DE4A7D" w:rsidRDefault="00DE4A7D" w:rsidP="00DE4A7D">
      <w:pPr>
        <w:spacing w:before="8" w:line="260" w:lineRule="exact"/>
        <w:rPr>
          <w:sz w:val="26"/>
          <w:szCs w:val="26"/>
        </w:rPr>
      </w:pPr>
    </w:p>
    <w:p w14:paraId="26F6B4AE" w14:textId="77777777" w:rsidR="00DE4A7D" w:rsidRDefault="00DE4A7D" w:rsidP="00DE4A7D">
      <w:pPr>
        <w:spacing w:before="26"/>
        <w:ind w:left="1423"/>
        <w:rPr>
          <w:sz w:val="24"/>
          <w:szCs w:val="24"/>
        </w:rPr>
      </w:pPr>
      <w:proofErr w:type="spellStart"/>
      <w:r>
        <w:rPr>
          <w:i/>
          <w:color w:val="202024"/>
          <w:spacing w:val="-13"/>
          <w:sz w:val="24"/>
          <w:szCs w:val="24"/>
        </w:rPr>
        <w:t>T</w:t>
      </w:r>
      <w:r>
        <w:rPr>
          <w:i/>
          <w:color w:val="202024"/>
          <w:sz w:val="24"/>
          <w:szCs w:val="24"/>
        </w:rPr>
        <w:t>andai</w:t>
      </w:r>
      <w:proofErr w:type="spellEnd"/>
      <w:r>
        <w:rPr>
          <w:i/>
          <w:color w:val="202024"/>
          <w:spacing w:val="32"/>
          <w:sz w:val="24"/>
          <w:szCs w:val="24"/>
        </w:rPr>
        <w:t xml:space="preserve"> </w:t>
      </w:r>
      <w:proofErr w:type="spellStart"/>
      <w:r>
        <w:rPr>
          <w:i/>
          <w:color w:val="202024"/>
          <w:sz w:val="24"/>
          <w:szCs w:val="24"/>
        </w:rPr>
        <w:t>satu</w:t>
      </w:r>
      <w:proofErr w:type="spellEnd"/>
      <w:r>
        <w:rPr>
          <w:i/>
          <w:color w:val="202024"/>
          <w:spacing w:val="51"/>
          <w:sz w:val="24"/>
          <w:szCs w:val="24"/>
        </w:rPr>
        <w:t xml:space="preserve"> </w:t>
      </w:r>
      <w:r>
        <w:rPr>
          <w:i/>
          <w:color w:val="202024"/>
          <w:spacing w:val="-2"/>
          <w:sz w:val="24"/>
          <w:szCs w:val="24"/>
        </w:rPr>
        <w:t>ov</w:t>
      </w:r>
      <w:r>
        <w:rPr>
          <w:i/>
          <w:color w:val="202024"/>
          <w:sz w:val="24"/>
          <w:szCs w:val="24"/>
        </w:rPr>
        <w:t>al</w:t>
      </w:r>
      <w:r>
        <w:rPr>
          <w:i/>
          <w:color w:val="202024"/>
          <w:spacing w:val="18"/>
          <w:sz w:val="24"/>
          <w:szCs w:val="24"/>
        </w:rPr>
        <w:t xml:space="preserve"> </w:t>
      </w:r>
      <w:proofErr w:type="spellStart"/>
      <w:r>
        <w:rPr>
          <w:i/>
          <w:color w:val="202024"/>
          <w:w w:val="107"/>
          <w:sz w:val="24"/>
          <w:szCs w:val="24"/>
        </w:rPr>
        <w:t>saja</w:t>
      </w:r>
      <w:proofErr w:type="spellEnd"/>
      <w:r>
        <w:rPr>
          <w:i/>
          <w:color w:val="202024"/>
          <w:w w:val="107"/>
          <w:sz w:val="24"/>
          <w:szCs w:val="24"/>
        </w:rPr>
        <w:t>.</w:t>
      </w:r>
    </w:p>
    <w:p w14:paraId="617E3AB8" w14:textId="77777777" w:rsidR="00DE4A7D" w:rsidRDefault="00DE4A7D" w:rsidP="00DE4A7D">
      <w:pPr>
        <w:spacing w:before="2" w:line="140" w:lineRule="exact"/>
        <w:rPr>
          <w:sz w:val="15"/>
          <w:szCs w:val="15"/>
        </w:rPr>
      </w:pPr>
    </w:p>
    <w:p w14:paraId="429F97EF" w14:textId="77777777" w:rsidR="00DE4A7D" w:rsidRDefault="00DE4A7D" w:rsidP="00DE4A7D">
      <w:pPr>
        <w:spacing w:line="200" w:lineRule="exact"/>
      </w:pPr>
    </w:p>
    <w:p w14:paraId="7F9485A9" w14:textId="672D71B1" w:rsidR="00DE4A7D" w:rsidRDefault="00DE4A7D" w:rsidP="00DE4A7D">
      <w:pPr>
        <w:spacing w:line="446" w:lineRule="auto"/>
        <w:ind w:left="2046" w:right="7679"/>
        <w:rPr>
          <w:sz w:val="21"/>
          <w:szCs w:val="21"/>
        </w:rPr>
      </w:pPr>
      <w:r>
        <w:rPr>
          <w:noProof/>
        </w:rPr>
        <mc:AlternateContent>
          <mc:Choice Requires="wpg">
            <w:drawing>
              <wp:anchor distT="0" distB="0" distL="114300" distR="114300" simplePos="0" relativeHeight="251693056" behindDoc="1" locked="0" layoutInCell="1" allowOverlap="1" wp14:anchorId="5F97FB25" wp14:editId="630F90A8">
                <wp:simplePos x="0" y="0"/>
                <wp:positionH relativeFrom="page">
                  <wp:posOffset>1221105</wp:posOffset>
                </wp:positionH>
                <wp:positionV relativeFrom="paragraph">
                  <wp:posOffset>-4445</wp:posOffset>
                </wp:positionV>
                <wp:extent cx="295275" cy="161925"/>
                <wp:effectExtent l="11430" t="5080" r="7620" b="13970"/>
                <wp:wrapNone/>
                <wp:docPr id="111" name="Group 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275" cy="161925"/>
                          <a:chOff x="1923" y="-7"/>
                          <a:chExt cx="465" cy="255"/>
                        </a:xfrm>
                      </wpg:grpSpPr>
                      <wps:wsp>
                        <wps:cNvPr id="112" name="Freeform 61"/>
                        <wps:cNvSpPr>
                          <a:spLocks/>
                        </wps:cNvSpPr>
                        <wps:spPr bwMode="auto">
                          <a:xfrm>
                            <a:off x="1923" y="-7"/>
                            <a:ext cx="465" cy="255"/>
                          </a:xfrm>
                          <a:custGeom>
                            <a:avLst/>
                            <a:gdLst>
                              <a:gd name="T0" fmla="+- 0 1923 1923"/>
                              <a:gd name="T1" fmla="*/ T0 w 465"/>
                              <a:gd name="T2" fmla="+- 0 113 -7"/>
                              <a:gd name="T3" fmla="*/ 113 h 255"/>
                              <a:gd name="T4" fmla="+- 0 1926 1923"/>
                              <a:gd name="T5" fmla="*/ T4 w 465"/>
                              <a:gd name="T6" fmla="+- 0 96 -7"/>
                              <a:gd name="T7" fmla="*/ 96 h 255"/>
                              <a:gd name="T8" fmla="+- 0 1930 1923"/>
                              <a:gd name="T9" fmla="*/ T8 w 465"/>
                              <a:gd name="T10" fmla="+- 0 80 -7"/>
                              <a:gd name="T11" fmla="*/ 80 h 255"/>
                              <a:gd name="T12" fmla="+- 0 1936 1923"/>
                              <a:gd name="T13" fmla="*/ T12 w 465"/>
                              <a:gd name="T14" fmla="+- 0 64 -7"/>
                              <a:gd name="T15" fmla="*/ 64 h 255"/>
                              <a:gd name="T16" fmla="+- 0 1945 1923"/>
                              <a:gd name="T17" fmla="*/ T16 w 465"/>
                              <a:gd name="T18" fmla="+- 0 50 -7"/>
                              <a:gd name="T19" fmla="*/ 50 h 255"/>
                              <a:gd name="T20" fmla="+- 0 1955 1923"/>
                              <a:gd name="T21" fmla="*/ T20 w 465"/>
                              <a:gd name="T22" fmla="+- 0 37 -7"/>
                              <a:gd name="T23" fmla="*/ 37 h 255"/>
                              <a:gd name="T24" fmla="+- 0 1966 1923"/>
                              <a:gd name="T25" fmla="*/ T24 w 465"/>
                              <a:gd name="T26" fmla="+- 0 25 -7"/>
                              <a:gd name="T27" fmla="*/ 25 h 255"/>
                              <a:gd name="T28" fmla="+- 0 1980 1923"/>
                              <a:gd name="T29" fmla="*/ T28 w 465"/>
                              <a:gd name="T30" fmla="+- 0 15 -7"/>
                              <a:gd name="T31" fmla="*/ 15 h 255"/>
                              <a:gd name="T32" fmla="+- 0 1994 1923"/>
                              <a:gd name="T33" fmla="*/ T32 w 465"/>
                              <a:gd name="T34" fmla="+- 0 6 -7"/>
                              <a:gd name="T35" fmla="*/ 6 h 255"/>
                              <a:gd name="T36" fmla="+- 0 2010 1923"/>
                              <a:gd name="T37" fmla="*/ T36 w 465"/>
                              <a:gd name="T38" fmla="+- 0 0 -7"/>
                              <a:gd name="T39" fmla="*/ 0 h 255"/>
                              <a:gd name="T40" fmla="+- 0 2026 1923"/>
                              <a:gd name="T41" fmla="*/ T40 w 465"/>
                              <a:gd name="T42" fmla="+- 0 -4 -7"/>
                              <a:gd name="T43" fmla="*/ -4 h 255"/>
                              <a:gd name="T44" fmla="+- 0 2042 1923"/>
                              <a:gd name="T45" fmla="*/ T44 w 465"/>
                              <a:gd name="T46" fmla="+- 0 -7 -7"/>
                              <a:gd name="T47" fmla="*/ -7 h 255"/>
                              <a:gd name="T48" fmla="+- 0 2261 1923"/>
                              <a:gd name="T49" fmla="*/ T48 w 465"/>
                              <a:gd name="T50" fmla="+- 0 -7 -7"/>
                              <a:gd name="T51" fmla="*/ -7 h 255"/>
                              <a:gd name="T52" fmla="+- 0 2277 1923"/>
                              <a:gd name="T53" fmla="*/ T52 w 465"/>
                              <a:gd name="T54" fmla="+- 0 -6 -7"/>
                              <a:gd name="T55" fmla="*/ -6 h 255"/>
                              <a:gd name="T56" fmla="+- 0 2294 1923"/>
                              <a:gd name="T57" fmla="*/ T56 w 465"/>
                              <a:gd name="T58" fmla="+- 0 -2 -7"/>
                              <a:gd name="T59" fmla="*/ -2 h 255"/>
                              <a:gd name="T60" fmla="+- 0 2310 1923"/>
                              <a:gd name="T61" fmla="*/ T60 w 465"/>
                              <a:gd name="T62" fmla="+- 0 3 -7"/>
                              <a:gd name="T63" fmla="*/ 3 h 255"/>
                              <a:gd name="T64" fmla="+- 0 2325 1923"/>
                              <a:gd name="T65" fmla="*/ T64 w 465"/>
                              <a:gd name="T66" fmla="+- 0 10 -7"/>
                              <a:gd name="T67" fmla="*/ 10 h 255"/>
                              <a:gd name="T68" fmla="+- 0 2339 1923"/>
                              <a:gd name="T69" fmla="*/ T68 w 465"/>
                              <a:gd name="T70" fmla="+- 0 20 -7"/>
                              <a:gd name="T71" fmla="*/ 20 h 255"/>
                              <a:gd name="T72" fmla="+- 0 2351 1923"/>
                              <a:gd name="T73" fmla="*/ T72 w 465"/>
                              <a:gd name="T74" fmla="+- 0 31 -7"/>
                              <a:gd name="T75" fmla="*/ 31 h 255"/>
                              <a:gd name="T76" fmla="+- 0 2362 1923"/>
                              <a:gd name="T77" fmla="*/ T76 w 465"/>
                              <a:gd name="T78" fmla="+- 0 43 -7"/>
                              <a:gd name="T79" fmla="*/ 43 h 255"/>
                              <a:gd name="T80" fmla="+- 0 2371 1923"/>
                              <a:gd name="T81" fmla="*/ T80 w 465"/>
                              <a:gd name="T82" fmla="+- 0 57 -7"/>
                              <a:gd name="T83" fmla="*/ 57 h 255"/>
                              <a:gd name="T84" fmla="+- 0 2379 1923"/>
                              <a:gd name="T85" fmla="*/ T84 w 465"/>
                              <a:gd name="T86" fmla="+- 0 72 -7"/>
                              <a:gd name="T87" fmla="*/ 72 h 255"/>
                              <a:gd name="T88" fmla="+- 0 2384 1923"/>
                              <a:gd name="T89" fmla="*/ T88 w 465"/>
                              <a:gd name="T90" fmla="+- 0 88 -7"/>
                              <a:gd name="T91" fmla="*/ 88 h 255"/>
                              <a:gd name="T92" fmla="+- 0 2388 1923"/>
                              <a:gd name="T93" fmla="*/ T92 w 465"/>
                              <a:gd name="T94" fmla="+- 0 104 -7"/>
                              <a:gd name="T95" fmla="*/ 104 h 255"/>
                              <a:gd name="T96" fmla="+- 0 2388 1923"/>
                              <a:gd name="T97" fmla="*/ T96 w 465"/>
                              <a:gd name="T98" fmla="+- 0 121 -7"/>
                              <a:gd name="T99" fmla="*/ 121 h 255"/>
                              <a:gd name="T100" fmla="+- 0 2388 1923"/>
                              <a:gd name="T101" fmla="*/ T100 w 465"/>
                              <a:gd name="T102" fmla="+- 0 138 -7"/>
                              <a:gd name="T103" fmla="*/ 138 h 255"/>
                              <a:gd name="T104" fmla="+- 0 2384 1923"/>
                              <a:gd name="T105" fmla="*/ T104 w 465"/>
                              <a:gd name="T106" fmla="+- 0 154 -7"/>
                              <a:gd name="T107" fmla="*/ 154 h 255"/>
                              <a:gd name="T108" fmla="+- 0 2379 1923"/>
                              <a:gd name="T109" fmla="*/ T108 w 465"/>
                              <a:gd name="T110" fmla="+- 0 170 -7"/>
                              <a:gd name="T111" fmla="*/ 170 h 255"/>
                              <a:gd name="T112" fmla="+- 0 2371 1923"/>
                              <a:gd name="T113" fmla="*/ T112 w 465"/>
                              <a:gd name="T114" fmla="+- 0 185 -7"/>
                              <a:gd name="T115" fmla="*/ 185 h 255"/>
                              <a:gd name="T116" fmla="+- 0 2362 1923"/>
                              <a:gd name="T117" fmla="*/ T116 w 465"/>
                              <a:gd name="T118" fmla="+- 0 199 -7"/>
                              <a:gd name="T119" fmla="*/ 199 h 255"/>
                              <a:gd name="T120" fmla="+- 0 2351 1923"/>
                              <a:gd name="T121" fmla="*/ T120 w 465"/>
                              <a:gd name="T122" fmla="+- 0 211 -7"/>
                              <a:gd name="T123" fmla="*/ 211 h 255"/>
                              <a:gd name="T124" fmla="+- 0 2339 1923"/>
                              <a:gd name="T125" fmla="*/ T124 w 465"/>
                              <a:gd name="T126" fmla="+- 0 222 -7"/>
                              <a:gd name="T127" fmla="*/ 222 h 255"/>
                              <a:gd name="T128" fmla="+- 0 2325 1923"/>
                              <a:gd name="T129" fmla="*/ T128 w 465"/>
                              <a:gd name="T130" fmla="+- 0 232 -7"/>
                              <a:gd name="T131" fmla="*/ 232 h 255"/>
                              <a:gd name="T132" fmla="+- 0 2310 1923"/>
                              <a:gd name="T133" fmla="*/ T132 w 465"/>
                              <a:gd name="T134" fmla="+- 0 239 -7"/>
                              <a:gd name="T135" fmla="*/ 239 h 255"/>
                              <a:gd name="T136" fmla="+- 0 2294 1923"/>
                              <a:gd name="T137" fmla="*/ T136 w 465"/>
                              <a:gd name="T138" fmla="+- 0 244 -7"/>
                              <a:gd name="T139" fmla="*/ 244 h 255"/>
                              <a:gd name="T140" fmla="+- 0 2277 1923"/>
                              <a:gd name="T141" fmla="*/ T140 w 465"/>
                              <a:gd name="T142" fmla="+- 0 248 -7"/>
                              <a:gd name="T143" fmla="*/ 248 h 255"/>
                              <a:gd name="T144" fmla="+- 0 2261 1923"/>
                              <a:gd name="T145" fmla="*/ T144 w 465"/>
                              <a:gd name="T146" fmla="+- 0 249 -7"/>
                              <a:gd name="T147" fmla="*/ 249 h 255"/>
                              <a:gd name="T148" fmla="+- 0 2042 1923"/>
                              <a:gd name="T149" fmla="*/ T148 w 465"/>
                              <a:gd name="T150" fmla="+- 0 249 -7"/>
                              <a:gd name="T151" fmla="*/ 249 h 255"/>
                              <a:gd name="T152" fmla="+- 0 2026 1923"/>
                              <a:gd name="T153" fmla="*/ T152 w 465"/>
                              <a:gd name="T154" fmla="+- 0 246 -7"/>
                              <a:gd name="T155" fmla="*/ 246 h 255"/>
                              <a:gd name="T156" fmla="+- 0 2010 1923"/>
                              <a:gd name="T157" fmla="*/ T156 w 465"/>
                              <a:gd name="T158" fmla="+- 0 242 -7"/>
                              <a:gd name="T159" fmla="*/ 242 h 255"/>
                              <a:gd name="T160" fmla="+- 0 1994 1923"/>
                              <a:gd name="T161" fmla="*/ T160 w 465"/>
                              <a:gd name="T162" fmla="+- 0 236 -7"/>
                              <a:gd name="T163" fmla="*/ 236 h 255"/>
                              <a:gd name="T164" fmla="+- 0 1980 1923"/>
                              <a:gd name="T165" fmla="*/ T164 w 465"/>
                              <a:gd name="T166" fmla="+- 0 227 -7"/>
                              <a:gd name="T167" fmla="*/ 227 h 255"/>
                              <a:gd name="T168" fmla="+- 0 1966 1923"/>
                              <a:gd name="T169" fmla="*/ T168 w 465"/>
                              <a:gd name="T170" fmla="+- 0 217 -7"/>
                              <a:gd name="T171" fmla="*/ 217 h 255"/>
                              <a:gd name="T172" fmla="+- 0 1955 1923"/>
                              <a:gd name="T173" fmla="*/ T172 w 465"/>
                              <a:gd name="T174" fmla="+- 0 205 -7"/>
                              <a:gd name="T175" fmla="*/ 205 h 255"/>
                              <a:gd name="T176" fmla="+- 0 1945 1923"/>
                              <a:gd name="T177" fmla="*/ T176 w 465"/>
                              <a:gd name="T178" fmla="+- 0 192 -7"/>
                              <a:gd name="T179" fmla="*/ 192 h 255"/>
                              <a:gd name="T180" fmla="+- 0 1936 1923"/>
                              <a:gd name="T181" fmla="*/ T180 w 465"/>
                              <a:gd name="T182" fmla="+- 0 178 -7"/>
                              <a:gd name="T183" fmla="*/ 178 h 255"/>
                              <a:gd name="T184" fmla="+- 0 1930 1923"/>
                              <a:gd name="T185" fmla="*/ T184 w 465"/>
                              <a:gd name="T186" fmla="+- 0 162 -7"/>
                              <a:gd name="T187" fmla="*/ 162 h 255"/>
                              <a:gd name="T188" fmla="+- 0 1926 1923"/>
                              <a:gd name="T189" fmla="*/ T188 w 465"/>
                              <a:gd name="T190" fmla="+- 0 146 -7"/>
                              <a:gd name="T191" fmla="*/ 146 h 255"/>
                              <a:gd name="T192" fmla="+- 0 1923 1923"/>
                              <a:gd name="T193" fmla="*/ T192 w 465"/>
                              <a:gd name="T194" fmla="+- 0 129 -7"/>
                              <a:gd name="T195" fmla="*/ 129 h 2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465" h="255">
                                <a:moveTo>
                                  <a:pt x="0" y="128"/>
                                </a:moveTo>
                                <a:lnTo>
                                  <a:pt x="0" y="120"/>
                                </a:lnTo>
                                <a:lnTo>
                                  <a:pt x="1" y="111"/>
                                </a:lnTo>
                                <a:lnTo>
                                  <a:pt x="3" y="103"/>
                                </a:lnTo>
                                <a:lnTo>
                                  <a:pt x="4" y="95"/>
                                </a:lnTo>
                                <a:lnTo>
                                  <a:pt x="7" y="87"/>
                                </a:lnTo>
                                <a:lnTo>
                                  <a:pt x="10" y="79"/>
                                </a:lnTo>
                                <a:lnTo>
                                  <a:pt x="13" y="71"/>
                                </a:lnTo>
                                <a:lnTo>
                                  <a:pt x="17" y="64"/>
                                </a:lnTo>
                                <a:lnTo>
                                  <a:pt x="22" y="57"/>
                                </a:lnTo>
                                <a:lnTo>
                                  <a:pt x="26" y="50"/>
                                </a:lnTo>
                                <a:lnTo>
                                  <a:pt x="32" y="44"/>
                                </a:lnTo>
                                <a:lnTo>
                                  <a:pt x="37" y="38"/>
                                </a:lnTo>
                                <a:lnTo>
                                  <a:pt x="43" y="32"/>
                                </a:lnTo>
                                <a:lnTo>
                                  <a:pt x="50" y="27"/>
                                </a:lnTo>
                                <a:lnTo>
                                  <a:pt x="57" y="22"/>
                                </a:lnTo>
                                <a:lnTo>
                                  <a:pt x="64" y="17"/>
                                </a:lnTo>
                                <a:lnTo>
                                  <a:pt x="71" y="13"/>
                                </a:lnTo>
                                <a:lnTo>
                                  <a:pt x="79" y="10"/>
                                </a:lnTo>
                                <a:lnTo>
                                  <a:pt x="87" y="7"/>
                                </a:lnTo>
                                <a:lnTo>
                                  <a:pt x="95" y="5"/>
                                </a:lnTo>
                                <a:lnTo>
                                  <a:pt x="103" y="3"/>
                                </a:lnTo>
                                <a:lnTo>
                                  <a:pt x="111" y="1"/>
                                </a:lnTo>
                                <a:lnTo>
                                  <a:pt x="119" y="0"/>
                                </a:lnTo>
                                <a:lnTo>
                                  <a:pt x="128" y="0"/>
                                </a:lnTo>
                                <a:lnTo>
                                  <a:pt x="338" y="0"/>
                                </a:lnTo>
                                <a:lnTo>
                                  <a:pt x="346" y="0"/>
                                </a:lnTo>
                                <a:lnTo>
                                  <a:pt x="354" y="1"/>
                                </a:lnTo>
                                <a:lnTo>
                                  <a:pt x="363" y="3"/>
                                </a:lnTo>
                                <a:lnTo>
                                  <a:pt x="371" y="5"/>
                                </a:lnTo>
                                <a:lnTo>
                                  <a:pt x="379" y="7"/>
                                </a:lnTo>
                                <a:lnTo>
                                  <a:pt x="387" y="10"/>
                                </a:lnTo>
                                <a:lnTo>
                                  <a:pt x="394" y="13"/>
                                </a:lnTo>
                                <a:lnTo>
                                  <a:pt x="402" y="17"/>
                                </a:lnTo>
                                <a:lnTo>
                                  <a:pt x="409" y="22"/>
                                </a:lnTo>
                                <a:lnTo>
                                  <a:pt x="416" y="27"/>
                                </a:lnTo>
                                <a:lnTo>
                                  <a:pt x="422" y="32"/>
                                </a:lnTo>
                                <a:lnTo>
                                  <a:pt x="428" y="38"/>
                                </a:lnTo>
                                <a:lnTo>
                                  <a:pt x="434" y="44"/>
                                </a:lnTo>
                                <a:lnTo>
                                  <a:pt x="439" y="50"/>
                                </a:lnTo>
                                <a:lnTo>
                                  <a:pt x="444" y="57"/>
                                </a:lnTo>
                                <a:lnTo>
                                  <a:pt x="448" y="64"/>
                                </a:lnTo>
                                <a:lnTo>
                                  <a:pt x="452" y="71"/>
                                </a:lnTo>
                                <a:lnTo>
                                  <a:pt x="456" y="79"/>
                                </a:lnTo>
                                <a:lnTo>
                                  <a:pt x="459" y="87"/>
                                </a:lnTo>
                                <a:lnTo>
                                  <a:pt x="461" y="95"/>
                                </a:lnTo>
                                <a:lnTo>
                                  <a:pt x="463" y="103"/>
                                </a:lnTo>
                                <a:lnTo>
                                  <a:pt x="465" y="111"/>
                                </a:lnTo>
                                <a:lnTo>
                                  <a:pt x="465" y="120"/>
                                </a:lnTo>
                                <a:lnTo>
                                  <a:pt x="465" y="128"/>
                                </a:lnTo>
                                <a:lnTo>
                                  <a:pt x="465" y="136"/>
                                </a:lnTo>
                                <a:lnTo>
                                  <a:pt x="465" y="145"/>
                                </a:lnTo>
                                <a:lnTo>
                                  <a:pt x="463" y="153"/>
                                </a:lnTo>
                                <a:lnTo>
                                  <a:pt x="461" y="161"/>
                                </a:lnTo>
                                <a:lnTo>
                                  <a:pt x="459" y="169"/>
                                </a:lnTo>
                                <a:lnTo>
                                  <a:pt x="456" y="177"/>
                                </a:lnTo>
                                <a:lnTo>
                                  <a:pt x="452" y="185"/>
                                </a:lnTo>
                                <a:lnTo>
                                  <a:pt x="448" y="192"/>
                                </a:lnTo>
                                <a:lnTo>
                                  <a:pt x="444" y="199"/>
                                </a:lnTo>
                                <a:lnTo>
                                  <a:pt x="439" y="206"/>
                                </a:lnTo>
                                <a:lnTo>
                                  <a:pt x="434" y="212"/>
                                </a:lnTo>
                                <a:lnTo>
                                  <a:pt x="428" y="218"/>
                                </a:lnTo>
                                <a:lnTo>
                                  <a:pt x="422" y="224"/>
                                </a:lnTo>
                                <a:lnTo>
                                  <a:pt x="416" y="229"/>
                                </a:lnTo>
                                <a:lnTo>
                                  <a:pt x="409" y="234"/>
                                </a:lnTo>
                                <a:lnTo>
                                  <a:pt x="402" y="239"/>
                                </a:lnTo>
                                <a:lnTo>
                                  <a:pt x="394" y="243"/>
                                </a:lnTo>
                                <a:lnTo>
                                  <a:pt x="387" y="246"/>
                                </a:lnTo>
                                <a:lnTo>
                                  <a:pt x="379" y="249"/>
                                </a:lnTo>
                                <a:lnTo>
                                  <a:pt x="371" y="251"/>
                                </a:lnTo>
                                <a:lnTo>
                                  <a:pt x="363" y="253"/>
                                </a:lnTo>
                                <a:lnTo>
                                  <a:pt x="354" y="255"/>
                                </a:lnTo>
                                <a:lnTo>
                                  <a:pt x="346" y="256"/>
                                </a:lnTo>
                                <a:lnTo>
                                  <a:pt x="338" y="256"/>
                                </a:lnTo>
                                <a:lnTo>
                                  <a:pt x="128" y="256"/>
                                </a:lnTo>
                                <a:lnTo>
                                  <a:pt x="119" y="256"/>
                                </a:lnTo>
                                <a:lnTo>
                                  <a:pt x="111" y="255"/>
                                </a:lnTo>
                                <a:lnTo>
                                  <a:pt x="103" y="253"/>
                                </a:lnTo>
                                <a:lnTo>
                                  <a:pt x="95" y="251"/>
                                </a:lnTo>
                                <a:lnTo>
                                  <a:pt x="87" y="249"/>
                                </a:lnTo>
                                <a:lnTo>
                                  <a:pt x="79" y="246"/>
                                </a:lnTo>
                                <a:lnTo>
                                  <a:pt x="71" y="243"/>
                                </a:lnTo>
                                <a:lnTo>
                                  <a:pt x="64" y="239"/>
                                </a:lnTo>
                                <a:lnTo>
                                  <a:pt x="57" y="234"/>
                                </a:lnTo>
                                <a:lnTo>
                                  <a:pt x="50" y="229"/>
                                </a:lnTo>
                                <a:lnTo>
                                  <a:pt x="43" y="224"/>
                                </a:lnTo>
                                <a:lnTo>
                                  <a:pt x="37" y="218"/>
                                </a:lnTo>
                                <a:lnTo>
                                  <a:pt x="32" y="212"/>
                                </a:lnTo>
                                <a:lnTo>
                                  <a:pt x="26" y="206"/>
                                </a:lnTo>
                                <a:lnTo>
                                  <a:pt x="22" y="199"/>
                                </a:lnTo>
                                <a:lnTo>
                                  <a:pt x="17" y="192"/>
                                </a:lnTo>
                                <a:lnTo>
                                  <a:pt x="13" y="185"/>
                                </a:lnTo>
                                <a:lnTo>
                                  <a:pt x="10" y="177"/>
                                </a:lnTo>
                                <a:lnTo>
                                  <a:pt x="7" y="169"/>
                                </a:lnTo>
                                <a:lnTo>
                                  <a:pt x="4" y="161"/>
                                </a:lnTo>
                                <a:lnTo>
                                  <a:pt x="3" y="153"/>
                                </a:lnTo>
                                <a:lnTo>
                                  <a:pt x="1" y="145"/>
                                </a:lnTo>
                                <a:lnTo>
                                  <a:pt x="0" y="136"/>
                                </a:lnTo>
                                <a:lnTo>
                                  <a:pt x="0" y="128"/>
                                </a:lnTo>
                                <a:close/>
                              </a:path>
                            </a:pathLst>
                          </a:custGeom>
                          <a:noFill/>
                          <a:ln w="9529">
                            <a:solidFill>
                              <a:srgbClr val="99A0A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CEA202" id="Group 111" o:spid="_x0000_s1026" style="position:absolute;margin-left:96.15pt;margin-top:-.35pt;width:23.25pt;height:12.75pt;z-index:-251623424;mso-position-horizontal-relative:page" coordorigin="1923,-7" coordsize="465,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">
                <v:shape id="Freeform 61" o:spid="_x0000_s1027" style="position:absolute;left:1923;top:-7;width:465;height:255;visibility:visible;mso-wrap-style:square;v-text-anchor:top" coordsize="465,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" path="m,128r,-8l1,111r2,-8l4,95,7,87r3,-8l13,71r4,-7l22,57r4,-7l32,44r5,-6l43,32r7,-5l57,22r7,-5l71,13r8,-3l87,7,95,5r8,-2l111,1,119,r9,l338,r8,l354,1r9,2l371,5r8,2l387,10r7,3l402,17r7,5l416,27r6,5l428,38r6,6l439,50r5,7l448,64r4,7l456,79r3,8l461,95r2,8l465,111r,9l465,128r,8l465,145r-2,8l461,161r-2,8l456,177r-4,8l448,192r-4,7l439,206r-5,6l428,218r-6,6l416,229r-7,5l402,239r-8,4l387,246r-8,3l371,251r-8,2l354,255r-8,1l338,256r-210,l119,256r-8,-1l103,253r-8,-2l87,249r-8,-3l71,243r-7,-4l57,234r-7,-5l43,224r-6,-6l32,212r-6,-6l22,199r-5,-7l13,185r-3,-8l7,169,4,161,3,153,1,145,,136r,-8xe" filled="f" strokecolor="#99a0a6" strokeweight=".26469mm">
                  <v:path arrowok="t" o:connecttype="custom" o:connectlocs="0,113;3,96;7,80;13,64;22,50;32,37;43,25;57,15;71,6;87,0;103,-4;119,-7;338,-7;354,-6;371,-2;387,3;402,10;416,20;428,31;439,43;448,57;456,72;461,88;465,104;465,121;465,138;461,154;456,170;448,185;439,199;428,211;416,222;402,232;387,239;371,244;354,248;338,249;119,249;103,246;87,242;71,236;57,227;43,217;32,205;22,192;13,178;7,162;3,146;0,129" o:connectangles="0,0,0,0,0,0,0,0,0,0,0,0,0,0,0,0,0,0,0,0,0,0,0,0,0,0,0,0,0,0,0,0,0,0,0,0,0,0,0,0,0,0,0,0,0,0,0,0,0"/>
                </v:shape>
                <w10:wrap anchorx="page"/>
              </v:group>
            </w:pict>
          </mc:Fallback>
        </mc:AlternateContent>
      </w:r>
      <w:r>
        <w:rPr>
          <w:noProof/>
        </w:rPr>
        <mc:AlternateContent>
          <mc:Choice Requires="wpg">
            <w:drawing>
              <wp:anchor distT="0" distB="0" distL="114300" distR="114300" simplePos="0" relativeHeight="251694080" behindDoc="1" locked="0" layoutInCell="1" allowOverlap="1" wp14:anchorId="648A94BA" wp14:editId="229910D9">
                <wp:simplePos x="0" y="0"/>
                <wp:positionH relativeFrom="page">
                  <wp:posOffset>1221105</wp:posOffset>
                </wp:positionH>
                <wp:positionV relativeFrom="paragraph">
                  <wp:posOffset>281940</wp:posOffset>
                </wp:positionV>
                <wp:extent cx="295275" cy="161925"/>
                <wp:effectExtent l="11430" t="5715" r="7620" b="13335"/>
                <wp:wrapNone/>
                <wp:docPr id="109" name="Group 1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275" cy="161925"/>
                          <a:chOff x="1923" y="444"/>
                          <a:chExt cx="465" cy="255"/>
                        </a:xfrm>
                      </wpg:grpSpPr>
                      <wps:wsp>
                        <wps:cNvPr id="110" name="Freeform 63"/>
                        <wps:cNvSpPr>
                          <a:spLocks/>
                        </wps:cNvSpPr>
                        <wps:spPr bwMode="auto">
                          <a:xfrm>
                            <a:off x="1923" y="444"/>
                            <a:ext cx="465" cy="255"/>
                          </a:xfrm>
                          <a:custGeom>
                            <a:avLst/>
                            <a:gdLst>
                              <a:gd name="T0" fmla="+- 0 1923 1923"/>
                              <a:gd name="T1" fmla="*/ T0 w 465"/>
                              <a:gd name="T2" fmla="+- 0 563 444"/>
                              <a:gd name="T3" fmla="*/ 563 h 255"/>
                              <a:gd name="T4" fmla="+- 0 1926 1923"/>
                              <a:gd name="T5" fmla="*/ T4 w 465"/>
                              <a:gd name="T6" fmla="+- 0 546 444"/>
                              <a:gd name="T7" fmla="*/ 546 h 255"/>
                              <a:gd name="T8" fmla="+- 0 1930 1923"/>
                              <a:gd name="T9" fmla="*/ T8 w 465"/>
                              <a:gd name="T10" fmla="+- 0 530 444"/>
                              <a:gd name="T11" fmla="*/ 530 h 255"/>
                              <a:gd name="T12" fmla="+- 0 1936 1923"/>
                              <a:gd name="T13" fmla="*/ T12 w 465"/>
                              <a:gd name="T14" fmla="+- 0 515 444"/>
                              <a:gd name="T15" fmla="*/ 515 h 255"/>
                              <a:gd name="T16" fmla="+- 0 1945 1923"/>
                              <a:gd name="T17" fmla="*/ T16 w 465"/>
                              <a:gd name="T18" fmla="+- 0 500 444"/>
                              <a:gd name="T19" fmla="*/ 500 h 255"/>
                              <a:gd name="T20" fmla="+- 0 1955 1923"/>
                              <a:gd name="T21" fmla="*/ T20 w 465"/>
                              <a:gd name="T22" fmla="+- 0 487 444"/>
                              <a:gd name="T23" fmla="*/ 487 h 255"/>
                              <a:gd name="T24" fmla="+- 0 1966 1923"/>
                              <a:gd name="T25" fmla="*/ T24 w 465"/>
                              <a:gd name="T26" fmla="+- 0 475 444"/>
                              <a:gd name="T27" fmla="*/ 475 h 255"/>
                              <a:gd name="T28" fmla="+- 0 1980 1923"/>
                              <a:gd name="T29" fmla="*/ T28 w 465"/>
                              <a:gd name="T30" fmla="+- 0 465 444"/>
                              <a:gd name="T31" fmla="*/ 465 h 255"/>
                              <a:gd name="T32" fmla="+- 0 1994 1923"/>
                              <a:gd name="T33" fmla="*/ T32 w 465"/>
                              <a:gd name="T34" fmla="+- 0 457 444"/>
                              <a:gd name="T35" fmla="*/ 457 h 255"/>
                              <a:gd name="T36" fmla="+- 0 2010 1923"/>
                              <a:gd name="T37" fmla="*/ T36 w 465"/>
                              <a:gd name="T38" fmla="+- 0 450 444"/>
                              <a:gd name="T39" fmla="*/ 450 h 255"/>
                              <a:gd name="T40" fmla="+- 0 2026 1923"/>
                              <a:gd name="T41" fmla="*/ T40 w 465"/>
                              <a:gd name="T42" fmla="+- 0 446 444"/>
                              <a:gd name="T43" fmla="*/ 446 h 255"/>
                              <a:gd name="T44" fmla="+- 0 2042 1923"/>
                              <a:gd name="T45" fmla="*/ T44 w 465"/>
                              <a:gd name="T46" fmla="+- 0 444 444"/>
                              <a:gd name="T47" fmla="*/ 444 h 255"/>
                              <a:gd name="T48" fmla="+- 0 2261 1923"/>
                              <a:gd name="T49" fmla="*/ T48 w 465"/>
                              <a:gd name="T50" fmla="+- 0 444 444"/>
                              <a:gd name="T51" fmla="*/ 444 h 255"/>
                              <a:gd name="T52" fmla="+- 0 2277 1923"/>
                              <a:gd name="T53" fmla="*/ T52 w 465"/>
                              <a:gd name="T54" fmla="+- 0 444 444"/>
                              <a:gd name="T55" fmla="*/ 444 h 255"/>
                              <a:gd name="T56" fmla="+- 0 2294 1923"/>
                              <a:gd name="T57" fmla="*/ T56 w 465"/>
                              <a:gd name="T58" fmla="+- 0 448 444"/>
                              <a:gd name="T59" fmla="*/ 448 h 255"/>
                              <a:gd name="T60" fmla="+- 0 2310 1923"/>
                              <a:gd name="T61" fmla="*/ T60 w 465"/>
                              <a:gd name="T62" fmla="+- 0 453 444"/>
                              <a:gd name="T63" fmla="*/ 453 h 255"/>
                              <a:gd name="T64" fmla="+- 0 2325 1923"/>
                              <a:gd name="T65" fmla="*/ T64 w 465"/>
                              <a:gd name="T66" fmla="+- 0 461 444"/>
                              <a:gd name="T67" fmla="*/ 461 h 255"/>
                              <a:gd name="T68" fmla="+- 0 2339 1923"/>
                              <a:gd name="T69" fmla="*/ T68 w 465"/>
                              <a:gd name="T70" fmla="+- 0 470 444"/>
                              <a:gd name="T71" fmla="*/ 470 h 255"/>
                              <a:gd name="T72" fmla="+- 0 2351 1923"/>
                              <a:gd name="T73" fmla="*/ T72 w 465"/>
                              <a:gd name="T74" fmla="+- 0 481 444"/>
                              <a:gd name="T75" fmla="*/ 481 h 255"/>
                              <a:gd name="T76" fmla="+- 0 2362 1923"/>
                              <a:gd name="T77" fmla="*/ T76 w 465"/>
                              <a:gd name="T78" fmla="+- 0 493 444"/>
                              <a:gd name="T79" fmla="*/ 493 h 255"/>
                              <a:gd name="T80" fmla="+- 0 2371 1923"/>
                              <a:gd name="T81" fmla="*/ T80 w 465"/>
                              <a:gd name="T82" fmla="+- 0 507 444"/>
                              <a:gd name="T83" fmla="*/ 507 h 255"/>
                              <a:gd name="T84" fmla="+- 0 2379 1923"/>
                              <a:gd name="T85" fmla="*/ T84 w 465"/>
                              <a:gd name="T86" fmla="+- 0 522 444"/>
                              <a:gd name="T87" fmla="*/ 522 h 255"/>
                              <a:gd name="T88" fmla="+- 0 2384 1923"/>
                              <a:gd name="T89" fmla="*/ T88 w 465"/>
                              <a:gd name="T90" fmla="+- 0 538 444"/>
                              <a:gd name="T91" fmla="*/ 538 h 255"/>
                              <a:gd name="T92" fmla="+- 0 2388 1923"/>
                              <a:gd name="T93" fmla="*/ T92 w 465"/>
                              <a:gd name="T94" fmla="+- 0 555 444"/>
                              <a:gd name="T95" fmla="*/ 555 h 255"/>
                              <a:gd name="T96" fmla="+- 0 2388 1923"/>
                              <a:gd name="T97" fmla="*/ T96 w 465"/>
                              <a:gd name="T98" fmla="+- 0 571 444"/>
                              <a:gd name="T99" fmla="*/ 571 h 255"/>
                              <a:gd name="T100" fmla="+- 0 2388 1923"/>
                              <a:gd name="T101" fmla="*/ T100 w 465"/>
                              <a:gd name="T102" fmla="+- 0 588 444"/>
                              <a:gd name="T103" fmla="*/ 588 h 255"/>
                              <a:gd name="T104" fmla="+- 0 2384 1923"/>
                              <a:gd name="T105" fmla="*/ T104 w 465"/>
                              <a:gd name="T106" fmla="+- 0 604 444"/>
                              <a:gd name="T107" fmla="*/ 604 h 255"/>
                              <a:gd name="T108" fmla="+- 0 2379 1923"/>
                              <a:gd name="T109" fmla="*/ T108 w 465"/>
                              <a:gd name="T110" fmla="+- 0 620 444"/>
                              <a:gd name="T111" fmla="*/ 620 h 255"/>
                              <a:gd name="T112" fmla="+- 0 2371 1923"/>
                              <a:gd name="T113" fmla="*/ T112 w 465"/>
                              <a:gd name="T114" fmla="+- 0 635 444"/>
                              <a:gd name="T115" fmla="*/ 635 h 255"/>
                              <a:gd name="T116" fmla="+- 0 2362 1923"/>
                              <a:gd name="T117" fmla="*/ T116 w 465"/>
                              <a:gd name="T118" fmla="+- 0 649 444"/>
                              <a:gd name="T119" fmla="*/ 649 h 255"/>
                              <a:gd name="T120" fmla="+- 0 2351 1923"/>
                              <a:gd name="T121" fmla="*/ T120 w 465"/>
                              <a:gd name="T122" fmla="+- 0 661 444"/>
                              <a:gd name="T123" fmla="*/ 661 h 255"/>
                              <a:gd name="T124" fmla="+- 0 2339 1923"/>
                              <a:gd name="T125" fmla="*/ T124 w 465"/>
                              <a:gd name="T126" fmla="+- 0 673 444"/>
                              <a:gd name="T127" fmla="*/ 673 h 255"/>
                              <a:gd name="T128" fmla="+- 0 2325 1923"/>
                              <a:gd name="T129" fmla="*/ T128 w 465"/>
                              <a:gd name="T130" fmla="+- 0 682 444"/>
                              <a:gd name="T131" fmla="*/ 682 h 255"/>
                              <a:gd name="T132" fmla="+- 0 2310 1923"/>
                              <a:gd name="T133" fmla="*/ T132 w 465"/>
                              <a:gd name="T134" fmla="+- 0 689 444"/>
                              <a:gd name="T135" fmla="*/ 689 h 255"/>
                              <a:gd name="T136" fmla="+- 0 2286 1923"/>
                              <a:gd name="T137" fmla="*/ T136 w 465"/>
                              <a:gd name="T138" fmla="+- 0 696 444"/>
                              <a:gd name="T139" fmla="*/ 696 h 255"/>
                              <a:gd name="T140" fmla="+- 0 2261 1923"/>
                              <a:gd name="T141" fmla="*/ T140 w 465"/>
                              <a:gd name="T142" fmla="+- 0 699 444"/>
                              <a:gd name="T143" fmla="*/ 699 h 255"/>
                              <a:gd name="T144" fmla="+- 0 2034 1923"/>
                              <a:gd name="T145" fmla="*/ T144 w 465"/>
                              <a:gd name="T146" fmla="+- 0 698 444"/>
                              <a:gd name="T147" fmla="*/ 698 h 255"/>
                              <a:gd name="T148" fmla="+- 0 2002 1923"/>
                              <a:gd name="T149" fmla="*/ T148 w 465"/>
                              <a:gd name="T150" fmla="+- 0 689 444"/>
                              <a:gd name="T151" fmla="*/ 689 h 255"/>
                              <a:gd name="T152" fmla="+- 0 1987 1923"/>
                              <a:gd name="T153" fmla="*/ T152 w 465"/>
                              <a:gd name="T154" fmla="+- 0 682 444"/>
                              <a:gd name="T155" fmla="*/ 682 h 255"/>
                              <a:gd name="T156" fmla="+- 0 1973 1923"/>
                              <a:gd name="T157" fmla="*/ T156 w 465"/>
                              <a:gd name="T158" fmla="+- 0 673 444"/>
                              <a:gd name="T159" fmla="*/ 673 h 255"/>
                              <a:gd name="T160" fmla="+- 0 1960 1923"/>
                              <a:gd name="T161" fmla="*/ T160 w 465"/>
                              <a:gd name="T162" fmla="+- 0 661 444"/>
                              <a:gd name="T163" fmla="*/ 661 h 255"/>
                              <a:gd name="T164" fmla="+- 0 1949 1923"/>
                              <a:gd name="T165" fmla="*/ T164 w 465"/>
                              <a:gd name="T166" fmla="+- 0 649 444"/>
                              <a:gd name="T167" fmla="*/ 649 h 255"/>
                              <a:gd name="T168" fmla="+- 0 1940 1923"/>
                              <a:gd name="T169" fmla="*/ T168 w 465"/>
                              <a:gd name="T170" fmla="+- 0 635 444"/>
                              <a:gd name="T171" fmla="*/ 635 h 255"/>
                              <a:gd name="T172" fmla="+- 0 1933 1923"/>
                              <a:gd name="T173" fmla="*/ T172 w 465"/>
                              <a:gd name="T174" fmla="+- 0 620 444"/>
                              <a:gd name="T175" fmla="*/ 620 h 255"/>
                              <a:gd name="T176" fmla="+- 0 1927 1923"/>
                              <a:gd name="T177" fmla="*/ T176 w 465"/>
                              <a:gd name="T178" fmla="+- 0 604 444"/>
                              <a:gd name="T179" fmla="*/ 604 h 255"/>
                              <a:gd name="T180" fmla="+- 0 1924 1923"/>
                              <a:gd name="T181" fmla="*/ T180 w 465"/>
                              <a:gd name="T182" fmla="+- 0 588 444"/>
                              <a:gd name="T183" fmla="*/ 588 h 255"/>
                              <a:gd name="T184" fmla="+- 0 1923 1923"/>
                              <a:gd name="T185" fmla="*/ T184 w 465"/>
                              <a:gd name="T186" fmla="+- 0 571 444"/>
                              <a:gd name="T187" fmla="*/ 571 h 2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w="465" h="255">
                                <a:moveTo>
                                  <a:pt x="0" y="127"/>
                                </a:moveTo>
                                <a:lnTo>
                                  <a:pt x="0" y="119"/>
                                </a:lnTo>
                                <a:lnTo>
                                  <a:pt x="1" y="111"/>
                                </a:lnTo>
                                <a:lnTo>
                                  <a:pt x="3" y="102"/>
                                </a:lnTo>
                                <a:lnTo>
                                  <a:pt x="4" y="94"/>
                                </a:lnTo>
                                <a:lnTo>
                                  <a:pt x="7" y="86"/>
                                </a:lnTo>
                                <a:lnTo>
                                  <a:pt x="10" y="78"/>
                                </a:lnTo>
                                <a:lnTo>
                                  <a:pt x="13" y="71"/>
                                </a:lnTo>
                                <a:lnTo>
                                  <a:pt x="17" y="63"/>
                                </a:lnTo>
                                <a:lnTo>
                                  <a:pt x="22" y="56"/>
                                </a:lnTo>
                                <a:lnTo>
                                  <a:pt x="26" y="49"/>
                                </a:lnTo>
                                <a:lnTo>
                                  <a:pt x="32" y="43"/>
                                </a:lnTo>
                                <a:lnTo>
                                  <a:pt x="37" y="37"/>
                                </a:lnTo>
                                <a:lnTo>
                                  <a:pt x="43" y="31"/>
                                </a:lnTo>
                                <a:lnTo>
                                  <a:pt x="50" y="26"/>
                                </a:lnTo>
                                <a:lnTo>
                                  <a:pt x="57" y="21"/>
                                </a:lnTo>
                                <a:lnTo>
                                  <a:pt x="64" y="17"/>
                                </a:lnTo>
                                <a:lnTo>
                                  <a:pt x="71" y="13"/>
                                </a:lnTo>
                                <a:lnTo>
                                  <a:pt x="79" y="9"/>
                                </a:lnTo>
                                <a:lnTo>
                                  <a:pt x="87" y="6"/>
                                </a:lnTo>
                                <a:lnTo>
                                  <a:pt x="95" y="4"/>
                                </a:lnTo>
                                <a:lnTo>
                                  <a:pt x="103" y="2"/>
                                </a:lnTo>
                                <a:lnTo>
                                  <a:pt x="111" y="0"/>
                                </a:lnTo>
                                <a:lnTo>
                                  <a:pt x="119" y="0"/>
                                </a:lnTo>
                                <a:lnTo>
                                  <a:pt x="128" y="0"/>
                                </a:lnTo>
                                <a:lnTo>
                                  <a:pt x="338" y="0"/>
                                </a:lnTo>
                                <a:lnTo>
                                  <a:pt x="346" y="0"/>
                                </a:lnTo>
                                <a:lnTo>
                                  <a:pt x="354" y="0"/>
                                </a:lnTo>
                                <a:lnTo>
                                  <a:pt x="363" y="2"/>
                                </a:lnTo>
                                <a:lnTo>
                                  <a:pt x="371" y="4"/>
                                </a:lnTo>
                                <a:lnTo>
                                  <a:pt x="379" y="6"/>
                                </a:lnTo>
                                <a:lnTo>
                                  <a:pt x="387" y="9"/>
                                </a:lnTo>
                                <a:lnTo>
                                  <a:pt x="394" y="13"/>
                                </a:lnTo>
                                <a:lnTo>
                                  <a:pt x="402" y="17"/>
                                </a:lnTo>
                                <a:lnTo>
                                  <a:pt x="409" y="21"/>
                                </a:lnTo>
                                <a:lnTo>
                                  <a:pt x="416" y="26"/>
                                </a:lnTo>
                                <a:lnTo>
                                  <a:pt x="422" y="31"/>
                                </a:lnTo>
                                <a:lnTo>
                                  <a:pt x="428" y="37"/>
                                </a:lnTo>
                                <a:lnTo>
                                  <a:pt x="434" y="43"/>
                                </a:lnTo>
                                <a:lnTo>
                                  <a:pt x="439" y="49"/>
                                </a:lnTo>
                                <a:lnTo>
                                  <a:pt x="444" y="56"/>
                                </a:lnTo>
                                <a:lnTo>
                                  <a:pt x="448" y="63"/>
                                </a:lnTo>
                                <a:lnTo>
                                  <a:pt x="452" y="71"/>
                                </a:lnTo>
                                <a:lnTo>
                                  <a:pt x="456" y="78"/>
                                </a:lnTo>
                                <a:lnTo>
                                  <a:pt x="459" y="86"/>
                                </a:lnTo>
                                <a:lnTo>
                                  <a:pt x="461" y="94"/>
                                </a:lnTo>
                                <a:lnTo>
                                  <a:pt x="463" y="102"/>
                                </a:lnTo>
                                <a:lnTo>
                                  <a:pt x="465" y="111"/>
                                </a:lnTo>
                                <a:lnTo>
                                  <a:pt x="465" y="119"/>
                                </a:lnTo>
                                <a:lnTo>
                                  <a:pt x="465" y="127"/>
                                </a:lnTo>
                                <a:lnTo>
                                  <a:pt x="465" y="136"/>
                                </a:lnTo>
                                <a:lnTo>
                                  <a:pt x="465" y="144"/>
                                </a:lnTo>
                                <a:lnTo>
                                  <a:pt x="463" y="152"/>
                                </a:lnTo>
                                <a:lnTo>
                                  <a:pt x="461" y="160"/>
                                </a:lnTo>
                                <a:lnTo>
                                  <a:pt x="459" y="168"/>
                                </a:lnTo>
                                <a:lnTo>
                                  <a:pt x="456" y="176"/>
                                </a:lnTo>
                                <a:lnTo>
                                  <a:pt x="452" y="184"/>
                                </a:lnTo>
                                <a:lnTo>
                                  <a:pt x="448" y="191"/>
                                </a:lnTo>
                                <a:lnTo>
                                  <a:pt x="444" y="198"/>
                                </a:lnTo>
                                <a:lnTo>
                                  <a:pt x="439" y="205"/>
                                </a:lnTo>
                                <a:lnTo>
                                  <a:pt x="434" y="211"/>
                                </a:lnTo>
                                <a:lnTo>
                                  <a:pt x="428" y="217"/>
                                </a:lnTo>
                                <a:lnTo>
                                  <a:pt x="422" y="223"/>
                                </a:lnTo>
                                <a:lnTo>
                                  <a:pt x="416" y="229"/>
                                </a:lnTo>
                                <a:lnTo>
                                  <a:pt x="409" y="233"/>
                                </a:lnTo>
                                <a:lnTo>
                                  <a:pt x="402" y="238"/>
                                </a:lnTo>
                                <a:lnTo>
                                  <a:pt x="394" y="242"/>
                                </a:lnTo>
                                <a:lnTo>
                                  <a:pt x="387" y="245"/>
                                </a:lnTo>
                                <a:lnTo>
                                  <a:pt x="379" y="248"/>
                                </a:lnTo>
                                <a:lnTo>
                                  <a:pt x="363" y="252"/>
                                </a:lnTo>
                                <a:lnTo>
                                  <a:pt x="346" y="255"/>
                                </a:lnTo>
                                <a:lnTo>
                                  <a:pt x="338" y="255"/>
                                </a:lnTo>
                                <a:lnTo>
                                  <a:pt x="128" y="255"/>
                                </a:lnTo>
                                <a:lnTo>
                                  <a:pt x="111" y="254"/>
                                </a:lnTo>
                                <a:lnTo>
                                  <a:pt x="95" y="251"/>
                                </a:lnTo>
                                <a:lnTo>
                                  <a:pt x="79" y="245"/>
                                </a:lnTo>
                                <a:lnTo>
                                  <a:pt x="71" y="242"/>
                                </a:lnTo>
                                <a:lnTo>
                                  <a:pt x="64" y="238"/>
                                </a:lnTo>
                                <a:lnTo>
                                  <a:pt x="57" y="233"/>
                                </a:lnTo>
                                <a:lnTo>
                                  <a:pt x="50" y="229"/>
                                </a:lnTo>
                                <a:lnTo>
                                  <a:pt x="43" y="223"/>
                                </a:lnTo>
                                <a:lnTo>
                                  <a:pt x="37" y="217"/>
                                </a:lnTo>
                                <a:lnTo>
                                  <a:pt x="32" y="211"/>
                                </a:lnTo>
                                <a:lnTo>
                                  <a:pt x="26" y="205"/>
                                </a:lnTo>
                                <a:lnTo>
                                  <a:pt x="22" y="198"/>
                                </a:lnTo>
                                <a:lnTo>
                                  <a:pt x="17" y="191"/>
                                </a:lnTo>
                                <a:lnTo>
                                  <a:pt x="13" y="184"/>
                                </a:lnTo>
                                <a:lnTo>
                                  <a:pt x="10" y="176"/>
                                </a:lnTo>
                                <a:lnTo>
                                  <a:pt x="7" y="168"/>
                                </a:lnTo>
                                <a:lnTo>
                                  <a:pt x="4" y="160"/>
                                </a:lnTo>
                                <a:lnTo>
                                  <a:pt x="3" y="152"/>
                                </a:lnTo>
                                <a:lnTo>
                                  <a:pt x="1" y="144"/>
                                </a:lnTo>
                                <a:lnTo>
                                  <a:pt x="0" y="136"/>
                                </a:lnTo>
                                <a:lnTo>
                                  <a:pt x="0" y="127"/>
                                </a:lnTo>
                                <a:close/>
                              </a:path>
                            </a:pathLst>
                          </a:custGeom>
                          <a:noFill/>
                          <a:ln w="9529">
                            <a:solidFill>
                              <a:srgbClr val="99A0A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438896" id="Group 109" o:spid="_x0000_s1026" style="position:absolute;margin-left:96.15pt;margin-top:22.2pt;width:23.25pt;height:12.75pt;z-index:-251622400;mso-position-horizontal-relative:page" coordorigin="1923,444" coordsize="465,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">
                <v:shape id="Freeform 63" o:spid="_x0000_s1027" style="position:absolute;left:1923;top:444;width:465;height:255;visibility:visible;mso-wrap-style:square;v-text-anchor:top" coordsize="465,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" path="m,127r,-8l1,111r2,-9l4,94,7,86r3,-8l13,71r4,-8l22,56r4,-7l32,43r5,-6l43,31r7,-5l57,21r7,-4l71,13,79,9,87,6,95,4r8,-2l111,r8,l128,,338,r8,l354,r9,2l371,4r8,2l387,9r7,4l402,17r7,4l416,26r6,5l428,37r6,6l439,49r5,7l448,63r4,8l456,78r3,8l461,94r2,8l465,111r,8l465,127r,9l465,144r-2,8l461,160r-2,8l456,176r-4,8l448,191r-4,7l439,205r-5,6l428,217r-6,6l416,229r-7,4l402,238r-8,4l387,245r-8,3l363,252r-17,3l338,255r-210,l111,254,95,251,79,245r-8,-3l64,238r-7,-5l50,229r-7,-6l37,217r-5,-6l26,205r-4,-7l17,191r-4,-7l10,176,7,168,4,160,3,152,1,144,,136r,-9xe" filled="f" strokecolor="#99a0a6" strokeweight=".26469mm">
                  <v:path arrowok="t" o:connecttype="custom" o:connectlocs="0,563;3,546;7,530;13,515;22,500;32,487;43,475;57,465;71,457;87,450;103,446;119,444;338,444;354,444;371,448;387,453;402,461;416,470;428,481;439,493;448,507;456,522;461,538;465,555;465,571;465,588;461,604;456,620;448,635;439,649;428,661;416,673;402,682;387,689;363,696;338,699;111,698;79,689;64,682;50,673;37,661;26,649;17,635;10,620;4,604;1,588;0,571" o:connectangles="0,0,0,0,0,0,0,0,0,0,0,0,0,0,0,0,0,0,0,0,0,0,0,0,0,0,0,0,0,0,0,0,0,0,0,0,0,0,0,0,0,0,0,0,0,0,0"/>
                </v:shape>
                <w10:wrap anchorx="page"/>
              </v:group>
            </w:pict>
          </mc:Fallback>
        </mc:AlternateContent>
      </w:r>
      <w:r>
        <w:rPr>
          <w:noProof/>
        </w:rPr>
        <mc:AlternateContent>
          <mc:Choice Requires="wpg">
            <w:drawing>
              <wp:anchor distT="0" distB="0" distL="114300" distR="114300" simplePos="0" relativeHeight="251695104" behindDoc="1" locked="0" layoutInCell="1" allowOverlap="1" wp14:anchorId="33789F0E" wp14:editId="201098C1">
                <wp:simplePos x="0" y="0"/>
                <wp:positionH relativeFrom="page">
                  <wp:posOffset>1221105</wp:posOffset>
                </wp:positionH>
                <wp:positionV relativeFrom="paragraph">
                  <wp:posOffset>567690</wp:posOffset>
                </wp:positionV>
                <wp:extent cx="295275" cy="161925"/>
                <wp:effectExtent l="11430" t="5715" r="7620" b="13335"/>
                <wp:wrapNone/>
                <wp:docPr id="107" name="Group 1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275" cy="161925"/>
                          <a:chOff x="1923" y="894"/>
                          <a:chExt cx="465" cy="255"/>
                        </a:xfrm>
                      </wpg:grpSpPr>
                      <wps:wsp>
                        <wps:cNvPr id="108" name="Freeform 65"/>
                        <wps:cNvSpPr>
                          <a:spLocks/>
                        </wps:cNvSpPr>
                        <wps:spPr bwMode="auto">
                          <a:xfrm>
                            <a:off x="1923" y="894"/>
                            <a:ext cx="465" cy="255"/>
                          </a:xfrm>
                          <a:custGeom>
                            <a:avLst/>
                            <a:gdLst>
                              <a:gd name="T0" fmla="+- 0 1923 1923"/>
                              <a:gd name="T1" fmla="*/ T0 w 465"/>
                              <a:gd name="T2" fmla="+- 0 1013 894"/>
                              <a:gd name="T3" fmla="*/ 1013 h 255"/>
                              <a:gd name="T4" fmla="+- 0 1926 1923"/>
                              <a:gd name="T5" fmla="*/ T4 w 465"/>
                              <a:gd name="T6" fmla="+- 0 997 894"/>
                              <a:gd name="T7" fmla="*/ 997 h 255"/>
                              <a:gd name="T8" fmla="+- 0 1930 1923"/>
                              <a:gd name="T9" fmla="*/ T8 w 465"/>
                              <a:gd name="T10" fmla="+- 0 980 894"/>
                              <a:gd name="T11" fmla="*/ 980 h 255"/>
                              <a:gd name="T12" fmla="+- 0 1936 1923"/>
                              <a:gd name="T13" fmla="*/ T12 w 465"/>
                              <a:gd name="T14" fmla="+- 0 965 894"/>
                              <a:gd name="T15" fmla="*/ 965 h 255"/>
                              <a:gd name="T16" fmla="+- 0 1945 1923"/>
                              <a:gd name="T17" fmla="*/ T16 w 465"/>
                              <a:gd name="T18" fmla="+- 0 951 894"/>
                              <a:gd name="T19" fmla="*/ 951 h 255"/>
                              <a:gd name="T20" fmla="+- 0 1955 1923"/>
                              <a:gd name="T21" fmla="*/ T20 w 465"/>
                              <a:gd name="T22" fmla="+- 0 937 894"/>
                              <a:gd name="T23" fmla="*/ 937 h 255"/>
                              <a:gd name="T24" fmla="+- 0 1966 1923"/>
                              <a:gd name="T25" fmla="*/ T24 w 465"/>
                              <a:gd name="T26" fmla="+- 0 925 894"/>
                              <a:gd name="T27" fmla="*/ 925 h 255"/>
                              <a:gd name="T28" fmla="+- 0 1980 1923"/>
                              <a:gd name="T29" fmla="*/ T28 w 465"/>
                              <a:gd name="T30" fmla="+- 0 915 894"/>
                              <a:gd name="T31" fmla="*/ 915 h 255"/>
                              <a:gd name="T32" fmla="+- 0 1994 1923"/>
                              <a:gd name="T33" fmla="*/ T32 w 465"/>
                              <a:gd name="T34" fmla="+- 0 907 894"/>
                              <a:gd name="T35" fmla="*/ 907 h 255"/>
                              <a:gd name="T36" fmla="+- 0 2010 1923"/>
                              <a:gd name="T37" fmla="*/ T36 w 465"/>
                              <a:gd name="T38" fmla="+- 0 900 894"/>
                              <a:gd name="T39" fmla="*/ 900 h 255"/>
                              <a:gd name="T40" fmla="+- 0 2026 1923"/>
                              <a:gd name="T41" fmla="*/ T40 w 465"/>
                              <a:gd name="T42" fmla="+- 0 896 894"/>
                              <a:gd name="T43" fmla="*/ 896 h 255"/>
                              <a:gd name="T44" fmla="+- 0 2042 1923"/>
                              <a:gd name="T45" fmla="*/ T44 w 465"/>
                              <a:gd name="T46" fmla="+- 0 894 894"/>
                              <a:gd name="T47" fmla="*/ 894 h 255"/>
                              <a:gd name="T48" fmla="+- 0 2261 1923"/>
                              <a:gd name="T49" fmla="*/ T48 w 465"/>
                              <a:gd name="T50" fmla="+- 0 894 894"/>
                              <a:gd name="T51" fmla="*/ 894 h 255"/>
                              <a:gd name="T52" fmla="+- 0 2277 1923"/>
                              <a:gd name="T53" fmla="*/ T52 w 465"/>
                              <a:gd name="T54" fmla="+- 0 895 894"/>
                              <a:gd name="T55" fmla="*/ 895 h 255"/>
                              <a:gd name="T56" fmla="+- 0 2294 1923"/>
                              <a:gd name="T57" fmla="*/ T56 w 465"/>
                              <a:gd name="T58" fmla="+- 0 898 894"/>
                              <a:gd name="T59" fmla="*/ 898 h 255"/>
                              <a:gd name="T60" fmla="+- 0 2310 1923"/>
                              <a:gd name="T61" fmla="*/ T60 w 465"/>
                              <a:gd name="T62" fmla="+- 0 904 894"/>
                              <a:gd name="T63" fmla="*/ 904 h 255"/>
                              <a:gd name="T64" fmla="+- 0 2325 1923"/>
                              <a:gd name="T65" fmla="*/ T64 w 465"/>
                              <a:gd name="T66" fmla="+- 0 911 894"/>
                              <a:gd name="T67" fmla="*/ 911 h 255"/>
                              <a:gd name="T68" fmla="+- 0 2339 1923"/>
                              <a:gd name="T69" fmla="*/ T68 w 465"/>
                              <a:gd name="T70" fmla="+- 0 920 894"/>
                              <a:gd name="T71" fmla="*/ 920 h 255"/>
                              <a:gd name="T72" fmla="+- 0 2351 1923"/>
                              <a:gd name="T73" fmla="*/ T72 w 465"/>
                              <a:gd name="T74" fmla="+- 0 931 894"/>
                              <a:gd name="T75" fmla="*/ 931 h 255"/>
                              <a:gd name="T76" fmla="+- 0 2362 1923"/>
                              <a:gd name="T77" fmla="*/ T76 w 465"/>
                              <a:gd name="T78" fmla="+- 0 944 894"/>
                              <a:gd name="T79" fmla="*/ 944 h 255"/>
                              <a:gd name="T80" fmla="+- 0 2371 1923"/>
                              <a:gd name="T81" fmla="*/ T80 w 465"/>
                              <a:gd name="T82" fmla="+- 0 958 894"/>
                              <a:gd name="T83" fmla="*/ 958 h 255"/>
                              <a:gd name="T84" fmla="+- 0 2379 1923"/>
                              <a:gd name="T85" fmla="*/ T84 w 465"/>
                              <a:gd name="T86" fmla="+- 0 973 894"/>
                              <a:gd name="T87" fmla="*/ 973 h 255"/>
                              <a:gd name="T88" fmla="+- 0 2384 1923"/>
                              <a:gd name="T89" fmla="*/ T88 w 465"/>
                              <a:gd name="T90" fmla="+- 0 988 894"/>
                              <a:gd name="T91" fmla="*/ 988 h 255"/>
                              <a:gd name="T92" fmla="+- 0 2388 1923"/>
                              <a:gd name="T93" fmla="*/ T92 w 465"/>
                              <a:gd name="T94" fmla="+- 0 1005 894"/>
                              <a:gd name="T95" fmla="*/ 1005 h 255"/>
                              <a:gd name="T96" fmla="+- 0 2388 1923"/>
                              <a:gd name="T97" fmla="*/ T96 w 465"/>
                              <a:gd name="T98" fmla="+- 0 1021 894"/>
                              <a:gd name="T99" fmla="*/ 1021 h 255"/>
                              <a:gd name="T100" fmla="+- 0 2388 1923"/>
                              <a:gd name="T101" fmla="*/ T100 w 465"/>
                              <a:gd name="T102" fmla="+- 0 1038 894"/>
                              <a:gd name="T103" fmla="*/ 1038 h 255"/>
                              <a:gd name="T104" fmla="+- 0 2384 1923"/>
                              <a:gd name="T105" fmla="*/ T104 w 465"/>
                              <a:gd name="T106" fmla="+- 0 1055 894"/>
                              <a:gd name="T107" fmla="*/ 1055 h 255"/>
                              <a:gd name="T108" fmla="+- 0 2379 1923"/>
                              <a:gd name="T109" fmla="*/ T108 w 465"/>
                              <a:gd name="T110" fmla="+- 0 1070 894"/>
                              <a:gd name="T111" fmla="*/ 1070 h 255"/>
                              <a:gd name="T112" fmla="+- 0 2371 1923"/>
                              <a:gd name="T113" fmla="*/ T112 w 465"/>
                              <a:gd name="T114" fmla="+- 0 1085 894"/>
                              <a:gd name="T115" fmla="*/ 1085 h 255"/>
                              <a:gd name="T116" fmla="+- 0 2362 1923"/>
                              <a:gd name="T117" fmla="*/ T116 w 465"/>
                              <a:gd name="T118" fmla="+- 0 1099 894"/>
                              <a:gd name="T119" fmla="*/ 1099 h 255"/>
                              <a:gd name="T120" fmla="+- 0 2351 1923"/>
                              <a:gd name="T121" fmla="*/ T120 w 465"/>
                              <a:gd name="T122" fmla="+- 0 1112 894"/>
                              <a:gd name="T123" fmla="*/ 1112 h 255"/>
                              <a:gd name="T124" fmla="+- 0 2339 1923"/>
                              <a:gd name="T125" fmla="*/ T124 w 465"/>
                              <a:gd name="T126" fmla="+- 0 1123 894"/>
                              <a:gd name="T127" fmla="*/ 1123 h 255"/>
                              <a:gd name="T128" fmla="+- 0 2325 1923"/>
                              <a:gd name="T129" fmla="*/ T128 w 465"/>
                              <a:gd name="T130" fmla="+- 0 1132 894"/>
                              <a:gd name="T131" fmla="*/ 1132 h 255"/>
                              <a:gd name="T132" fmla="+- 0 2310 1923"/>
                              <a:gd name="T133" fmla="*/ T132 w 465"/>
                              <a:gd name="T134" fmla="+- 0 1139 894"/>
                              <a:gd name="T135" fmla="*/ 1139 h 255"/>
                              <a:gd name="T136" fmla="+- 0 2286 1923"/>
                              <a:gd name="T137" fmla="*/ T136 w 465"/>
                              <a:gd name="T138" fmla="+- 0 1147 894"/>
                              <a:gd name="T139" fmla="*/ 1147 h 255"/>
                              <a:gd name="T140" fmla="+- 0 2261 1923"/>
                              <a:gd name="T141" fmla="*/ T140 w 465"/>
                              <a:gd name="T142" fmla="+- 0 1149 894"/>
                              <a:gd name="T143" fmla="*/ 1149 h 255"/>
                              <a:gd name="T144" fmla="+- 0 2042 1923"/>
                              <a:gd name="T145" fmla="*/ T144 w 465"/>
                              <a:gd name="T146" fmla="+- 0 1149 894"/>
                              <a:gd name="T147" fmla="*/ 1149 h 255"/>
                              <a:gd name="T148" fmla="+- 0 2026 1923"/>
                              <a:gd name="T149" fmla="*/ T148 w 465"/>
                              <a:gd name="T150" fmla="+- 0 1147 894"/>
                              <a:gd name="T151" fmla="*/ 1147 h 255"/>
                              <a:gd name="T152" fmla="+- 0 2010 1923"/>
                              <a:gd name="T153" fmla="*/ T152 w 465"/>
                              <a:gd name="T154" fmla="+- 0 1142 894"/>
                              <a:gd name="T155" fmla="*/ 1142 h 255"/>
                              <a:gd name="T156" fmla="+- 0 1994 1923"/>
                              <a:gd name="T157" fmla="*/ T156 w 465"/>
                              <a:gd name="T158" fmla="+- 0 1136 894"/>
                              <a:gd name="T159" fmla="*/ 1136 h 255"/>
                              <a:gd name="T160" fmla="+- 0 1980 1923"/>
                              <a:gd name="T161" fmla="*/ T160 w 465"/>
                              <a:gd name="T162" fmla="+- 0 1127 894"/>
                              <a:gd name="T163" fmla="*/ 1127 h 255"/>
                              <a:gd name="T164" fmla="+- 0 1966 1923"/>
                              <a:gd name="T165" fmla="*/ T164 w 465"/>
                              <a:gd name="T166" fmla="+- 0 1118 894"/>
                              <a:gd name="T167" fmla="*/ 1118 h 255"/>
                              <a:gd name="T168" fmla="+- 0 1955 1923"/>
                              <a:gd name="T169" fmla="*/ T168 w 465"/>
                              <a:gd name="T170" fmla="+- 0 1106 894"/>
                              <a:gd name="T171" fmla="*/ 1106 h 255"/>
                              <a:gd name="T172" fmla="+- 0 1945 1923"/>
                              <a:gd name="T173" fmla="*/ T172 w 465"/>
                              <a:gd name="T174" fmla="+- 0 1092 894"/>
                              <a:gd name="T175" fmla="*/ 1092 h 255"/>
                              <a:gd name="T176" fmla="+- 0 1936 1923"/>
                              <a:gd name="T177" fmla="*/ T176 w 465"/>
                              <a:gd name="T178" fmla="+- 0 1078 894"/>
                              <a:gd name="T179" fmla="*/ 1078 h 255"/>
                              <a:gd name="T180" fmla="+- 0 1930 1923"/>
                              <a:gd name="T181" fmla="*/ T180 w 465"/>
                              <a:gd name="T182" fmla="+- 0 1063 894"/>
                              <a:gd name="T183" fmla="*/ 1063 h 255"/>
                              <a:gd name="T184" fmla="+- 0 1926 1923"/>
                              <a:gd name="T185" fmla="*/ T184 w 465"/>
                              <a:gd name="T186" fmla="+- 0 1046 894"/>
                              <a:gd name="T187" fmla="*/ 1046 h 255"/>
                              <a:gd name="T188" fmla="+- 0 1923 1923"/>
                              <a:gd name="T189" fmla="*/ T188 w 465"/>
                              <a:gd name="T190" fmla="+- 0 1030 894"/>
                              <a:gd name="T191" fmla="*/ 1030 h 2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465" h="255">
                                <a:moveTo>
                                  <a:pt x="0" y="127"/>
                                </a:moveTo>
                                <a:lnTo>
                                  <a:pt x="0" y="119"/>
                                </a:lnTo>
                                <a:lnTo>
                                  <a:pt x="1" y="111"/>
                                </a:lnTo>
                                <a:lnTo>
                                  <a:pt x="3" y="103"/>
                                </a:lnTo>
                                <a:lnTo>
                                  <a:pt x="4" y="94"/>
                                </a:lnTo>
                                <a:lnTo>
                                  <a:pt x="7" y="86"/>
                                </a:lnTo>
                                <a:lnTo>
                                  <a:pt x="10" y="79"/>
                                </a:lnTo>
                                <a:lnTo>
                                  <a:pt x="13" y="71"/>
                                </a:lnTo>
                                <a:lnTo>
                                  <a:pt x="17" y="64"/>
                                </a:lnTo>
                                <a:lnTo>
                                  <a:pt x="22" y="57"/>
                                </a:lnTo>
                                <a:lnTo>
                                  <a:pt x="26" y="50"/>
                                </a:lnTo>
                                <a:lnTo>
                                  <a:pt x="32" y="43"/>
                                </a:lnTo>
                                <a:lnTo>
                                  <a:pt x="37" y="37"/>
                                </a:lnTo>
                                <a:lnTo>
                                  <a:pt x="43" y="31"/>
                                </a:lnTo>
                                <a:lnTo>
                                  <a:pt x="50" y="26"/>
                                </a:lnTo>
                                <a:lnTo>
                                  <a:pt x="57" y="21"/>
                                </a:lnTo>
                                <a:lnTo>
                                  <a:pt x="64" y="17"/>
                                </a:lnTo>
                                <a:lnTo>
                                  <a:pt x="71" y="13"/>
                                </a:lnTo>
                                <a:lnTo>
                                  <a:pt x="79" y="10"/>
                                </a:lnTo>
                                <a:lnTo>
                                  <a:pt x="87" y="6"/>
                                </a:lnTo>
                                <a:lnTo>
                                  <a:pt x="95" y="4"/>
                                </a:lnTo>
                                <a:lnTo>
                                  <a:pt x="103" y="2"/>
                                </a:lnTo>
                                <a:lnTo>
                                  <a:pt x="111" y="1"/>
                                </a:lnTo>
                                <a:lnTo>
                                  <a:pt x="119" y="0"/>
                                </a:lnTo>
                                <a:lnTo>
                                  <a:pt x="128" y="0"/>
                                </a:lnTo>
                                <a:lnTo>
                                  <a:pt x="338" y="0"/>
                                </a:lnTo>
                                <a:lnTo>
                                  <a:pt x="346" y="0"/>
                                </a:lnTo>
                                <a:lnTo>
                                  <a:pt x="354" y="1"/>
                                </a:lnTo>
                                <a:lnTo>
                                  <a:pt x="363" y="2"/>
                                </a:lnTo>
                                <a:lnTo>
                                  <a:pt x="371" y="4"/>
                                </a:lnTo>
                                <a:lnTo>
                                  <a:pt x="379" y="6"/>
                                </a:lnTo>
                                <a:lnTo>
                                  <a:pt x="387" y="10"/>
                                </a:lnTo>
                                <a:lnTo>
                                  <a:pt x="394" y="13"/>
                                </a:lnTo>
                                <a:lnTo>
                                  <a:pt x="402" y="17"/>
                                </a:lnTo>
                                <a:lnTo>
                                  <a:pt x="409" y="21"/>
                                </a:lnTo>
                                <a:lnTo>
                                  <a:pt x="416" y="26"/>
                                </a:lnTo>
                                <a:lnTo>
                                  <a:pt x="422" y="31"/>
                                </a:lnTo>
                                <a:lnTo>
                                  <a:pt x="428" y="37"/>
                                </a:lnTo>
                                <a:lnTo>
                                  <a:pt x="434" y="43"/>
                                </a:lnTo>
                                <a:lnTo>
                                  <a:pt x="439" y="50"/>
                                </a:lnTo>
                                <a:lnTo>
                                  <a:pt x="444" y="57"/>
                                </a:lnTo>
                                <a:lnTo>
                                  <a:pt x="448" y="64"/>
                                </a:lnTo>
                                <a:lnTo>
                                  <a:pt x="452" y="71"/>
                                </a:lnTo>
                                <a:lnTo>
                                  <a:pt x="456" y="79"/>
                                </a:lnTo>
                                <a:lnTo>
                                  <a:pt x="459" y="86"/>
                                </a:lnTo>
                                <a:lnTo>
                                  <a:pt x="461" y="94"/>
                                </a:lnTo>
                                <a:lnTo>
                                  <a:pt x="463" y="103"/>
                                </a:lnTo>
                                <a:lnTo>
                                  <a:pt x="465" y="111"/>
                                </a:lnTo>
                                <a:lnTo>
                                  <a:pt x="465" y="119"/>
                                </a:lnTo>
                                <a:lnTo>
                                  <a:pt x="465" y="127"/>
                                </a:lnTo>
                                <a:lnTo>
                                  <a:pt x="465" y="136"/>
                                </a:lnTo>
                                <a:lnTo>
                                  <a:pt x="465" y="144"/>
                                </a:lnTo>
                                <a:lnTo>
                                  <a:pt x="463" y="152"/>
                                </a:lnTo>
                                <a:lnTo>
                                  <a:pt x="461" y="161"/>
                                </a:lnTo>
                                <a:lnTo>
                                  <a:pt x="459" y="169"/>
                                </a:lnTo>
                                <a:lnTo>
                                  <a:pt x="456" y="176"/>
                                </a:lnTo>
                                <a:lnTo>
                                  <a:pt x="452" y="184"/>
                                </a:lnTo>
                                <a:lnTo>
                                  <a:pt x="448" y="191"/>
                                </a:lnTo>
                                <a:lnTo>
                                  <a:pt x="444" y="198"/>
                                </a:lnTo>
                                <a:lnTo>
                                  <a:pt x="439" y="205"/>
                                </a:lnTo>
                                <a:lnTo>
                                  <a:pt x="434" y="212"/>
                                </a:lnTo>
                                <a:lnTo>
                                  <a:pt x="428" y="218"/>
                                </a:lnTo>
                                <a:lnTo>
                                  <a:pt x="422" y="224"/>
                                </a:lnTo>
                                <a:lnTo>
                                  <a:pt x="416" y="229"/>
                                </a:lnTo>
                                <a:lnTo>
                                  <a:pt x="409" y="233"/>
                                </a:lnTo>
                                <a:lnTo>
                                  <a:pt x="402" y="238"/>
                                </a:lnTo>
                                <a:lnTo>
                                  <a:pt x="394" y="242"/>
                                </a:lnTo>
                                <a:lnTo>
                                  <a:pt x="387" y="245"/>
                                </a:lnTo>
                                <a:lnTo>
                                  <a:pt x="379" y="248"/>
                                </a:lnTo>
                                <a:lnTo>
                                  <a:pt x="363" y="253"/>
                                </a:lnTo>
                                <a:lnTo>
                                  <a:pt x="346" y="255"/>
                                </a:lnTo>
                                <a:lnTo>
                                  <a:pt x="338" y="255"/>
                                </a:lnTo>
                                <a:lnTo>
                                  <a:pt x="128" y="255"/>
                                </a:lnTo>
                                <a:lnTo>
                                  <a:pt x="119" y="255"/>
                                </a:lnTo>
                                <a:lnTo>
                                  <a:pt x="111" y="254"/>
                                </a:lnTo>
                                <a:lnTo>
                                  <a:pt x="103" y="253"/>
                                </a:lnTo>
                                <a:lnTo>
                                  <a:pt x="95" y="251"/>
                                </a:lnTo>
                                <a:lnTo>
                                  <a:pt x="87" y="248"/>
                                </a:lnTo>
                                <a:lnTo>
                                  <a:pt x="79" y="245"/>
                                </a:lnTo>
                                <a:lnTo>
                                  <a:pt x="71" y="242"/>
                                </a:lnTo>
                                <a:lnTo>
                                  <a:pt x="64" y="238"/>
                                </a:lnTo>
                                <a:lnTo>
                                  <a:pt x="57" y="233"/>
                                </a:lnTo>
                                <a:lnTo>
                                  <a:pt x="50" y="229"/>
                                </a:lnTo>
                                <a:lnTo>
                                  <a:pt x="43" y="224"/>
                                </a:lnTo>
                                <a:lnTo>
                                  <a:pt x="37" y="218"/>
                                </a:lnTo>
                                <a:lnTo>
                                  <a:pt x="32" y="212"/>
                                </a:lnTo>
                                <a:lnTo>
                                  <a:pt x="26" y="205"/>
                                </a:lnTo>
                                <a:lnTo>
                                  <a:pt x="22" y="198"/>
                                </a:lnTo>
                                <a:lnTo>
                                  <a:pt x="17" y="191"/>
                                </a:lnTo>
                                <a:lnTo>
                                  <a:pt x="13" y="184"/>
                                </a:lnTo>
                                <a:lnTo>
                                  <a:pt x="10" y="176"/>
                                </a:lnTo>
                                <a:lnTo>
                                  <a:pt x="7" y="169"/>
                                </a:lnTo>
                                <a:lnTo>
                                  <a:pt x="4" y="161"/>
                                </a:lnTo>
                                <a:lnTo>
                                  <a:pt x="3" y="152"/>
                                </a:lnTo>
                                <a:lnTo>
                                  <a:pt x="1" y="144"/>
                                </a:lnTo>
                                <a:lnTo>
                                  <a:pt x="0" y="136"/>
                                </a:lnTo>
                                <a:lnTo>
                                  <a:pt x="0" y="127"/>
                                </a:lnTo>
                                <a:close/>
                              </a:path>
                            </a:pathLst>
                          </a:custGeom>
                          <a:noFill/>
                          <a:ln w="9529">
                            <a:solidFill>
                              <a:srgbClr val="99A0A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29487A" id="Group 107" o:spid="_x0000_s1026" style="position:absolute;margin-left:96.15pt;margin-top:44.7pt;width:23.25pt;height:12.75pt;z-index:-251621376;mso-position-horizontal-relative:page" coordorigin="1923,894" coordsize="465,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">
                <v:shape id="Freeform 65" o:spid="_x0000_s1027" style="position:absolute;left:1923;top:894;width:465;height:255;visibility:visible;mso-wrap-style:square;v-text-anchor:top" coordsize="465,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" path="m,127r,-8l1,111r2,-8l4,94,7,86r3,-7l13,71r4,-7l22,57r4,-7l32,43r5,-6l43,31r7,-5l57,21r7,-4l71,13r8,-3l87,6,95,4r8,-2l111,1,119,r9,l338,r8,l354,1r9,1l371,4r8,2l387,10r7,3l402,17r7,4l416,26r6,5l428,37r6,6l439,50r5,7l448,64r4,7l456,79r3,7l461,94r2,9l465,111r,8l465,127r,9l465,144r-2,8l461,161r-2,8l456,176r-4,8l448,191r-4,7l439,205r-5,7l428,218r-6,6l416,229r-7,4l402,238r-8,4l387,245r-8,3l363,253r-17,2l338,255r-210,l119,255r-8,-1l103,253r-8,-2l87,248r-8,-3l71,242r-7,-4l57,233r-7,-4l43,224r-6,-6l32,212r-6,-7l22,198r-5,-7l13,184r-3,-8l7,169,4,161,3,152,1,144,,136r,-9xe" filled="f" strokecolor="#99a0a6" strokeweight=".26469mm">
                  <v:path arrowok="t" o:connecttype="custom" o:connectlocs="0,1013;3,997;7,980;13,965;22,951;32,937;43,925;57,915;71,907;87,900;103,896;119,894;338,894;354,895;371,898;387,904;402,911;416,920;428,931;439,944;448,958;456,973;461,988;465,1005;465,1021;465,1038;461,1055;456,1070;448,1085;439,1099;428,1112;416,1123;402,1132;387,1139;363,1147;338,1149;119,1149;103,1147;87,1142;71,1136;57,1127;43,1118;32,1106;22,1092;13,1078;7,1063;3,1046;0,1030" o:connectangles="0,0,0,0,0,0,0,0,0,0,0,0,0,0,0,0,0,0,0,0,0,0,0,0,0,0,0,0,0,0,0,0,0,0,0,0,0,0,0,0,0,0,0,0,0,0,0,0"/>
                </v:shape>
                <w10:wrap anchorx="page"/>
              </v:group>
            </w:pict>
          </mc:Fallback>
        </mc:AlternateContent>
      </w:r>
      <w:r>
        <w:rPr>
          <w:color w:val="202024"/>
          <w:spacing w:val="4"/>
          <w:w w:val="118"/>
          <w:sz w:val="21"/>
          <w:szCs w:val="21"/>
        </w:rPr>
        <w:t>sanga</w:t>
      </w:r>
      <w:r>
        <w:rPr>
          <w:color w:val="202024"/>
          <w:w w:val="118"/>
          <w:sz w:val="21"/>
          <w:szCs w:val="21"/>
        </w:rPr>
        <w:t>t</w:t>
      </w:r>
      <w:r>
        <w:rPr>
          <w:color w:val="202024"/>
          <w:spacing w:val="-3"/>
          <w:w w:val="118"/>
          <w:sz w:val="21"/>
          <w:szCs w:val="21"/>
        </w:rPr>
        <w:t xml:space="preserve"> </w:t>
      </w:r>
      <w:proofErr w:type="spellStart"/>
      <w:r>
        <w:rPr>
          <w:color w:val="202024"/>
          <w:spacing w:val="3"/>
          <w:w w:val="132"/>
          <w:sz w:val="21"/>
          <w:szCs w:val="21"/>
        </w:rPr>
        <w:t>s</w:t>
      </w:r>
      <w:r>
        <w:rPr>
          <w:color w:val="202024"/>
          <w:spacing w:val="3"/>
          <w:w w:val="119"/>
          <w:sz w:val="21"/>
          <w:szCs w:val="21"/>
        </w:rPr>
        <w:t>e</w:t>
      </w:r>
      <w:r>
        <w:rPr>
          <w:color w:val="202024"/>
          <w:spacing w:val="3"/>
          <w:w w:val="117"/>
          <w:sz w:val="21"/>
          <w:szCs w:val="21"/>
        </w:rPr>
        <w:t>t</w:t>
      </w:r>
      <w:r>
        <w:rPr>
          <w:color w:val="202024"/>
          <w:spacing w:val="3"/>
          <w:w w:val="110"/>
          <w:sz w:val="21"/>
          <w:szCs w:val="21"/>
        </w:rPr>
        <w:t>u</w:t>
      </w:r>
      <w:r>
        <w:rPr>
          <w:color w:val="202024"/>
          <w:spacing w:val="3"/>
          <w:w w:val="86"/>
          <w:sz w:val="21"/>
          <w:szCs w:val="21"/>
        </w:rPr>
        <w:t>j</w:t>
      </w:r>
      <w:r>
        <w:rPr>
          <w:color w:val="202024"/>
          <w:w w:val="110"/>
          <w:sz w:val="21"/>
          <w:szCs w:val="21"/>
        </w:rPr>
        <w:t>u</w:t>
      </w:r>
      <w:proofErr w:type="spellEnd"/>
      <w:r>
        <w:rPr>
          <w:color w:val="202024"/>
          <w:w w:val="110"/>
          <w:sz w:val="21"/>
          <w:szCs w:val="21"/>
        </w:rPr>
        <w:t xml:space="preserve"> </w:t>
      </w:r>
      <w:proofErr w:type="spellStart"/>
      <w:r>
        <w:rPr>
          <w:color w:val="202024"/>
          <w:spacing w:val="3"/>
          <w:w w:val="132"/>
          <w:sz w:val="21"/>
          <w:szCs w:val="21"/>
        </w:rPr>
        <w:t>s</w:t>
      </w:r>
      <w:r>
        <w:rPr>
          <w:color w:val="202024"/>
          <w:spacing w:val="3"/>
          <w:w w:val="119"/>
          <w:sz w:val="21"/>
          <w:szCs w:val="21"/>
        </w:rPr>
        <w:t>e</w:t>
      </w:r>
      <w:r>
        <w:rPr>
          <w:color w:val="202024"/>
          <w:spacing w:val="3"/>
          <w:w w:val="117"/>
          <w:sz w:val="21"/>
          <w:szCs w:val="21"/>
        </w:rPr>
        <w:t>t</w:t>
      </w:r>
      <w:r>
        <w:rPr>
          <w:color w:val="202024"/>
          <w:spacing w:val="3"/>
          <w:w w:val="110"/>
          <w:sz w:val="21"/>
          <w:szCs w:val="21"/>
        </w:rPr>
        <w:t>u</w:t>
      </w:r>
      <w:r>
        <w:rPr>
          <w:color w:val="202024"/>
          <w:spacing w:val="3"/>
          <w:w w:val="86"/>
          <w:sz w:val="21"/>
          <w:szCs w:val="21"/>
        </w:rPr>
        <w:t>j</w:t>
      </w:r>
      <w:r>
        <w:rPr>
          <w:color w:val="202024"/>
          <w:w w:val="110"/>
          <w:sz w:val="21"/>
          <w:szCs w:val="21"/>
        </w:rPr>
        <w:t>u</w:t>
      </w:r>
      <w:proofErr w:type="spellEnd"/>
    </w:p>
    <w:p w14:paraId="7FD89C6D" w14:textId="25F46021" w:rsidR="00DE4A7D" w:rsidRDefault="00DE4A7D" w:rsidP="00DE4A7D">
      <w:pPr>
        <w:spacing w:line="446" w:lineRule="auto"/>
        <w:ind w:left="2046" w:right="7755"/>
        <w:rPr>
          <w:sz w:val="21"/>
          <w:szCs w:val="21"/>
        </w:rPr>
      </w:pPr>
      <w:r>
        <w:rPr>
          <w:noProof/>
        </w:rPr>
        <mc:AlternateContent>
          <mc:Choice Requires="wpg">
            <w:drawing>
              <wp:anchor distT="0" distB="0" distL="114300" distR="114300" simplePos="0" relativeHeight="251696128" behindDoc="1" locked="0" layoutInCell="1" allowOverlap="1" wp14:anchorId="357A9CC0" wp14:editId="52190C29">
                <wp:simplePos x="0" y="0"/>
                <wp:positionH relativeFrom="page">
                  <wp:posOffset>1221105</wp:posOffset>
                </wp:positionH>
                <wp:positionV relativeFrom="paragraph">
                  <wp:posOffset>286385</wp:posOffset>
                </wp:positionV>
                <wp:extent cx="295275" cy="161925"/>
                <wp:effectExtent l="11430" t="10160" r="7620" b="8890"/>
                <wp:wrapNone/>
                <wp:docPr id="105" name="Group 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275" cy="161925"/>
                          <a:chOff x="1923" y="451"/>
                          <a:chExt cx="465" cy="255"/>
                        </a:xfrm>
                      </wpg:grpSpPr>
                      <wps:wsp>
                        <wps:cNvPr id="106" name="Freeform 67"/>
                        <wps:cNvSpPr>
                          <a:spLocks/>
                        </wps:cNvSpPr>
                        <wps:spPr bwMode="auto">
                          <a:xfrm>
                            <a:off x="1923" y="451"/>
                            <a:ext cx="465" cy="255"/>
                          </a:xfrm>
                          <a:custGeom>
                            <a:avLst/>
                            <a:gdLst>
                              <a:gd name="T0" fmla="+- 0 1923 1923"/>
                              <a:gd name="T1" fmla="*/ T0 w 465"/>
                              <a:gd name="T2" fmla="+- 0 570 451"/>
                              <a:gd name="T3" fmla="*/ 570 h 255"/>
                              <a:gd name="T4" fmla="+- 0 1926 1923"/>
                              <a:gd name="T5" fmla="*/ T4 w 465"/>
                              <a:gd name="T6" fmla="+- 0 553 451"/>
                              <a:gd name="T7" fmla="*/ 553 h 255"/>
                              <a:gd name="T8" fmla="+- 0 1930 1923"/>
                              <a:gd name="T9" fmla="*/ T8 w 465"/>
                              <a:gd name="T10" fmla="+- 0 537 451"/>
                              <a:gd name="T11" fmla="*/ 537 h 255"/>
                              <a:gd name="T12" fmla="+- 0 1936 1923"/>
                              <a:gd name="T13" fmla="*/ T12 w 465"/>
                              <a:gd name="T14" fmla="+- 0 522 451"/>
                              <a:gd name="T15" fmla="*/ 522 h 255"/>
                              <a:gd name="T16" fmla="+- 0 1945 1923"/>
                              <a:gd name="T17" fmla="*/ T16 w 465"/>
                              <a:gd name="T18" fmla="+- 0 507 451"/>
                              <a:gd name="T19" fmla="*/ 507 h 255"/>
                              <a:gd name="T20" fmla="+- 0 1955 1923"/>
                              <a:gd name="T21" fmla="*/ T20 w 465"/>
                              <a:gd name="T22" fmla="+- 0 494 451"/>
                              <a:gd name="T23" fmla="*/ 494 h 255"/>
                              <a:gd name="T24" fmla="+- 0 1966 1923"/>
                              <a:gd name="T25" fmla="*/ T24 w 465"/>
                              <a:gd name="T26" fmla="+- 0 482 451"/>
                              <a:gd name="T27" fmla="*/ 482 h 255"/>
                              <a:gd name="T28" fmla="+- 0 1980 1923"/>
                              <a:gd name="T29" fmla="*/ T28 w 465"/>
                              <a:gd name="T30" fmla="+- 0 472 451"/>
                              <a:gd name="T31" fmla="*/ 472 h 255"/>
                              <a:gd name="T32" fmla="+- 0 1994 1923"/>
                              <a:gd name="T33" fmla="*/ T32 w 465"/>
                              <a:gd name="T34" fmla="+- 0 464 451"/>
                              <a:gd name="T35" fmla="*/ 464 h 255"/>
                              <a:gd name="T36" fmla="+- 0 2010 1923"/>
                              <a:gd name="T37" fmla="*/ T36 w 465"/>
                              <a:gd name="T38" fmla="+- 0 457 451"/>
                              <a:gd name="T39" fmla="*/ 457 h 255"/>
                              <a:gd name="T40" fmla="+- 0 2026 1923"/>
                              <a:gd name="T41" fmla="*/ T40 w 465"/>
                              <a:gd name="T42" fmla="+- 0 453 451"/>
                              <a:gd name="T43" fmla="*/ 453 h 255"/>
                              <a:gd name="T44" fmla="+- 0 2042 1923"/>
                              <a:gd name="T45" fmla="*/ T44 w 465"/>
                              <a:gd name="T46" fmla="+- 0 451 451"/>
                              <a:gd name="T47" fmla="*/ 451 h 255"/>
                              <a:gd name="T48" fmla="+- 0 2261 1923"/>
                              <a:gd name="T49" fmla="*/ T48 w 465"/>
                              <a:gd name="T50" fmla="+- 0 451 451"/>
                              <a:gd name="T51" fmla="*/ 451 h 255"/>
                              <a:gd name="T52" fmla="+- 0 2277 1923"/>
                              <a:gd name="T53" fmla="*/ T52 w 465"/>
                              <a:gd name="T54" fmla="+- 0 451 451"/>
                              <a:gd name="T55" fmla="*/ 451 h 255"/>
                              <a:gd name="T56" fmla="+- 0 2294 1923"/>
                              <a:gd name="T57" fmla="*/ T56 w 465"/>
                              <a:gd name="T58" fmla="+- 0 455 451"/>
                              <a:gd name="T59" fmla="*/ 455 h 255"/>
                              <a:gd name="T60" fmla="+- 0 2310 1923"/>
                              <a:gd name="T61" fmla="*/ T60 w 465"/>
                              <a:gd name="T62" fmla="+- 0 460 451"/>
                              <a:gd name="T63" fmla="*/ 460 h 255"/>
                              <a:gd name="T64" fmla="+- 0 2325 1923"/>
                              <a:gd name="T65" fmla="*/ T64 w 465"/>
                              <a:gd name="T66" fmla="+- 0 468 451"/>
                              <a:gd name="T67" fmla="*/ 468 h 255"/>
                              <a:gd name="T68" fmla="+- 0 2339 1923"/>
                              <a:gd name="T69" fmla="*/ T68 w 465"/>
                              <a:gd name="T70" fmla="+- 0 477 451"/>
                              <a:gd name="T71" fmla="*/ 477 h 255"/>
                              <a:gd name="T72" fmla="+- 0 2351 1923"/>
                              <a:gd name="T73" fmla="*/ T72 w 465"/>
                              <a:gd name="T74" fmla="+- 0 488 451"/>
                              <a:gd name="T75" fmla="*/ 488 h 255"/>
                              <a:gd name="T76" fmla="+- 0 2362 1923"/>
                              <a:gd name="T77" fmla="*/ T76 w 465"/>
                              <a:gd name="T78" fmla="+- 0 500 451"/>
                              <a:gd name="T79" fmla="*/ 500 h 255"/>
                              <a:gd name="T80" fmla="+- 0 2371 1923"/>
                              <a:gd name="T81" fmla="*/ T80 w 465"/>
                              <a:gd name="T82" fmla="+- 0 514 451"/>
                              <a:gd name="T83" fmla="*/ 514 h 255"/>
                              <a:gd name="T84" fmla="+- 0 2379 1923"/>
                              <a:gd name="T85" fmla="*/ T84 w 465"/>
                              <a:gd name="T86" fmla="+- 0 529 451"/>
                              <a:gd name="T87" fmla="*/ 529 h 255"/>
                              <a:gd name="T88" fmla="+- 0 2384 1923"/>
                              <a:gd name="T89" fmla="*/ T88 w 465"/>
                              <a:gd name="T90" fmla="+- 0 545 451"/>
                              <a:gd name="T91" fmla="*/ 545 h 255"/>
                              <a:gd name="T92" fmla="+- 0 2388 1923"/>
                              <a:gd name="T93" fmla="*/ T92 w 465"/>
                              <a:gd name="T94" fmla="+- 0 562 451"/>
                              <a:gd name="T95" fmla="*/ 562 h 255"/>
                              <a:gd name="T96" fmla="+- 0 2388 1923"/>
                              <a:gd name="T97" fmla="*/ T96 w 465"/>
                              <a:gd name="T98" fmla="+- 0 578 451"/>
                              <a:gd name="T99" fmla="*/ 578 h 255"/>
                              <a:gd name="T100" fmla="+- 0 2388 1923"/>
                              <a:gd name="T101" fmla="*/ T100 w 465"/>
                              <a:gd name="T102" fmla="+- 0 595 451"/>
                              <a:gd name="T103" fmla="*/ 595 h 255"/>
                              <a:gd name="T104" fmla="+- 0 2384 1923"/>
                              <a:gd name="T105" fmla="*/ T104 w 465"/>
                              <a:gd name="T106" fmla="+- 0 611 451"/>
                              <a:gd name="T107" fmla="*/ 611 h 255"/>
                              <a:gd name="T108" fmla="+- 0 2379 1923"/>
                              <a:gd name="T109" fmla="*/ T108 w 465"/>
                              <a:gd name="T110" fmla="+- 0 627 451"/>
                              <a:gd name="T111" fmla="*/ 627 h 255"/>
                              <a:gd name="T112" fmla="+- 0 2371 1923"/>
                              <a:gd name="T113" fmla="*/ T112 w 465"/>
                              <a:gd name="T114" fmla="+- 0 642 451"/>
                              <a:gd name="T115" fmla="*/ 642 h 255"/>
                              <a:gd name="T116" fmla="+- 0 2362 1923"/>
                              <a:gd name="T117" fmla="*/ T116 w 465"/>
                              <a:gd name="T118" fmla="+- 0 656 451"/>
                              <a:gd name="T119" fmla="*/ 656 h 255"/>
                              <a:gd name="T120" fmla="+- 0 2351 1923"/>
                              <a:gd name="T121" fmla="*/ T120 w 465"/>
                              <a:gd name="T122" fmla="+- 0 668 451"/>
                              <a:gd name="T123" fmla="*/ 668 h 255"/>
                              <a:gd name="T124" fmla="+- 0 2339 1923"/>
                              <a:gd name="T125" fmla="*/ T124 w 465"/>
                              <a:gd name="T126" fmla="+- 0 680 451"/>
                              <a:gd name="T127" fmla="*/ 680 h 255"/>
                              <a:gd name="T128" fmla="+- 0 2325 1923"/>
                              <a:gd name="T129" fmla="*/ T128 w 465"/>
                              <a:gd name="T130" fmla="+- 0 689 451"/>
                              <a:gd name="T131" fmla="*/ 689 h 255"/>
                              <a:gd name="T132" fmla="+- 0 2310 1923"/>
                              <a:gd name="T133" fmla="*/ T132 w 465"/>
                              <a:gd name="T134" fmla="+- 0 696 451"/>
                              <a:gd name="T135" fmla="*/ 696 h 255"/>
                              <a:gd name="T136" fmla="+- 0 2286 1923"/>
                              <a:gd name="T137" fmla="*/ T136 w 465"/>
                              <a:gd name="T138" fmla="+- 0 703 451"/>
                              <a:gd name="T139" fmla="*/ 703 h 255"/>
                              <a:gd name="T140" fmla="+- 0 2261 1923"/>
                              <a:gd name="T141" fmla="*/ T140 w 465"/>
                              <a:gd name="T142" fmla="+- 0 706 451"/>
                              <a:gd name="T143" fmla="*/ 706 h 255"/>
                              <a:gd name="T144" fmla="+- 0 2042 1923"/>
                              <a:gd name="T145" fmla="*/ T144 w 465"/>
                              <a:gd name="T146" fmla="+- 0 706 451"/>
                              <a:gd name="T147" fmla="*/ 706 h 255"/>
                              <a:gd name="T148" fmla="+- 0 2026 1923"/>
                              <a:gd name="T149" fmla="*/ T148 w 465"/>
                              <a:gd name="T150" fmla="+- 0 703 451"/>
                              <a:gd name="T151" fmla="*/ 703 h 255"/>
                              <a:gd name="T152" fmla="+- 0 2010 1923"/>
                              <a:gd name="T153" fmla="*/ T152 w 465"/>
                              <a:gd name="T154" fmla="+- 0 699 451"/>
                              <a:gd name="T155" fmla="*/ 699 h 255"/>
                              <a:gd name="T156" fmla="+- 0 1994 1923"/>
                              <a:gd name="T157" fmla="*/ T156 w 465"/>
                              <a:gd name="T158" fmla="+- 0 693 451"/>
                              <a:gd name="T159" fmla="*/ 693 h 255"/>
                              <a:gd name="T160" fmla="+- 0 1980 1923"/>
                              <a:gd name="T161" fmla="*/ T160 w 465"/>
                              <a:gd name="T162" fmla="+- 0 684 451"/>
                              <a:gd name="T163" fmla="*/ 684 h 255"/>
                              <a:gd name="T164" fmla="+- 0 1966 1923"/>
                              <a:gd name="T165" fmla="*/ T164 w 465"/>
                              <a:gd name="T166" fmla="+- 0 674 451"/>
                              <a:gd name="T167" fmla="*/ 674 h 255"/>
                              <a:gd name="T168" fmla="+- 0 1955 1923"/>
                              <a:gd name="T169" fmla="*/ T168 w 465"/>
                              <a:gd name="T170" fmla="+- 0 663 451"/>
                              <a:gd name="T171" fmla="*/ 663 h 255"/>
                              <a:gd name="T172" fmla="+- 0 1945 1923"/>
                              <a:gd name="T173" fmla="*/ T172 w 465"/>
                              <a:gd name="T174" fmla="+- 0 649 451"/>
                              <a:gd name="T175" fmla="*/ 649 h 255"/>
                              <a:gd name="T176" fmla="+- 0 1936 1923"/>
                              <a:gd name="T177" fmla="*/ T176 w 465"/>
                              <a:gd name="T178" fmla="+- 0 635 451"/>
                              <a:gd name="T179" fmla="*/ 635 h 255"/>
                              <a:gd name="T180" fmla="+- 0 1930 1923"/>
                              <a:gd name="T181" fmla="*/ T180 w 465"/>
                              <a:gd name="T182" fmla="+- 0 619 451"/>
                              <a:gd name="T183" fmla="*/ 619 h 255"/>
                              <a:gd name="T184" fmla="+- 0 1926 1923"/>
                              <a:gd name="T185" fmla="*/ T184 w 465"/>
                              <a:gd name="T186" fmla="+- 0 603 451"/>
                              <a:gd name="T187" fmla="*/ 603 h 255"/>
                              <a:gd name="T188" fmla="+- 0 1923 1923"/>
                              <a:gd name="T189" fmla="*/ T188 w 465"/>
                              <a:gd name="T190" fmla="+- 0 587 451"/>
                              <a:gd name="T191" fmla="*/ 587 h 2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465" h="255">
                                <a:moveTo>
                                  <a:pt x="0" y="127"/>
                                </a:moveTo>
                                <a:lnTo>
                                  <a:pt x="0" y="119"/>
                                </a:lnTo>
                                <a:lnTo>
                                  <a:pt x="1" y="111"/>
                                </a:lnTo>
                                <a:lnTo>
                                  <a:pt x="3" y="102"/>
                                </a:lnTo>
                                <a:lnTo>
                                  <a:pt x="4" y="94"/>
                                </a:lnTo>
                                <a:lnTo>
                                  <a:pt x="7" y="86"/>
                                </a:lnTo>
                                <a:lnTo>
                                  <a:pt x="10" y="78"/>
                                </a:lnTo>
                                <a:lnTo>
                                  <a:pt x="13" y="71"/>
                                </a:lnTo>
                                <a:lnTo>
                                  <a:pt x="17" y="63"/>
                                </a:lnTo>
                                <a:lnTo>
                                  <a:pt x="22" y="56"/>
                                </a:lnTo>
                                <a:lnTo>
                                  <a:pt x="26" y="49"/>
                                </a:lnTo>
                                <a:lnTo>
                                  <a:pt x="32" y="43"/>
                                </a:lnTo>
                                <a:lnTo>
                                  <a:pt x="37" y="37"/>
                                </a:lnTo>
                                <a:lnTo>
                                  <a:pt x="43" y="31"/>
                                </a:lnTo>
                                <a:lnTo>
                                  <a:pt x="50" y="26"/>
                                </a:lnTo>
                                <a:lnTo>
                                  <a:pt x="57" y="21"/>
                                </a:lnTo>
                                <a:lnTo>
                                  <a:pt x="64" y="17"/>
                                </a:lnTo>
                                <a:lnTo>
                                  <a:pt x="71" y="13"/>
                                </a:lnTo>
                                <a:lnTo>
                                  <a:pt x="79" y="9"/>
                                </a:lnTo>
                                <a:lnTo>
                                  <a:pt x="87" y="6"/>
                                </a:lnTo>
                                <a:lnTo>
                                  <a:pt x="95" y="4"/>
                                </a:lnTo>
                                <a:lnTo>
                                  <a:pt x="103" y="2"/>
                                </a:lnTo>
                                <a:lnTo>
                                  <a:pt x="111" y="0"/>
                                </a:lnTo>
                                <a:lnTo>
                                  <a:pt x="119" y="0"/>
                                </a:lnTo>
                                <a:lnTo>
                                  <a:pt x="128" y="0"/>
                                </a:lnTo>
                                <a:lnTo>
                                  <a:pt x="338" y="0"/>
                                </a:lnTo>
                                <a:lnTo>
                                  <a:pt x="346" y="0"/>
                                </a:lnTo>
                                <a:lnTo>
                                  <a:pt x="354" y="0"/>
                                </a:lnTo>
                                <a:lnTo>
                                  <a:pt x="363" y="2"/>
                                </a:lnTo>
                                <a:lnTo>
                                  <a:pt x="371" y="4"/>
                                </a:lnTo>
                                <a:lnTo>
                                  <a:pt x="379" y="6"/>
                                </a:lnTo>
                                <a:lnTo>
                                  <a:pt x="387" y="9"/>
                                </a:lnTo>
                                <a:lnTo>
                                  <a:pt x="394" y="13"/>
                                </a:lnTo>
                                <a:lnTo>
                                  <a:pt x="402" y="17"/>
                                </a:lnTo>
                                <a:lnTo>
                                  <a:pt x="409" y="21"/>
                                </a:lnTo>
                                <a:lnTo>
                                  <a:pt x="416" y="26"/>
                                </a:lnTo>
                                <a:lnTo>
                                  <a:pt x="422" y="31"/>
                                </a:lnTo>
                                <a:lnTo>
                                  <a:pt x="428" y="37"/>
                                </a:lnTo>
                                <a:lnTo>
                                  <a:pt x="434" y="43"/>
                                </a:lnTo>
                                <a:lnTo>
                                  <a:pt x="439" y="49"/>
                                </a:lnTo>
                                <a:lnTo>
                                  <a:pt x="444" y="56"/>
                                </a:lnTo>
                                <a:lnTo>
                                  <a:pt x="448" y="63"/>
                                </a:lnTo>
                                <a:lnTo>
                                  <a:pt x="452" y="71"/>
                                </a:lnTo>
                                <a:lnTo>
                                  <a:pt x="456" y="78"/>
                                </a:lnTo>
                                <a:lnTo>
                                  <a:pt x="459" y="86"/>
                                </a:lnTo>
                                <a:lnTo>
                                  <a:pt x="461" y="94"/>
                                </a:lnTo>
                                <a:lnTo>
                                  <a:pt x="463" y="102"/>
                                </a:lnTo>
                                <a:lnTo>
                                  <a:pt x="465" y="111"/>
                                </a:lnTo>
                                <a:lnTo>
                                  <a:pt x="465" y="119"/>
                                </a:lnTo>
                                <a:lnTo>
                                  <a:pt x="465" y="127"/>
                                </a:lnTo>
                                <a:lnTo>
                                  <a:pt x="465" y="136"/>
                                </a:lnTo>
                                <a:lnTo>
                                  <a:pt x="465" y="144"/>
                                </a:lnTo>
                                <a:lnTo>
                                  <a:pt x="463" y="152"/>
                                </a:lnTo>
                                <a:lnTo>
                                  <a:pt x="461" y="160"/>
                                </a:lnTo>
                                <a:lnTo>
                                  <a:pt x="459" y="168"/>
                                </a:lnTo>
                                <a:lnTo>
                                  <a:pt x="456" y="176"/>
                                </a:lnTo>
                                <a:lnTo>
                                  <a:pt x="452" y="184"/>
                                </a:lnTo>
                                <a:lnTo>
                                  <a:pt x="448" y="191"/>
                                </a:lnTo>
                                <a:lnTo>
                                  <a:pt x="444" y="198"/>
                                </a:lnTo>
                                <a:lnTo>
                                  <a:pt x="439" y="205"/>
                                </a:lnTo>
                                <a:lnTo>
                                  <a:pt x="434" y="212"/>
                                </a:lnTo>
                                <a:lnTo>
                                  <a:pt x="428" y="217"/>
                                </a:lnTo>
                                <a:lnTo>
                                  <a:pt x="422" y="223"/>
                                </a:lnTo>
                                <a:lnTo>
                                  <a:pt x="416" y="229"/>
                                </a:lnTo>
                                <a:lnTo>
                                  <a:pt x="409" y="233"/>
                                </a:lnTo>
                                <a:lnTo>
                                  <a:pt x="402" y="238"/>
                                </a:lnTo>
                                <a:lnTo>
                                  <a:pt x="394" y="242"/>
                                </a:lnTo>
                                <a:lnTo>
                                  <a:pt x="387" y="245"/>
                                </a:lnTo>
                                <a:lnTo>
                                  <a:pt x="379" y="248"/>
                                </a:lnTo>
                                <a:lnTo>
                                  <a:pt x="363" y="252"/>
                                </a:lnTo>
                                <a:lnTo>
                                  <a:pt x="346" y="255"/>
                                </a:lnTo>
                                <a:lnTo>
                                  <a:pt x="338" y="255"/>
                                </a:lnTo>
                                <a:lnTo>
                                  <a:pt x="128" y="255"/>
                                </a:lnTo>
                                <a:lnTo>
                                  <a:pt x="119" y="255"/>
                                </a:lnTo>
                                <a:lnTo>
                                  <a:pt x="111" y="254"/>
                                </a:lnTo>
                                <a:lnTo>
                                  <a:pt x="103" y="252"/>
                                </a:lnTo>
                                <a:lnTo>
                                  <a:pt x="95" y="251"/>
                                </a:lnTo>
                                <a:lnTo>
                                  <a:pt x="87" y="248"/>
                                </a:lnTo>
                                <a:lnTo>
                                  <a:pt x="79" y="245"/>
                                </a:lnTo>
                                <a:lnTo>
                                  <a:pt x="71" y="242"/>
                                </a:lnTo>
                                <a:lnTo>
                                  <a:pt x="64" y="238"/>
                                </a:lnTo>
                                <a:lnTo>
                                  <a:pt x="57" y="233"/>
                                </a:lnTo>
                                <a:lnTo>
                                  <a:pt x="50" y="229"/>
                                </a:lnTo>
                                <a:lnTo>
                                  <a:pt x="43" y="223"/>
                                </a:lnTo>
                                <a:lnTo>
                                  <a:pt x="37" y="217"/>
                                </a:lnTo>
                                <a:lnTo>
                                  <a:pt x="32" y="212"/>
                                </a:lnTo>
                                <a:lnTo>
                                  <a:pt x="26" y="205"/>
                                </a:lnTo>
                                <a:lnTo>
                                  <a:pt x="22" y="198"/>
                                </a:lnTo>
                                <a:lnTo>
                                  <a:pt x="17" y="191"/>
                                </a:lnTo>
                                <a:lnTo>
                                  <a:pt x="13" y="184"/>
                                </a:lnTo>
                                <a:lnTo>
                                  <a:pt x="10" y="176"/>
                                </a:lnTo>
                                <a:lnTo>
                                  <a:pt x="7" y="168"/>
                                </a:lnTo>
                                <a:lnTo>
                                  <a:pt x="4" y="160"/>
                                </a:lnTo>
                                <a:lnTo>
                                  <a:pt x="3" y="152"/>
                                </a:lnTo>
                                <a:lnTo>
                                  <a:pt x="1" y="144"/>
                                </a:lnTo>
                                <a:lnTo>
                                  <a:pt x="0" y="136"/>
                                </a:lnTo>
                                <a:lnTo>
                                  <a:pt x="0" y="127"/>
                                </a:lnTo>
                                <a:close/>
                              </a:path>
                            </a:pathLst>
                          </a:custGeom>
                          <a:noFill/>
                          <a:ln w="9529">
                            <a:solidFill>
                              <a:srgbClr val="99A0A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BE1580" id="Group 105" o:spid="_x0000_s1026" style="position:absolute;margin-left:96.15pt;margin-top:22.55pt;width:23.25pt;height:12.75pt;z-index:-251620352;mso-position-horizontal-relative:page" coordorigin="1923,451" coordsize="465,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">
                <v:shape id="Freeform 67" o:spid="_x0000_s1027" style="position:absolute;left:1923;top:451;width:465;height:255;visibility:visible;mso-wrap-style:square;v-text-anchor:top" coordsize="465,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" path="m,127r,-8l1,111r2,-9l4,94,7,86r3,-8l13,71r4,-8l22,56r4,-7l32,43r5,-6l43,31r7,-5l57,21r7,-4l71,13,79,9,87,6,95,4r8,-2l111,r8,l128,,338,r8,l354,r9,2l371,4r8,2l387,9r7,4l402,17r7,4l416,26r6,5l428,37r6,6l439,49r5,7l448,63r4,8l456,78r3,8l461,94r2,8l465,111r,8l465,127r,9l465,144r-2,8l461,160r-2,8l456,176r-4,8l448,191r-4,7l439,205r-5,7l428,217r-6,6l416,229r-7,4l402,238r-8,4l387,245r-8,3l363,252r-17,3l338,255r-210,l119,255r-8,-1l103,252r-8,-1l87,248r-8,-3l71,242r-7,-4l57,233r-7,-4l43,223r-6,-6l32,212r-6,-7l22,198r-5,-7l13,184r-3,-8l7,168,4,160,3,152,1,144,,136r,-9xe" filled="f" strokecolor="#99a0a6" strokeweight=".26469mm">
                  <v:path arrowok="t" o:connecttype="custom" o:connectlocs="0,570;3,553;7,537;13,522;22,507;32,494;43,482;57,472;71,464;87,457;103,453;119,451;338,451;354,451;371,455;387,460;402,468;416,477;428,488;439,500;448,514;456,529;461,545;465,562;465,578;465,595;461,611;456,627;448,642;439,656;428,668;416,680;402,689;387,696;363,703;338,706;119,706;103,703;87,699;71,693;57,684;43,674;32,663;22,649;13,635;7,619;3,603;0,587" o:connectangles="0,0,0,0,0,0,0,0,0,0,0,0,0,0,0,0,0,0,0,0,0,0,0,0,0,0,0,0,0,0,0,0,0,0,0,0,0,0,0,0,0,0,0,0,0,0,0,0"/>
                </v:shape>
                <w10:wrap anchorx="page"/>
              </v:group>
            </w:pict>
          </mc:Fallback>
        </mc:AlternateContent>
      </w:r>
      <w:r>
        <w:rPr>
          <w:noProof/>
        </w:rPr>
        <mc:AlternateContent>
          <mc:Choice Requires="wpg">
            <w:drawing>
              <wp:anchor distT="0" distB="0" distL="114300" distR="114300" simplePos="0" relativeHeight="251697152" behindDoc="1" locked="0" layoutInCell="1" allowOverlap="1" wp14:anchorId="3BDC4239" wp14:editId="7E641ECE">
                <wp:simplePos x="0" y="0"/>
                <wp:positionH relativeFrom="page">
                  <wp:posOffset>1221105</wp:posOffset>
                </wp:positionH>
                <wp:positionV relativeFrom="paragraph">
                  <wp:posOffset>572135</wp:posOffset>
                </wp:positionV>
                <wp:extent cx="295275" cy="161925"/>
                <wp:effectExtent l="11430" t="10160" r="7620" b="8890"/>
                <wp:wrapNone/>
                <wp:docPr id="103" name="Group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275" cy="161925"/>
                          <a:chOff x="1923" y="901"/>
                          <a:chExt cx="465" cy="255"/>
                        </a:xfrm>
                      </wpg:grpSpPr>
                      <wps:wsp>
                        <wps:cNvPr id="104" name="Freeform 69"/>
                        <wps:cNvSpPr>
                          <a:spLocks/>
                        </wps:cNvSpPr>
                        <wps:spPr bwMode="auto">
                          <a:xfrm>
                            <a:off x="1923" y="901"/>
                            <a:ext cx="465" cy="255"/>
                          </a:xfrm>
                          <a:custGeom>
                            <a:avLst/>
                            <a:gdLst>
                              <a:gd name="T0" fmla="+- 0 1923 1923"/>
                              <a:gd name="T1" fmla="*/ T0 w 465"/>
                              <a:gd name="T2" fmla="+- 0 1020 901"/>
                              <a:gd name="T3" fmla="*/ 1020 h 255"/>
                              <a:gd name="T4" fmla="+- 0 1926 1923"/>
                              <a:gd name="T5" fmla="*/ T4 w 465"/>
                              <a:gd name="T6" fmla="+- 0 1004 901"/>
                              <a:gd name="T7" fmla="*/ 1004 h 255"/>
                              <a:gd name="T8" fmla="+- 0 1930 1923"/>
                              <a:gd name="T9" fmla="*/ T8 w 465"/>
                              <a:gd name="T10" fmla="+- 0 987 901"/>
                              <a:gd name="T11" fmla="*/ 987 h 255"/>
                              <a:gd name="T12" fmla="+- 0 1936 1923"/>
                              <a:gd name="T13" fmla="*/ T12 w 465"/>
                              <a:gd name="T14" fmla="+- 0 972 901"/>
                              <a:gd name="T15" fmla="*/ 972 h 255"/>
                              <a:gd name="T16" fmla="+- 0 1945 1923"/>
                              <a:gd name="T17" fmla="*/ T16 w 465"/>
                              <a:gd name="T18" fmla="+- 0 958 901"/>
                              <a:gd name="T19" fmla="*/ 958 h 255"/>
                              <a:gd name="T20" fmla="+- 0 1955 1923"/>
                              <a:gd name="T21" fmla="*/ T20 w 465"/>
                              <a:gd name="T22" fmla="+- 0 944 901"/>
                              <a:gd name="T23" fmla="*/ 944 h 255"/>
                              <a:gd name="T24" fmla="+- 0 1966 1923"/>
                              <a:gd name="T25" fmla="*/ T24 w 465"/>
                              <a:gd name="T26" fmla="+- 0 932 901"/>
                              <a:gd name="T27" fmla="*/ 932 h 255"/>
                              <a:gd name="T28" fmla="+- 0 1980 1923"/>
                              <a:gd name="T29" fmla="*/ T28 w 465"/>
                              <a:gd name="T30" fmla="+- 0 922 901"/>
                              <a:gd name="T31" fmla="*/ 922 h 255"/>
                              <a:gd name="T32" fmla="+- 0 1994 1923"/>
                              <a:gd name="T33" fmla="*/ T32 w 465"/>
                              <a:gd name="T34" fmla="+- 0 914 901"/>
                              <a:gd name="T35" fmla="*/ 914 h 255"/>
                              <a:gd name="T36" fmla="+- 0 2010 1923"/>
                              <a:gd name="T37" fmla="*/ T36 w 465"/>
                              <a:gd name="T38" fmla="+- 0 907 901"/>
                              <a:gd name="T39" fmla="*/ 907 h 255"/>
                              <a:gd name="T40" fmla="+- 0 2026 1923"/>
                              <a:gd name="T41" fmla="*/ T40 w 465"/>
                              <a:gd name="T42" fmla="+- 0 903 901"/>
                              <a:gd name="T43" fmla="*/ 903 h 255"/>
                              <a:gd name="T44" fmla="+- 0 2042 1923"/>
                              <a:gd name="T45" fmla="*/ T44 w 465"/>
                              <a:gd name="T46" fmla="+- 0 901 901"/>
                              <a:gd name="T47" fmla="*/ 901 h 255"/>
                              <a:gd name="T48" fmla="+- 0 2261 1923"/>
                              <a:gd name="T49" fmla="*/ T48 w 465"/>
                              <a:gd name="T50" fmla="+- 0 901 901"/>
                              <a:gd name="T51" fmla="*/ 901 h 255"/>
                              <a:gd name="T52" fmla="+- 0 2277 1923"/>
                              <a:gd name="T53" fmla="*/ T52 w 465"/>
                              <a:gd name="T54" fmla="+- 0 902 901"/>
                              <a:gd name="T55" fmla="*/ 902 h 255"/>
                              <a:gd name="T56" fmla="+- 0 2294 1923"/>
                              <a:gd name="T57" fmla="*/ T56 w 465"/>
                              <a:gd name="T58" fmla="+- 0 905 901"/>
                              <a:gd name="T59" fmla="*/ 905 h 255"/>
                              <a:gd name="T60" fmla="+- 0 2310 1923"/>
                              <a:gd name="T61" fmla="*/ T60 w 465"/>
                              <a:gd name="T62" fmla="+- 0 911 901"/>
                              <a:gd name="T63" fmla="*/ 911 h 255"/>
                              <a:gd name="T64" fmla="+- 0 2325 1923"/>
                              <a:gd name="T65" fmla="*/ T64 w 465"/>
                              <a:gd name="T66" fmla="+- 0 918 901"/>
                              <a:gd name="T67" fmla="*/ 918 h 255"/>
                              <a:gd name="T68" fmla="+- 0 2339 1923"/>
                              <a:gd name="T69" fmla="*/ T68 w 465"/>
                              <a:gd name="T70" fmla="+- 0 927 901"/>
                              <a:gd name="T71" fmla="*/ 927 h 255"/>
                              <a:gd name="T72" fmla="+- 0 2351 1923"/>
                              <a:gd name="T73" fmla="*/ T72 w 465"/>
                              <a:gd name="T74" fmla="+- 0 938 901"/>
                              <a:gd name="T75" fmla="*/ 938 h 255"/>
                              <a:gd name="T76" fmla="+- 0 2362 1923"/>
                              <a:gd name="T77" fmla="*/ T76 w 465"/>
                              <a:gd name="T78" fmla="+- 0 951 901"/>
                              <a:gd name="T79" fmla="*/ 951 h 255"/>
                              <a:gd name="T80" fmla="+- 0 2371 1923"/>
                              <a:gd name="T81" fmla="*/ T80 w 465"/>
                              <a:gd name="T82" fmla="+- 0 965 901"/>
                              <a:gd name="T83" fmla="*/ 965 h 255"/>
                              <a:gd name="T84" fmla="+- 0 2379 1923"/>
                              <a:gd name="T85" fmla="*/ T84 w 465"/>
                              <a:gd name="T86" fmla="+- 0 980 901"/>
                              <a:gd name="T87" fmla="*/ 980 h 255"/>
                              <a:gd name="T88" fmla="+- 0 2384 1923"/>
                              <a:gd name="T89" fmla="*/ T88 w 465"/>
                              <a:gd name="T90" fmla="+- 0 995 901"/>
                              <a:gd name="T91" fmla="*/ 995 h 255"/>
                              <a:gd name="T92" fmla="+- 0 2388 1923"/>
                              <a:gd name="T93" fmla="*/ T92 w 465"/>
                              <a:gd name="T94" fmla="+- 0 1012 901"/>
                              <a:gd name="T95" fmla="*/ 1012 h 255"/>
                              <a:gd name="T96" fmla="+- 0 2388 1923"/>
                              <a:gd name="T97" fmla="*/ T96 w 465"/>
                              <a:gd name="T98" fmla="+- 0 1028 901"/>
                              <a:gd name="T99" fmla="*/ 1028 h 255"/>
                              <a:gd name="T100" fmla="+- 0 2388 1923"/>
                              <a:gd name="T101" fmla="*/ T100 w 465"/>
                              <a:gd name="T102" fmla="+- 0 1045 901"/>
                              <a:gd name="T103" fmla="*/ 1045 h 255"/>
                              <a:gd name="T104" fmla="+- 0 2384 1923"/>
                              <a:gd name="T105" fmla="*/ T104 w 465"/>
                              <a:gd name="T106" fmla="+- 0 1062 901"/>
                              <a:gd name="T107" fmla="*/ 1062 h 255"/>
                              <a:gd name="T108" fmla="+- 0 2379 1923"/>
                              <a:gd name="T109" fmla="*/ T108 w 465"/>
                              <a:gd name="T110" fmla="+- 0 1077 901"/>
                              <a:gd name="T111" fmla="*/ 1077 h 255"/>
                              <a:gd name="T112" fmla="+- 0 2371 1923"/>
                              <a:gd name="T113" fmla="*/ T112 w 465"/>
                              <a:gd name="T114" fmla="+- 0 1092 901"/>
                              <a:gd name="T115" fmla="*/ 1092 h 255"/>
                              <a:gd name="T116" fmla="+- 0 2362 1923"/>
                              <a:gd name="T117" fmla="*/ T116 w 465"/>
                              <a:gd name="T118" fmla="+- 0 1106 901"/>
                              <a:gd name="T119" fmla="*/ 1106 h 255"/>
                              <a:gd name="T120" fmla="+- 0 2351 1923"/>
                              <a:gd name="T121" fmla="*/ T120 w 465"/>
                              <a:gd name="T122" fmla="+- 0 1119 901"/>
                              <a:gd name="T123" fmla="*/ 1119 h 255"/>
                              <a:gd name="T124" fmla="+- 0 2339 1923"/>
                              <a:gd name="T125" fmla="*/ T124 w 465"/>
                              <a:gd name="T126" fmla="+- 0 1130 901"/>
                              <a:gd name="T127" fmla="*/ 1130 h 255"/>
                              <a:gd name="T128" fmla="+- 0 2325 1923"/>
                              <a:gd name="T129" fmla="*/ T128 w 465"/>
                              <a:gd name="T130" fmla="+- 0 1139 901"/>
                              <a:gd name="T131" fmla="*/ 1139 h 255"/>
                              <a:gd name="T132" fmla="+- 0 2310 1923"/>
                              <a:gd name="T133" fmla="*/ T132 w 465"/>
                              <a:gd name="T134" fmla="+- 0 1146 901"/>
                              <a:gd name="T135" fmla="*/ 1146 h 255"/>
                              <a:gd name="T136" fmla="+- 0 2294 1923"/>
                              <a:gd name="T137" fmla="*/ T136 w 465"/>
                              <a:gd name="T138" fmla="+- 0 1152 901"/>
                              <a:gd name="T139" fmla="*/ 1152 h 255"/>
                              <a:gd name="T140" fmla="+- 0 2277 1923"/>
                              <a:gd name="T141" fmla="*/ T140 w 465"/>
                              <a:gd name="T142" fmla="+- 0 1155 901"/>
                              <a:gd name="T143" fmla="*/ 1155 h 255"/>
                              <a:gd name="T144" fmla="+- 0 2261 1923"/>
                              <a:gd name="T145" fmla="*/ T144 w 465"/>
                              <a:gd name="T146" fmla="+- 0 1156 901"/>
                              <a:gd name="T147" fmla="*/ 1156 h 255"/>
                              <a:gd name="T148" fmla="+- 0 2042 1923"/>
                              <a:gd name="T149" fmla="*/ T148 w 465"/>
                              <a:gd name="T150" fmla="+- 0 1156 901"/>
                              <a:gd name="T151" fmla="*/ 1156 h 255"/>
                              <a:gd name="T152" fmla="+- 0 2026 1923"/>
                              <a:gd name="T153" fmla="*/ T152 w 465"/>
                              <a:gd name="T154" fmla="+- 0 1154 901"/>
                              <a:gd name="T155" fmla="*/ 1154 h 255"/>
                              <a:gd name="T156" fmla="+- 0 2010 1923"/>
                              <a:gd name="T157" fmla="*/ T156 w 465"/>
                              <a:gd name="T158" fmla="+- 0 1149 901"/>
                              <a:gd name="T159" fmla="*/ 1149 h 255"/>
                              <a:gd name="T160" fmla="+- 0 1994 1923"/>
                              <a:gd name="T161" fmla="*/ T160 w 465"/>
                              <a:gd name="T162" fmla="+- 0 1143 901"/>
                              <a:gd name="T163" fmla="*/ 1143 h 255"/>
                              <a:gd name="T164" fmla="+- 0 1980 1923"/>
                              <a:gd name="T165" fmla="*/ T164 w 465"/>
                              <a:gd name="T166" fmla="+- 0 1134 901"/>
                              <a:gd name="T167" fmla="*/ 1134 h 255"/>
                              <a:gd name="T168" fmla="+- 0 1966 1923"/>
                              <a:gd name="T169" fmla="*/ T168 w 465"/>
                              <a:gd name="T170" fmla="+- 0 1125 901"/>
                              <a:gd name="T171" fmla="*/ 1125 h 255"/>
                              <a:gd name="T172" fmla="+- 0 1955 1923"/>
                              <a:gd name="T173" fmla="*/ T172 w 465"/>
                              <a:gd name="T174" fmla="+- 0 1113 901"/>
                              <a:gd name="T175" fmla="*/ 1113 h 255"/>
                              <a:gd name="T176" fmla="+- 0 1945 1923"/>
                              <a:gd name="T177" fmla="*/ T176 w 465"/>
                              <a:gd name="T178" fmla="+- 0 1099 901"/>
                              <a:gd name="T179" fmla="*/ 1099 h 255"/>
                              <a:gd name="T180" fmla="+- 0 1936 1923"/>
                              <a:gd name="T181" fmla="*/ T180 w 465"/>
                              <a:gd name="T182" fmla="+- 0 1085 901"/>
                              <a:gd name="T183" fmla="*/ 1085 h 255"/>
                              <a:gd name="T184" fmla="+- 0 1930 1923"/>
                              <a:gd name="T185" fmla="*/ T184 w 465"/>
                              <a:gd name="T186" fmla="+- 0 1070 901"/>
                              <a:gd name="T187" fmla="*/ 1070 h 255"/>
                              <a:gd name="T188" fmla="+- 0 1926 1923"/>
                              <a:gd name="T189" fmla="*/ T188 w 465"/>
                              <a:gd name="T190" fmla="+- 0 1053 901"/>
                              <a:gd name="T191" fmla="*/ 1053 h 255"/>
                              <a:gd name="T192" fmla="+- 0 1923 1923"/>
                              <a:gd name="T193" fmla="*/ T192 w 465"/>
                              <a:gd name="T194" fmla="+- 0 1037 901"/>
                              <a:gd name="T195" fmla="*/ 1037 h 2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465" h="255">
                                <a:moveTo>
                                  <a:pt x="0" y="127"/>
                                </a:moveTo>
                                <a:lnTo>
                                  <a:pt x="0" y="119"/>
                                </a:lnTo>
                                <a:lnTo>
                                  <a:pt x="1" y="111"/>
                                </a:lnTo>
                                <a:lnTo>
                                  <a:pt x="3" y="103"/>
                                </a:lnTo>
                                <a:lnTo>
                                  <a:pt x="4" y="94"/>
                                </a:lnTo>
                                <a:lnTo>
                                  <a:pt x="7" y="86"/>
                                </a:lnTo>
                                <a:lnTo>
                                  <a:pt x="10" y="79"/>
                                </a:lnTo>
                                <a:lnTo>
                                  <a:pt x="13" y="71"/>
                                </a:lnTo>
                                <a:lnTo>
                                  <a:pt x="17" y="64"/>
                                </a:lnTo>
                                <a:lnTo>
                                  <a:pt x="22" y="57"/>
                                </a:lnTo>
                                <a:lnTo>
                                  <a:pt x="26" y="50"/>
                                </a:lnTo>
                                <a:lnTo>
                                  <a:pt x="32" y="43"/>
                                </a:lnTo>
                                <a:lnTo>
                                  <a:pt x="37" y="37"/>
                                </a:lnTo>
                                <a:lnTo>
                                  <a:pt x="43" y="31"/>
                                </a:lnTo>
                                <a:lnTo>
                                  <a:pt x="50" y="26"/>
                                </a:lnTo>
                                <a:lnTo>
                                  <a:pt x="57" y="21"/>
                                </a:lnTo>
                                <a:lnTo>
                                  <a:pt x="64" y="17"/>
                                </a:lnTo>
                                <a:lnTo>
                                  <a:pt x="71" y="13"/>
                                </a:lnTo>
                                <a:lnTo>
                                  <a:pt x="79" y="10"/>
                                </a:lnTo>
                                <a:lnTo>
                                  <a:pt x="87" y="6"/>
                                </a:lnTo>
                                <a:lnTo>
                                  <a:pt x="95" y="4"/>
                                </a:lnTo>
                                <a:lnTo>
                                  <a:pt x="103" y="2"/>
                                </a:lnTo>
                                <a:lnTo>
                                  <a:pt x="111" y="1"/>
                                </a:lnTo>
                                <a:lnTo>
                                  <a:pt x="119" y="0"/>
                                </a:lnTo>
                                <a:lnTo>
                                  <a:pt x="128" y="0"/>
                                </a:lnTo>
                                <a:lnTo>
                                  <a:pt x="338" y="0"/>
                                </a:lnTo>
                                <a:lnTo>
                                  <a:pt x="346" y="0"/>
                                </a:lnTo>
                                <a:lnTo>
                                  <a:pt x="354" y="1"/>
                                </a:lnTo>
                                <a:lnTo>
                                  <a:pt x="363" y="2"/>
                                </a:lnTo>
                                <a:lnTo>
                                  <a:pt x="371" y="4"/>
                                </a:lnTo>
                                <a:lnTo>
                                  <a:pt x="379" y="6"/>
                                </a:lnTo>
                                <a:lnTo>
                                  <a:pt x="387" y="10"/>
                                </a:lnTo>
                                <a:lnTo>
                                  <a:pt x="394" y="13"/>
                                </a:lnTo>
                                <a:lnTo>
                                  <a:pt x="402" y="17"/>
                                </a:lnTo>
                                <a:lnTo>
                                  <a:pt x="409" y="21"/>
                                </a:lnTo>
                                <a:lnTo>
                                  <a:pt x="416" y="26"/>
                                </a:lnTo>
                                <a:lnTo>
                                  <a:pt x="422" y="31"/>
                                </a:lnTo>
                                <a:lnTo>
                                  <a:pt x="428" y="37"/>
                                </a:lnTo>
                                <a:lnTo>
                                  <a:pt x="434" y="43"/>
                                </a:lnTo>
                                <a:lnTo>
                                  <a:pt x="439" y="50"/>
                                </a:lnTo>
                                <a:lnTo>
                                  <a:pt x="444" y="57"/>
                                </a:lnTo>
                                <a:lnTo>
                                  <a:pt x="448" y="64"/>
                                </a:lnTo>
                                <a:lnTo>
                                  <a:pt x="452" y="71"/>
                                </a:lnTo>
                                <a:lnTo>
                                  <a:pt x="456" y="79"/>
                                </a:lnTo>
                                <a:lnTo>
                                  <a:pt x="459" y="86"/>
                                </a:lnTo>
                                <a:lnTo>
                                  <a:pt x="461" y="94"/>
                                </a:lnTo>
                                <a:lnTo>
                                  <a:pt x="463" y="103"/>
                                </a:lnTo>
                                <a:lnTo>
                                  <a:pt x="465" y="111"/>
                                </a:lnTo>
                                <a:lnTo>
                                  <a:pt x="465" y="119"/>
                                </a:lnTo>
                                <a:lnTo>
                                  <a:pt x="465" y="127"/>
                                </a:lnTo>
                                <a:lnTo>
                                  <a:pt x="465" y="136"/>
                                </a:lnTo>
                                <a:lnTo>
                                  <a:pt x="465" y="144"/>
                                </a:lnTo>
                                <a:lnTo>
                                  <a:pt x="463" y="152"/>
                                </a:lnTo>
                                <a:lnTo>
                                  <a:pt x="461" y="161"/>
                                </a:lnTo>
                                <a:lnTo>
                                  <a:pt x="459" y="169"/>
                                </a:lnTo>
                                <a:lnTo>
                                  <a:pt x="456" y="176"/>
                                </a:lnTo>
                                <a:lnTo>
                                  <a:pt x="452" y="184"/>
                                </a:lnTo>
                                <a:lnTo>
                                  <a:pt x="448" y="191"/>
                                </a:lnTo>
                                <a:lnTo>
                                  <a:pt x="444" y="198"/>
                                </a:lnTo>
                                <a:lnTo>
                                  <a:pt x="439" y="205"/>
                                </a:lnTo>
                                <a:lnTo>
                                  <a:pt x="434" y="212"/>
                                </a:lnTo>
                                <a:lnTo>
                                  <a:pt x="428" y="218"/>
                                </a:lnTo>
                                <a:lnTo>
                                  <a:pt x="422" y="224"/>
                                </a:lnTo>
                                <a:lnTo>
                                  <a:pt x="416" y="229"/>
                                </a:lnTo>
                                <a:lnTo>
                                  <a:pt x="409" y="233"/>
                                </a:lnTo>
                                <a:lnTo>
                                  <a:pt x="402" y="238"/>
                                </a:lnTo>
                                <a:lnTo>
                                  <a:pt x="394" y="242"/>
                                </a:lnTo>
                                <a:lnTo>
                                  <a:pt x="387" y="245"/>
                                </a:lnTo>
                                <a:lnTo>
                                  <a:pt x="379" y="248"/>
                                </a:lnTo>
                                <a:lnTo>
                                  <a:pt x="371" y="251"/>
                                </a:lnTo>
                                <a:lnTo>
                                  <a:pt x="363" y="253"/>
                                </a:lnTo>
                                <a:lnTo>
                                  <a:pt x="354" y="254"/>
                                </a:lnTo>
                                <a:lnTo>
                                  <a:pt x="346" y="255"/>
                                </a:lnTo>
                                <a:lnTo>
                                  <a:pt x="338" y="255"/>
                                </a:lnTo>
                                <a:lnTo>
                                  <a:pt x="128" y="255"/>
                                </a:lnTo>
                                <a:lnTo>
                                  <a:pt x="119" y="255"/>
                                </a:lnTo>
                                <a:lnTo>
                                  <a:pt x="111" y="254"/>
                                </a:lnTo>
                                <a:lnTo>
                                  <a:pt x="103" y="253"/>
                                </a:lnTo>
                                <a:lnTo>
                                  <a:pt x="95" y="251"/>
                                </a:lnTo>
                                <a:lnTo>
                                  <a:pt x="87" y="248"/>
                                </a:lnTo>
                                <a:lnTo>
                                  <a:pt x="79" y="245"/>
                                </a:lnTo>
                                <a:lnTo>
                                  <a:pt x="71" y="242"/>
                                </a:lnTo>
                                <a:lnTo>
                                  <a:pt x="64" y="238"/>
                                </a:lnTo>
                                <a:lnTo>
                                  <a:pt x="57" y="233"/>
                                </a:lnTo>
                                <a:lnTo>
                                  <a:pt x="50" y="229"/>
                                </a:lnTo>
                                <a:lnTo>
                                  <a:pt x="43" y="224"/>
                                </a:lnTo>
                                <a:lnTo>
                                  <a:pt x="37" y="218"/>
                                </a:lnTo>
                                <a:lnTo>
                                  <a:pt x="32" y="212"/>
                                </a:lnTo>
                                <a:lnTo>
                                  <a:pt x="26" y="205"/>
                                </a:lnTo>
                                <a:lnTo>
                                  <a:pt x="22" y="198"/>
                                </a:lnTo>
                                <a:lnTo>
                                  <a:pt x="17" y="191"/>
                                </a:lnTo>
                                <a:lnTo>
                                  <a:pt x="13" y="184"/>
                                </a:lnTo>
                                <a:lnTo>
                                  <a:pt x="10" y="176"/>
                                </a:lnTo>
                                <a:lnTo>
                                  <a:pt x="7" y="169"/>
                                </a:lnTo>
                                <a:lnTo>
                                  <a:pt x="4" y="161"/>
                                </a:lnTo>
                                <a:lnTo>
                                  <a:pt x="3" y="152"/>
                                </a:lnTo>
                                <a:lnTo>
                                  <a:pt x="1" y="144"/>
                                </a:lnTo>
                                <a:lnTo>
                                  <a:pt x="0" y="136"/>
                                </a:lnTo>
                                <a:lnTo>
                                  <a:pt x="0" y="127"/>
                                </a:lnTo>
                                <a:close/>
                              </a:path>
                            </a:pathLst>
                          </a:custGeom>
                          <a:noFill/>
                          <a:ln w="9529">
                            <a:solidFill>
                              <a:srgbClr val="99A0A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86AC4C" id="Group 103" o:spid="_x0000_s1026" style="position:absolute;margin-left:96.15pt;margin-top:45.05pt;width:23.25pt;height:12.75pt;z-index:-251619328;mso-position-horizontal-relative:page" coordorigin="1923,901" coordsize="465,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">
                <v:shape id="Freeform 69" o:spid="_x0000_s1027" style="position:absolute;left:1923;top:901;width:465;height:255;visibility:visible;mso-wrap-style:square;v-text-anchor:top" coordsize="465,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" path="m,127r,-8l1,111r2,-8l4,94,7,86r3,-7l13,71r4,-7l22,57r4,-7l32,43r5,-6l43,31r7,-5l57,21r7,-4l71,13r8,-3l87,6,95,4r8,-2l111,1,119,r9,l338,r8,l354,1r9,1l371,4r8,2l387,10r7,3l402,17r7,4l416,26r6,5l428,37r6,6l439,50r5,7l448,64r4,7l456,79r3,7l461,94r2,9l465,111r,8l465,127r,9l465,144r-2,8l461,161r-2,8l456,176r-4,8l448,191r-4,7l439,205r-5,7l428,218r-6,6l416,229r-7,4l402,238r-8,4l387,245r-8,3l371,251r-8,2l354,254r-8,1l338,255r-210,l119,255r-8,-1l103,253r-8,-2l87,248r-8,-3l71,242r-7,-4l57,233r-7,-4l43,224r-6,-6l32,212r-6,-7l22,198r-5,-7l13,184r-3,-8l7,169,4,161,3,152,1,144,,136r,-9xe" filled="f" strokecolor="#99a0a6" strokeweight=".26469mm">
                  <v:path arrowok="t" o:connecttype="custom" o:connectlocs="0,1020;3,1004;7,987;13,972;22,958;32,944;43,932;57,922;71,914;87,907;103,903;119,901;338,901;354,902;371,905;387,911;402,918;416,927;428,938;439,951;448,965;456,980;461,995;465,1012;465,1028;465,1045;461,1062;456,1077;448,1092;439,1106;428,1119;416,1130;402,1139;387,1146;371,1152;354,1155;338,1156;119,1156;103,1154;87,1149;71,1143;57,1134;43,1125;32,1113;22,1099;13,1085;7,1070;3,1053;0,1037" o:connectangles="0,0,0,0,0,0,0,0,0,0,0,0,0,0,0,0,0,0,0,0,0,0,0,0,0,0,0,0,0,0,0,0,0,0,0,0,0,0,0,0,0,0,0,0,0,0,0,0,0"/>
                </v:shape>
                <w10:wrap anchorx="page"/>
              </v:group>
            </w:pict>
          </mc:Fallback>
        </mc:AlternateContent>
      </w:r>
      <w:proofErr w:type="spellStart"/>
      <w:proofErr w:type="gramStart"/>
      <w:r>
        <w:rPr>
          <w:color w:val="202024"/>
          <w:spacing w:val="3"/>
          <w:sz w:val="21"/>
          <w:szCs w:val="21"/>
        </w:rPr>
        <w:t>cuku</w:t>
      </w:r>
      <w:r>
        <w:rPr>
          <w:color w:val="202024"/>
          <w:sz w:val="21"/>
          <w:szCs w:val="21"/>
        </w:rPr>
        <w:t>p</w:t>
      </w:r>
      <w:proofErr w:type="spellEnd"/>
      <w:r>
        <w:rPr>
          <w:color w:val="202024"/>
          <w:sz w:val="21"/>
          <w:szCs w:val="21"/>
        </w:rPr>
        <w:t xml:space="preserve"> </w:t>
      </w:r>
      <w:r>
        <w:rPr>
          <w:color w:val="202024"/>
          <w:spacing w:val="5"/>
          <w:sz w:val="21"/>
          <w:szCs w:val="21"/>
        </w:rPr>
        <w:t xml:space="preserve"> </w:t>
      </w:r>
      <w:proofErr w:type="spellStart"/>
      <w:r>
        <w:rPr>
          <w:color w:val="202024"/>
          <w:spacing w:val="3"/>
          <w:w w:val="132"/>
          <w:sz w:val="21"/>
          <w:szCs w:val="21"/>
        </w:rPr>
        <w:t>s</w:t>
      </w:r>
      <w:r>
        <w:rPr>
          <w:color w:val="202024"/>
          <w:spacing w:val="3"/>
          <w:w w:val="119"/>
          <w:sz w:val="21"/>
          <w:szCs w:val="21"/>
        </w:rPr>
        <w:t>e</w:t>
      </w:r>
      <w:r>
        <w:rPr>
          <w:color w:val="202024"/>
          <w:spacing w:val="3"/>
          <w:w w:val="117"/>
          <w:sz w:val="21"/>
          <w:szCs w:val="21"/>
        </w:rPr>
        <w:t>t</w:t>
      </w:r>
      <w:r>
        <w:rPr>
          <w:color w:val="202024"/>
          <w:spacing w:val="3"/>
          <w:w w:val="110"/>
          <w:sz w:val="21"/>
          <w:szCs w:val="21"/>
        </w:rPr>
        <w:t>u</w:t>
      </w:r>
      <w:r>
        <w:rPr>
          <w:color w:val="202024"/>
          <w:spacing w:val="3"/>
          <w:w w:val="86"/>
          <w:sz w:val="21"/>
          <w:szCs w:val="21"/>
        </w:rPr>
        <w:t>j</w:t>
      </w:r>
      <w:r>
        <w:rPr>
          <w:color w:val="202024"/>
          <w:w w:val="110"/>
          <w:sz w:val="21"/>
          <w:szCs w:val="21"/>
        </w:rPr>
        <w:t>u</w:t>
      </w:r>
      <w:proofErr w:type="spellEnd"/>
      <w:proofErr w:type="gramEnd"/>
      <w:r>
        <w:rPr>
          <w:color w:val="202024"/>
          <w:w w:val="110"/>
          <w:sz w:val="21"/>
          <w:szCs w:val="21"/>
        </w:rPr>
        <w:t xml:space="preserve"> </w:t>
      </w:r>
      <w:proofErr w:type="spellStart"/>
      <w:r>
        <w:rPr>
          <w:color w:val="202024"/>
          <w:spacing w:val="3"/>
          <w:sz w:val="21"/>
          <w:szCs w:val="21"/>
        </w:rPr>
        <w:t>tida</w:t>
      </w:r>
      <w:r>
        <w:rPr>
          <w:color w:val="202024"/>
          <w:sz w:val="21"/>
          <w:szCs w:val="21"/>
        </w:rPr>
        <w:t>k</w:t>
      </w:r>
      <w:proofErr w:type="spellEnd"/>
      <w:r>
        <w:rPr>
          <w:color w:val="202024"/>
          <w:spacing w:val="42"/>
          <w:sz w:val="21"/>
          <w:szCs w:val="21"/>
        </w:rPr>
        <w:t xml:space="preserve"> </w:t>
      </w:r>
      <w:proofErr w:type="spellStart"/>
      <w:r>
        <w:rPr>
          <w:color w:val="202024"/>
          <w:spacing w:val="3"/>
          <w:w w:val="132"/>
          <w:sz w:val="21"/>
          <w:szCs w:val="21"/>
        </w:rPr>
        <w:t>s</w:t>
      </w:r>
      <w:r>
        <w:rPr>
          <w:color w:val="202024"/>
          <w:spacing w:val="3"/>
          <w:w w:val="119"/>
          <w:sz w:val="21"/>
          <w:szCs w:val="21"/>
        </w:rPr>
        <w:t>e</w:t>
      </w:r>
      <w:r>
        <w:rPr>
          <w:color w:val="202024"/>
          <w:spacing w:val="3"/>
          <w:w w:val="117"/>
          <w:sz w:val="21"/>
          <w:szCs w:val="21"/>
        </w:rPr>
        <w:t>t</w:t>
      </w:r>
      <w:r>
        <w:rPr>
          <w:color w:val="202024"/>
          <w:spacing w:val="3"/>
          <w:w w:val="110"/>
          <w:sz w:val="21"/>
          <w:szCs w:val="21"/>
        </w:rPr>
        <w:t>u</w:t>
      </w:r>
      <w:r>
        <w:rPr>
          <w:color w:val="202024"/>
          <w:spacing w:val="3"/>
          <w:w w:val="86"/>
          <w:sz w:val="21"/>
          <w:szCs w:val="21"/>
        </w:rPr>
        <w:t>j</w:t>
      </w:r>
      <w:r>
        <w:rPr>
          <w:color w:val="202024"/>
          <w:w w:val="110"/>
          <w:sz w:val="21"/>
          <w:szCs w:val="21"/>
        </w:rPr>
        <w:t>u</w:t>
      </w:r>
      <w:proofErr w:type="spellEnd"/>
    </w:p>
    <w:p w14:paraId="33F60180" w14:textId="77777777" w:rsidR="00DE4A7D" w:rsidRDefault="00DE4A7D" w:rsidP="00DE4A7D">
      <w:pPr>
        <w:spacing w:before="7"/>
        <w:ind w:left="2046"/>
        <w:rPr>
          <w:sz w:val="21"/>
          <w:szCs w:val="21"/>
        </w:rPr>
      </w:pPr>
      <w:r>
        <w:rPr>
          <w:color w:val="202024"/>
          <w:spacing w:val="4"/>
          <w:w w:val="118"/>
          <w:sz w:val="21"/>
          <w:szCs w:val="21"/>
        </w:rPr>
        <w:t>sanga</w:t>
      </w:r>
      <w:r>
        <w:rPr>
          <w:color w:val="202024"/>
          <w:w w:val="118"/>
          <w:sz w:val="21"/>
          <w:szCs w:val="21"/>
        </w:rPr>
        <w:t>t</w:t>
      </w:r>
      <w:r>
        <w:rPr>
          <w:color w:val="202024"/>
          <w:spacing w:val="-3"/>
          <w:w w:val="118"/>
          <w:sz w:val="21"/>
          <w:szCs w:val="21"/>
        </w:rPr>
        <w:t xml:space="preserve"> </w:t>
      </w:r>
      <w:proofErr w:type="spellStart"/>
      <w:r>
        <w:rPr>
          <w:color w:val="202024"/>
          <w:spacing w:val="3"/>
          <w:sz w:val="21"/>
          <w:szCs w:val="21"/>
        </w:rPr>
        <w:t>tida</w:t>
      </w:r>
      <w:r>
        <w:rPr>
          <w:color w:val="202024"/>
          <w:sz w:val="21"/>
          <w:szCs w:val="21"/>
        </w:rPr>
        <w:t>k</w:t>
      </w:r>
      <w:proofErr w:type="spellEnd"/>
      <w:r>
        <w:rPr>
          <w:color w:val="202024"/>
          <w:spacing w:val="42"/>
          <w:sz w:val="21"/>
          <w:szCs w:val="21"/>
        </w:rPr>
        <w:t xml:space="preserve"> </w:t>
      </w:r>
      <w:proofErr w:type="spellStart"/>
      <w:r>
        <w:rPr>
          <w:color w:val="202024"/>
          <w:spacing w:val="3"/>
          <w:w w:val="132"/>
          <w:sz w:val="21"/>
          <w:szCs w:val="21"/>
        </w:rPr>
        <w:t>s</w:t>
      </w:r>
      <w:r>
        <w:rPr>
          <w:color w:val="202024"/>
          <w:spacing w:val="3"/>
          <w:w w:val="119"/>
          <w:sz w:val="21"/>
          <w:szCs w:val="21"/>
        </w:rPr>
        <w:t>e</w:t>
      </w:r>
      <w:r>
        <w:rPr>
          <w:color w:val="202024"/>
          <w:spacing w:val="3"/>
          <w:w w:val="117"/>
          <w:sz w:val="21"/>
          <w:szCs w:val="21"/>
        </w:rPr>
        <w:t>t</w:t>
      </w:r>
      <w:r>
        <w:rPr>
          <w:color w:val="202024"/>
          <w:spacing w:val="3"/>
          <w:w w:val="110"/>
          <w:sz w:val="21"/>
          <w:szCs w:val="21"/>
        </w:rPr>
        <w:t>u</w:t>
      </w:r>
      <w:r>
        <w:rPr>
          <w:color w:val="202024"/>
          <w:spacing w:val="3"/>
          <w:w w:val="86"/>
          <w:sz w:val="21"/>
          <w:szCs w:val="21"/>
        </w:rPr>
        <w:t>j</w:t>
      </w:r>
      <w:r>
        <w:rPr>
          <w:color w:val="202024"/>
          <w:w w:val="110"/>
          <w:sz w:val="21"/>
          <w:szCs w:val="21"/>
        </w:rPr>
        <w:t>u</w:t>
      </w:r>
      <w:proofErr w:type="spellEnd"/>
    </w:p>
    <w:p w14:paraId="7FA467BC" w14:textId="77777777" w:rsidR="00DE4A7D" w:rsidRDefault="00DE4A7D" w:rsidP="00DE4A7D">
      <w:pPr>
        <w:rPr>
          <w:sz w:val="21"/>
          <w:szCs w:val="21"/>
        </w:rPr>
        <w:sectPr w:rsidR="00DE4A7D">
          <w:type w:val="continuous"/>
          <w:pgSz w:w="11900" w:h="16840"/>
          <w:pgMar w:top="460" w:right="420" w:bottom="280" w:left="420" w:header="720" w:footer="720" w:gutter="0"/>
          <w:cols w:space="720"/>
        </w:sectPr>
      </w:pPr>
    </w:p>
    <w:p w14:paraId="612C8823" w14:textId="77777777" w:rsidR="00DE4A7D" w:rsidRDefault="00DE4A7D" w:rsidP="00DE4A7D">
      <w:pPr>
        <w:spacing w:before="5" w:line="140" w:lineRule="exact"/>
        <w:rPr>
          <w:sz w:val="15"/>
          <w:szCs w:val="15"/>
        </w:rPr>
      </w:pPr>
    </w:p>
    <w:p w14:paraId="046F95D6" w14:textId="77777777" w:rsidR="00DE4A7D" w:rsidRDefault="00DE4A7D" w:rsidP="00DE4A7D">
      <w:pPr>
        <w:sectPr w:rsidR="00DE4A7D">
          <w:pgSz w:w="11900" w:h="16840"/>
          <w:pgMar w:top="460" w:right="420" w:bottom="280" w:left="420" w:header="270" w:footer="268" w:gutter="0"/>
          <w:cols w:space="720"/>
        </w:sectPr>
      </w:pPr>
    </w:p>
    <w:p w14:paraId="47D3F487" w14:textId="77777777" w:rsidR="00DE4A7D" w:rsidRDefault="00DE4A7D" w:rsidP="00DE4A7D">
      <w:pPr>
        <w:spacing w:before="26"/>
        <w:jc w:val="right"/>
        <w:rPr>
          <w:sz w:val="24"/>
          <w:szCs w:val="24"/>
        </w:rPr>
      </w:pPr>
      <w:r>
        <w:rPr>
          <w:color w:val="202024"/>
          <w:w w:val="110"/>
          <w:sz w:val="24"/>
          <w:szCs w:val="24"/>
        </w:rPr>
        <w:t>12.</w:t>
      </w:r>
    </w:p>
    <w:p w14:paraId="2958CB51" w14:textId="77777777" w:rsidR="00DE4A7D" w:rsidRDefault="00DE4A7D" w:rsidP="00DE4A7D">
      <w:pPr>
        <w:spacing w:before="26"/>
        <w:rPr>
          <w:sz w:val="24"/>
          <w:szCs w:val="24"/>
        </w:rPr>
      </w:pPr>
      <w:r>
        <w:br w:type="column"/>
      </w:r>
      <w:proofErr w:type="spellStart"/>
      <w:proofErr w:type="gramStart"/>
      <w:r>
        <w:rPr>
          <w:color w:val="202024"/>
          <w:spacing w:val="3"/>
          <w:sz w:val="24"/>
          <w:szCs w:val="24"/>
        </w:rPr>
        <w:t>A</w:t>
      </w:r>
      <w:r>
        <w:rPr>
          <w:color w:val="202024"/>
          <w:spacing w:val="2"/>
          <w:sz w:val="24"/>
          <w:szCs w:val="24"/>
        </w:rPr>
        <w:t>pa</w:t>
      </w:r>
      <w:r>
        <w:rPr>
          <w:color w:val="202024"/>
          <w:spacing w:val="-1"/>
          <w:sz w:val="24"/>
          <w:szCs w:val="24"/>
        </w:rPr>
        <w:t>k</w:t>
      </w:r>
      <w:r>
        <w:rPr>
          <w:color w:val="202024"/>
          <w:spacing w:val="2"/>
          <w:sz w:val="24"/>
          <w:szCs w:val="24"/>
        </w:rPr>
        <w:t>a</w:t>
      </w:r>
      <w:r>
        <w:rPr>
          <w:color w:val="202024"/>
          <w:sz w:val="24"/>
          <w:szCs w:val="24"/>
        </w:rPr>
        <w:t>h</w:t>
      </w:r>
      <w:proofErr w:type="spellEnd"/>
      <w:r>
        <w:rPr>
          <w:color w:val="202024"/>
          <w:sz w:val="24"/>
          <w:szCs w:val="24"/>
        </w:rPr>
        <w:t xml:space="preserve"> </w:t>
      </w:r>
      <w:r>
        <w:rPr>
          <w:color w:val="202024"/>
          <w:spacing w:val="3"/>
          <w:sz w:val="24"/>
          <w:szCs w:val="24"/>
        </w:rPr>
        <w:t xml:space="preserve"> </w:t>
      </w:r>
      <w:proofErr w:type="spellStart"/>
      <w:r>
        <w:rPr>
          <w:color w:val="202024"/>
          <w:spacing w:val="2"/>
          <w:w w:val="117"/>
          <w:sz w:val="24"/>
          <w:szCs w:val="24"/>
        </w:rPr>
        <w:t>an</w:t>
      </w:r>
      <w:r>
        <w:rPr>
          <w:color w:val="202024"/>
          <w:w w:val="117"/>
          <w:sz w:val="24"/>
          <w:szCs w:val="24"/>
        </w:rPr>
        <w:t>da</w:t>
      </w:r>
      <w:proofErr w:type="spellEnd"/>
      <w:proofErr w:type="gramEnd"/>
      <w:r>
        <w:rPr>
          <w:color w:val="202024"/>
          <w:spacing w:val="-10"/>
          <w:w w:val="117"/>
          <w:sz w:val="24"/>
          <w:szCs w:val="24"/>
        </w:rPr>
        <w:t xml:space="preserve"> </w:t>
      </w:r>
      <w:proofErr w:type="spellStart"/>
      <w:r>
        <w:rPr>
          <w:color w:val="202024"/>
          <w:spacing w:val="3"/>
          <w:w w:val="121"/>
          <w:sz w:val="24"/>
          <w:szCs w:val="24"/>
        </w:rPr>
        <w:t>s</w:t>
      </w:r>
      <w:r>
        <w:rPr>
          <w:color w:val="202024"/>
          <w:spacing w:val="2"/>
          <w:w w:val="127"/>
          <w:sz w:val="24"/>
          <w:szCs w:val="24"/>
        </w:rPr>
        <w:t>e</w:t>
      </w:r>
      <w:r>
        <w:rPr>
          <w:color w:val="202024"/>
          <w:w w:val="76"/>
          <w:sz w:val="24"/>
          <w:szCs w:val="24"/>
        </w:rPr>
        <w:t>l</w:t>
      </w:r>
      <w:r>
        <w:rPr>
          <w:color w:val="202024"/>
          <w:spacing w:val="2"/>
          <w:w w:val="119"/>
          <w:sz w:val="24"/>
          <w:szCs w:val="24"/>
        </w:rPr>
        <w:t>a</w:t>
      </w:r>
      <w:r>
        <w:rPr>
          <w:color w:val="202024"/>
          <w:spacing w:val="2"/>
          <w:w w:val="76"/>
          <w:sz w:val="24"/>
          <w:szCs w:val="24"/>
        </w:rPr>
        <w:t>l</w:t>
      </w:r>
      <w:r>
        <w:rPr>
          <w:color w:val="202024"/>
          <w:w w:val="112"/>
          <w:sz w:val="24"/>
          <w:szCs w:val="24"/>
        </w:rPr>
        <w:t>u</w:t>
      </w:r>
      <w:proofErr w:type="spellEnd"/>
      <w:r>
        <w:rPr>
          <w:color w:val="202024"/>
          <w:spacing w:val="-1"/>
          <w:sz w:val="24"/>
          <w:szCs w:val="24"/>
        </w:rPr>
        <w:t xml:space="preserve"> </w:t>
      </w:r>
      <w:proofErr w:type="spellStart"/>
      <w:r>
        <w:rPr>
          <w:color w:val="202024"/>
          <w:spacing w:val="2"/>
          <w:w w:val="112"/>
          <w:sz w:val="24"/>
          <w:szCs w:val="24"/>
        </w:rPr>
        <w:t>m</w:t>
      </w:r>
      <w:r>
        <w:rPr>
          <w:color w:val="202024"/>
          <w:spacing w:val="2"/>
          <w:w w:val="127"/>
          <w:sz w:val="24"/>
          <w:szCs w:val="24"/>
        </w:rPr>
        <w:t>e</w:t>
      </w:r>
      <w:r>
        <w:rPr>
          <w:color w:val="202024"/>
          <w:spacing w:val="2"/>
          <w:w w:val="112"/>
          <w:sz w:val="24"/>
          <w:szCs w:val="24"/>
        </w:rPr>
        <w:t>m</w:t>
      </w:r>
      <w:r>
        <w:rPr>
          <w:color w:val="202024"/>
          <w:spacing w:val="2"/>
          <w:w w:val="120"/>
          <w:sz w:val="24"/>
          <w:szCs w:val="24"/>
        </w:rPr>
        <w:t>b</w:t>
      </w:r>
      <w:r>
        <w:rPr>
          <w:color w:val="202024"/>
          <w:spacing w:val="2"/>
          <w:w w:val="119"/>
          <w:sz w:val="24"/>
          <w:szCs w:val="24"/>
        </w:rPr>
        <w:t>a</w:t>
      </w:r>
      <w:r>
        <w:rPr>
          <w:color w:val="202024"/>
          <w:spacing w:val="2"/>
          <w:w w:val="112"/>
          <w:sz w:val="24"/>
          <w:szCs w:val="24"/>
        </w:rPr>
        <w:t>n</w:t>
      </w:r>
      <w:r>
        <w:rPr>
          <w:color w:val="202024"/>
          <w:spacing w:val="2"/>
          <w:w w:val="120"/>
          <w:sz w:val="24"/>
          <w:szCs w:val="24"/>
        </w:rPr>
        <w:t>d</w:t>
      </w:r>
      <w:r>
        <w:rPr>
          <w:color w:val="202024"/>
          <w:spacing w:val="2"/>
          <w:w w:val="81"/>
          <w:sz w:val="24"/>
          <w:szCs w:val="24"/>
        </w:rPr>
        <w:t>i</w:t>
      </w:r>
      <w:r>
        <w:rPr>
          <w:color w:val="202024"/>
          <w:w w:val="112"/>
          <w:sz w:val="24"/>
          <w:szCs w:val="24"/>
        </w:rPr>
        <w:t>n</w:t>
      </w:r>
      <w:r>
        <w:rPr>
          <w:color w:val="202024"/>
          <w:spacing w:val="2"/>
          <w:w w:val="119"/>
          <w:sz w:val="24"/>
          <w:szCs w:val="24"/>
        </w:rPr>
        <w:t>g</w:t>
      </w:r>
      <w:r>
        <w:rPr>
          <w:color w:val="202024"/>
          <w:spacing w:val="-1"/>
          <w:sz w:val="24"/>
          <w:szCs w:val="24"/>
        </w:rPr>
        <w:t>k</w:t>
      </w:r>
      <w:r>
        <w:rPr>
          <w:color w:val="202024"/>
          <w:spacing w:val="2"/>
          <w:w w:val="119"/>
          <w:sz w:val="24"/>
          <w:szCs w:val="24"/>
        </w:rPr>
        <w:t>a</w:t>
      </w:r>
      <w:r>
        <w:rPr>
          <w:color w:val="202024"/>
          <w:w w:val="112"/>
          <w:sz w:val="24"/>
          <w:szCs w:val="24"/>
        </w:rPr>
        <w:t>n</w:t>
      </w:r>
      <w:proofErr w:type="spellEnd"/>
      <w:r>
        <w:rPr>
          <w:color w:val="202024"/>
          <w:spacing w:val="-1"/>
          <w:sz w:val="24"/>
          <w:szCs w:val="24"/>
        </w:rPr>
        <w:t xml:space="preserve"> </w:t>
      </w:r>
      <w:proofErr w:type="spellStart"/>
      <w:r>
        <w:rPr>
          <w:color w:val="202024"/>
          <w:spacing w:val="-4"/>
          <w:w w:val="132"/>
          <w:sz w:val="24"/>
          <w:szCs w:val="24"/>
        </w:rPr>
        <w:t>t</w:t>
      </w:r>
      <w:r>
        <w:rPr>
          <w:color w:val="202024"/>
          <w:spacing w:val="2"/>
          <w:w w:val="127"/>
          <w:sz w:val="24"/>
          <w:szCs w:val="24"/>
        </w:rPr>
        <w:t>e</w:t>
      </w:r>
      <w:r>
        <w:rPr>
          <w:color w:val="202024"/>
          <w:spacing w:val="3"/>
          <w:w w:val="112"/>
          <w:sz w:val="24"/>
          <w:szCs w:val="24"/>
        </w:rPr>
        <w:t>r</w:t>
      </w:r>
      <w:r>
        <w:rPr>
          <w:color w:val="202024"/>
          <w:w w:val="76"/>
          <w:sz w:val="24"/>
          <w:szCs w:val="24"/>
        </w:rPr>
        <w:t>l</w:t>
      </w:r>
      <w:r>
        <w:rPr>
          <w:color w:val="202024"/>
          <w:spacing w:val="2"/>
          <w:w w:val="127"/>
          <w:sz w:val="24"/>
          <w:szCs w:val="24"/>
        </w:rPr>
        <w:t>e</w:t>
      </w:r>
      <w:r>
        <w:rPr>
          <w:color w:val="202024"/>
          <w:w w:val="120"/>
          <w:sz w:val="24"/>
          <w:szCs w:val="24"/>
        </w:rPr>
        <w:t>b</w:t>
      </w:r>
      <w:r>
        <w:rPr>
          <w:color w:val="202024"/>
          <w:spacing w:val="2"/>
          <w:w w:val="81"/>
          <w:sz w:val="24"/>
          <w:szCs w:val="24"/>
        </w:rPr>
        <w:t>i</w:t>
      </w:r>
      <w:r>
        <w:rPr>
          <w:color w:val="202024"/>
          <w:w w:val="112"/>
          <w:sz w:val="24"/>
          <w:szCs w:val="24"/>
        </w:rPr>
        <w:t>h</w:t>
      </w:r>
      <w:proofErr w:type="spellEnd"/>
      <w:r>
        <w:rPr>
          <w:color w:val="202024"/>
          <w:spacing w:val="-1"/>
          <w:sz w:val="24"/>
          <w:szCs w:val="24"/>
        </w:rPr>
        <w:t xml:space="preserve"> </w:t>
      </w:r>
      <w:proofErr w:type="spellStart"/>
      <w:r>
        <w:rPr>
          <w:color w:val="202024"/>
          <w:w w:val="120"/>
          <w:sz w:val="24"/>
          <w:szCs w:val="24"/>
        </w:rPr>
        <w:t>d</w:t>
      </w:r>
      <w:r>
        <w:rPr>
          <w:color w:val="202024"/>
          <w:spacing w:val="2"/>
          <w:w w:val="119"/>
          <w:sz w:val="24"/>
          <w:szCs w:val="24"/>
        </w:rPr>
        <w:t>a</w:t>
      </w:r>
      <w:r>
        <w:rPr>
          <w:color w:val="202024"/>
          <w:spacing w:val="2"/>
          <w:w w:val="112"/>
          <w:sz w:val="24"/>
          <w:szCs w:val="24"/>
        </w:rPr>
        <w:t>hu</w:t>
      </w:r>
      <w:r>
        <w:rPr>
          <w:color w:val="202024"/>
          <w:spacing w:val="2"/>
          <w:w w:val="76"/>
          <w:sz w:val="24"/>
          <w:szCs w:val="24"/>
        </w:rPr>
        <w:t>l</w:t>
      </w:r>
      <w:r>
        <w:rPr>
          <w:color w:val="202024"/>
          <w:w w:val="112"/>
          <w:sz w:val="24"/>
          <w:szCs w:val="24"/>
        </w:rPr>
        <w:t>u</w:t>
      </w:r>
      <w:proofErr w:type="spellEnd"/>
      <w:r>
        <w:rPr>
          <w:color w:val="202024"/>
          <w:spacing w:val="-1"/>
          <w:sz w:val="24"/>
          <w:szCs w:val="24"/>
        </w:rPr>
        <w:t xml:space="preserve"> </w:t>
      </w:r>
      <w:proofErr w:type="spellStart"/>
      <w:r>
        <w:rPr>
          <w:color w:val="202024"/>
          <w:w w:val="120"/>
          <w:sz w:val="24"/>
          <w:szCs w:val="24"/>
        </w:rPr>
        <w:t>d</w:t>
      </w:r>
      <w:r>
        <w:rPr>
          <w:color w:val="202024"/>
          <w:spacing w:val="2"/>
          <w:w w:val="119"/>
          <w:sz w:val="24"/>
          <w:szCs w:val="24"/>
        </w:rPr>
        <w:t>a</w:t>
      </w:r>
      <w:r>
        <w:rPr>
          <w:color w:val="202024"/>
          <w:spacing w:val="2"/>
          <w:w w:val="112"/>
          <w:sz w:val="24"/>
          <w:szCs w:val="24"/>
        </w:rPr>
        <w:t>r</w:t>
      </w:r>
      <w:r>
        <w:rPr>
          <w:color w:val="202024"/>
          <w:w w:val="81"/>
          <w:sz w:val="24"/>
          <w:szCs w:val="24"/>
        </w:rPr>
        <w:t>i</w:t>
      </w:r>
      <w:proofErr w:type="spellEnd"/>
      <w:r>
        <w:rPr>
          <w:color w:val="202024"/>
          <w:spacing w:val="-1"/>
          <w:sz w:val="24"/>
          <w:szCs w:val="24"/>
        </w:rPr>
        <w:t xml:space="preserve"> </w:t>
      </w:r>
      <w:proofErr w:type="spellStart"/>
      <w:r>
        <w:rPr>
          <w:color w:val="202024"/>
          <w:spacing w:val="-2"/>
          <w:w w:val="117"/>
          <w:sz w:val="24"/>
          <w:szCs w:val="24"/>
        </w:rPr>
        <w:t>k</w:t>
      </w:r>
      <w:r>
        <w:rPr>
          <w:color w:val="202024"/>
          <w:spacing w:val="3"/>
          <w:w w:val="117"/>
          <w:sz w:val="24"/>
          <w:szCs w:val="24"/>
        </w:rPr>
        <w:t>e</w:t>
      </w:r>
      <w:r>
        <w:rPr>
          <w:color w:val="202024"/>
          <w:spacing w:val="2"/>
          <w:w w:val="117"/>
          <w:sz w:val="24"/>
          <w:szCs w:val="24"/>
        </w:rPr>
        <w:t>d</w:t>
      </w:r>
      <w:r>
        <w:rPr>
          <w:color w:val="202024"/>
          <w:w w:val="117"/>
          <w:sz w:val="24"/>
          <w:szCs w:val="24"/>
        </w:rPr>
        <w:t>ua</w:t>
      </w:r>
      <w:proofErr w:type="spellEnd"/>
      <w:r>
        <w:rPr>
          <w:color w:val="202024"/>
          <w:spacing w:val="-22"/>
          <w:w w:val="117"/>
          <w:sz w:val="24"/>
          <w:szCs w:val="24"/>
        </w:rPr>
        <w:t xml:space="preserve"> </w:t>
      </w:r>
      <w:proofErr w:type="spellStart"/>
      <w:r>
        <w:rPr>
          <w:color w:val="202024"/>
          <w:spacing w:val="-1"/>
          <w:w w:val="117"/>
          <w:sz w:val="24"/>
          <w:szCs w:val="24"/>
        </w:rPr>
        <w:t>at</w:t>
      </w:r>
      <w:r>
        <w:rPr>
          <w:color w:val="202024"/>
          <w:spacing w:val="2"/>
          <w:w w:val="117"/>
          <w:sz w:val="24"/>
          <w:szCs w:val="24"/>
        </w:rPr>
        <w:t>a</w:t>
      </w:r>
      <w:r>
        <w:rPr>
          <w:color w:val="202024"/>
          <w:w w:val="117"/>
          <w:sz w:val="24"/>
          <w:szCs w:val="24"/>
        </w:rPr>
        <w:t>u</w:t>
      </w:r>
      <w:proofErr w:type="spellEnd"/>
      <w:r>
        <w:rPr>
          <w:color w:val="202024"/>
          <w:spacing w:val="-3"/>
          <w:w w:val="117"/>
          <w:sz w:val="24"/>
          <w:szCs w:val="24"/>
        </w:rPr>
        <w:t xml:space="preserve"> </w:t>
      </w:r>
      <w:proofErr w:type="spellStart"/>
      <w:r>
        <w:rPr>
          <w:color w:val="202024"/>
          <w:w w:val="76"/>
          <w:sz w:val="24"/>
          <w:szCs w:val="24"/>
        </w:rPr>
        <w:t>l</w:t>
      </w:r>
      <w:r>
        <w:rPr>
          <w:color w:val="202024"/>
          <w:spacing w:val="2"/>
          <w:w w:val="127"/>
          <w:sz w:val="24"/>
          <w:szCs w:val="24"/>
        </w:rPr>
        <w:t>e</w:t>
      </w:r>
      <w:r>
        <w:rPr>
          <w:color w:val="202024"/>
          <w:w w:val="120"/>
          <w:sz w:val="24"/>
          <w:szCs w:val="24"/>
        </w:rPr>
        <w:t>b</w:t>
      </w:r>
      <w:r>
        <w:rPr>
          <w:color w:val="202024"/>
          <w:spacing w:val="2"/>
          <w:w w:val="81"/>
          <w:sz w:val="24"/>
          <w:szCs w:val="24"/>
        </w:rPr>
        <w:t>i</w:t>
      </w:r>
      <w:r>
        <w:rPr>
          <w:color w:val="202024"/>
          <w:w w:val="112"/>
          <w:sz w:val="24"/>
          <w:szCs w:val="24"/>
        </w:rPr>
        <w:t>h</w:t>
      </w:r>
      <w:proofErr w:type="spellEnd"/>
      <w:r>
        <w:rPr>
          <w:color w:val="202024"/>
          <w:spacing w:val="-1"/>
          <w:sz w:val="24"/>
          <w:szCs w:val="24"/>
        </w:rPr>
        <w:t xml:space="preserve"> </w:t>
      </w:r>
      <w:proofErr w:type="spellStart"/>
      <w:r>
        <w:rPr>
          <w:color w:val="202024"/>
          <w:spacing w:val="2"/>
          <w:w w:val="119"/>
          <w:sz w:val="24"/>
          <w:szCs w:val="24"/>
        </w:rPr>
        <w:t>a</w:t>
      </w:r>
      <w:r>
        <w:rPr>
          <w:color w:val="202024"/>
          <w:spacing w:val="4"/>
          <w:w w:val="112"/>
          <w:sz w:val="24"/>
          <w:szCs w:val="24"/>
        </w:rPr>
        <w:t>r</w:t>
      </w:r>
      <w:r>
        <w:rPr>
          <w:color w:val="202024"/>
          <w:spacing w:val="3"/>
          <w:w w:val="132"/>
          <w:sz w:val="24"/>
          <w:szCs w:val="24"/>
        </w:rPr>
        <w:t>t</w:t>
      </w:r>
      <w:r>
        <w:rPr>
          <w:color w:val="202024"/>
          <w:spacing w:val="2"/>
          <w:w w:val="81"/>
          <w:sz w:val="24"/>
          <w:szCs w:val="24"/>
        </w:rPr>
        <w:t>i</w:t>
      </w:r>
      <w:r>
        <w:rPr>
          <w:color w:val="202024"/>
          <w:spacing w:val="-2"/>
          <w:sz w:val="24"/>
          <w:szCs w:val="24"/>
        </w:rPr>
        <w:t>k</w:t>
      </w:r>
      <w:r>
        <w:rPr>
          <w:color w:val="202024"/>
          <w:spacing w:val="2"/>
          <w:w w:val="127"/>
          <w:sz w:val="24"/>
          <w:szCs w:val="24"/>
        </w:rPr>
        <w:t>e</w:t>
      </w:r>
      <w:r>
        <w:rPr>
          <w:color w:val="202024"/>
          <w:w w:val="76"/>
          <w:sz w:val="24"/>
          <w:szCs w:val="24"/>
        </w:rPr>
        <w:t>l</w:t>
      </w:r>
      <w:proofErr w:type="spellEnd"/>
    </w:p>
    <w:p w14:paraId="4E7CA7F5" w14:textId="77777777" w:rsidR="00DE4A7D" w:rsidRDefault="00DE4A7D" w:rsidP="00DE4A7D">
      <w:pPr>
        <w:spacing w:before="84"/>
        <w:rPr>
          <w:sz w:val="24"/>
          <w:szCs w:val="24"/>
        </w:rPr>
      </w:pPr>
      <w:proofErr w:type="spellStart"/>
      <w:r>
        <w:rPr>
          <w:color w:val="202024"/>
          <w:spacing w:val="2"/>
          <w:w w:val="111"/>
          <w:sz w:val="24"/>
          <w:szCs w:val="24"/>
        </w:rPr>
        <w:t>u</w:t>
      </w:r>
      <w:r>
        <w:rPr>
          <w:color w:val="202024"/>
          <w:spacing w:val="-6"/>
          <w:w w:val="111"/>
          <w:sz w:val="24"/>
          <w:szCs w:val="24"/>
        </w:rPr>
        <w:t>n</w:t>
      </w:r>
      <w:r>
        <w:rPr>
          <w:color w:val="202024"/>
          <w:spacing w:val="2"/>
          <w:w w:val="111"/>
          <w:sz w:val="24"/>
          <w:szCs w:val="24"/>
        </w:rPr>
        <w:t>tu</w:t>
      </w:r>
      <w:r>
        <w:rPr>
          <w:color w:val="202024"/>
          <w:w w:val="111"/>
          <w:sz w:val="24"/>
          <w:szCs w:val="24"/>
        </w:rPr>
        <w:t>k</w:t>
      </w:r>
      <w:proofErr w:type="spellEnd"/>
      <w:r>
        <w:rPr>
          <w:color w:val="202024"/>
          <w:spacing w:val="-3"/>
          <w:w w:val="111"/>
          <w:sz w:val="24"/>
          <w:szCs w:val="24"/>
        </w:rPr>
        <w:t xml:space="preserve"> </w:t>
      </w:r>
      <w:proofErr w:type="spellStart"/>
      <w:r>
        <w:rPr>
          <w:color w:val="202024"/>
          <w:spacing w:val="2"/>
          <w:w w:val="120"/>
          <w:sz w:val="24"/>
          <w:szCs w:val="24"/>
        </w:rPr>
        <w:t>d</w:t>
      </w:r>
      <w:r>
        <w:rPr>
          <w:color w:val="202024"/>
          <w:spacing w:val="2"/>
          <w:w w:val="81"/>
          <w:sz w:val="24"/>
          <w:szCs w:val="24"/>
        </w:rPr>
        <w:t>i</w:t>
      </w:r>
      <w:r>
        <w:rPr>
          <w:color w:val="202024"/>
          <w:spacing w:val="2"/>
          <w:sz w:val="24"/>
          <w:szCs w:val="24"/>
        </w:rPr>
        <w:t>k</w:t>
      </w:r>
      <w:r>
        <w:rPr>
          <w:color w:val="202024"/>
          <w:spacing w:val="3"/>
          <w:w w:val="112"/>
          <w:sz w:val="24"/>
          <w:szCs w:val="24"/>
        </w:rPr>
        <w:t>u</w:t>
      </w:r>
      <w:r>
        <w:rPr>
          <w:color w:val="202024"/>
          <w:spacing w:val="3"/>
          <w:w w:val="132"/>
          <w:sz w:val="24"/>
          <w:szCs w:val="24"/>
        </w:rPr>
        <w:t>t</w:t>
      </w:r>
      <w:r>
        <w:rPr>
          <w:color w:val="202024"/>
          <w:spacing w:val="2"/>
          <w:w w:val="81"/>
          <w:sz w:val="24"/>
          <w:szCs w:val="24"/>
        </w:rPr>
        <w:t>i</w:t>
      </w:r>
      <w:r>
        <w:rPr>
          <w:color w:val="202024"/>
          <w:spacing w:val="-6"/>
          <w:w w:val="119"/>
          <w:sz w:val="24"/>
          <w:szCs w:val="24"/>
        </w:rPr>
        <w:t>p</w:t>
      </w:r>
      <w:proofErr w:type="spellEnd"/>
      <w:r>
        <w:rPr>
          <w:color w:val="202024"/>
          <w:w w:val="113"/>
          <w:sz w:val="24"/>
          <w:szCs w:val="24"/>
        </w:rPr>
        <w:t>?</w:t>
      </w:r>
      <w:r>
        <w:rPr>
          <w:color w:val="202024"/>
          <w:spacing w:val="-1"/>
          <w:sz w:val="24"/>
          <w:szCs w:val="24"/>
        </w:rPr>
        <w:t xml:space="preserve"> </w:t>
      </w:r>
      <w:r>
        <w:rPr>
          <w:color w:val="D92F25"/>
          <w:sz w:val="24"/>
          <w:szCs w:val="24"/>
        </w:rPr>
        <w:t>*</w:t>
      </w:r>
    </w:p>
    <w:p w14:paraId="1F44516D" w14:textId="77777777" w:rsidR="00DE4A7D" w:rsidRDefault="00DE4A7D" w:rsidP="00DE4A7D">
      <w:pPr>
        <w:rPr>
          <w:sz w:val="24"/>
          <w:szCs w:val="24"/>
        </w:rPr>
        <w:sectPr w:rsidR="00DE4A7D">
          <w:type w:val="continuous"/>
          <w:pgSz w:w="11900" w:h="16840"/>
          <w:pgMar w:top="460" w:right="420" w:bottom="280" w:left="420" w:header="720" w:footer="720" w:gutter="0"/>
          <w:cols w:num="2" w:space="720" w:equalWidth="0">
            <w:col w:w="1124" w:space="300"/>
            <w:col w:w="9636"/>
          </w:cols>
        </w:sectPr>
      </w:pPr>
    </w:p>
    <w:p w14:paraId="1AF479E6" w14:textId="77777777" w:rsidR="00DE4A7D" w:rsidRDefault="00DE4A7D" w:rsidP="00DE4A7D">
      <w:pPr>
        <w:spacing w:before="8" w:line="260" w:lineRule="exact"/>
        <w:rPr>
          <w:sz w:val="26"/>
          <w:szCs w:val="26"/>
        </w:rPr>
      </w:pPr>
    </w:p>
    <w:p w14:paraId="2FF521FB" w14:textId="77777777" w:rsidR="00DE4A7D" w:rsidRDefault="00DE4A7D" w:rsidP="00DE4A7D">
      <w:pPr>
        <w:spacing w:before="26"/>
        <w:ind w:left="1423"/>
        <w:rPr>
          <w:sz w:val="24"/>
          <w:szCs w:val="24"/>
        </w:rPr>
      </w:pPr>
      <w:proofErr w:type="spellStart"/>
      <w:r>
        <w:rPr>
          <w:i/>
          <w:color w:val="202024"/>
          <w:spacing w:val="-13"/>
          <w:sz w:val="24"/>
          <w:szCs w:val="24"/>
        </w:rPr>
        <w:t>T</w:t>
      </w:r>
      <w:r>
        <w:rPr>
          <w:i/>
          <w:color w:val="202024"/>
          <w:sz w:val="24"/>
          <w:szCs w:val="24"/>
        </w:rPr>
        <w:t>andai</w:t>
      </w:r>
      <w:proofErr w:type="spellEnd"/>
      <w:r>
        <w:rPr>
          <w:i/>
          <w:color w:val="202024"/>
          <w:spacing w:val="32"/>
          <w:sz w:val="24"/>
          <w:szCs w:val="24"/>
        </w:rPr>
        <w:t xml:space="preserve"> </w:t>
      </w:r>
      <w:proofErr w:type="spellStart"/>
      <w:r>
        <w:rPr>
          <w:i/>
          <w:color w:val="202024"/>
          <w:sz w:val="24"/>
          <w:szCs w:val="24"/>
        </w:rPr>
        <w:t>satu</w:t>
      </w:r>
      <w:proofErr w:type="spellEnd"/>
      <w:r>
        <w:rPr>
          <w:i/>
          <w:color w:val="202024"/>
          <w:spacing w:val="51"/>
          <w:sz w:val="24"/>
          <w:szCs w:val="24"/>
        </w:rPr>
        <w:t xml:space="preserve"> </w:t>
      </w:r>
      <w:r>
        <w:rPr>
          <w:i/>
          <w:color w:val="202024"/>
          <w:spacing w:val="-2"/>
          <w:sz w:val="24"/>
          <w:szCs w:val="24"/>
        </w:rPr>
        <w:t>ov</w:t>
      </w:r>
      <w:r>
        <w:rPr>
          <w:i/>
          <w:color w:val="202024"/>
          <w:sz w:val="24"/>
          <w:szCs w:val="24"/>
        </w:rPr>
        <w:t>al</w:t>
      </w:r>
      <w:r>
        <w:rPr>
          <w:i/>
          <w:color w:val="202024"/>
          <w:spacing w:val="18"/>
          <w:sz w:val="24"/>
          <w:szCs w:val="24"/>
        </w:rPr>
        <w:t xml:space="preserve"> </w:t>
      </w:r>
      <w:proofErr w:type="spellStart"/>
      <w:r>
        <w:rPr>
          <w:i/>
          <w:color w:val="202024"/>
          <w:w w:val="107"/>
          <w:sz w:val="24"/>
          <w:szCs w:val="24"/>
        </w:rPr>
        <w:t>saja</w:t>
      </w:r>
      <w:proofErr w:type="spellEnd"/>
      <w:r>
        <w:rPr>
          <w:i/>
          <w:color w:val="202024"/>
          <w:w w:val="107"/>
          <w:sz w:val="24"/>
          <w:szCs w:val="24"/>
        </w:rPr>
        <w:t>.</w:t>
      </w:r>
    </w:p>
    <w:p w14:paraId="6A256137" w14:textId="77777777" w:rsidR="00DE4A7D" w:rsidRDefault="00DE4A7D" w:rsidP="00DE4A7D">
      <w:pPr>
        <w:spacing w:before="2" w:line="140" w:lineRule="exact"/>
        <w:rPr>
          <w:sz w:val="15"/>
          <w:szCs w:val="15"/>
        </w:rPr>
      </w:pPr>
    </w:p>
    <w:p w14:paraId="370F5C50" w14:textId="77777777" w:rsidR="00DE4A7D" w:rsidRDefault="00DE4A7D" w:rsidP="00DE4A7D">
      <w:pPr>
        <w:spacing w:line="200" w:lineRule="exact"/>
      </w:pPr>
    </w:p>
    <w:p w14:paraId="63554107" w14:textId="7750D702" w:rsidR="00DE4A7D" w:rsidRDefault="00DE4A7D" w:rsidP="00DE4A7D">
      <w:pPr>
        <w:spacing w:line="446" w:lineRule="auto"/>
        <w:ind w:left="2046" w:right="7679"/>
        <w:rPr>
          <w:sz w:val="21"/>
          <w:szCs w:val="21"/>
        </w:rPr>
      </w:pPr>
      <w:r>
        <w:rPr>
          <w:noProof/>
        </w:rPr>
        <mc:AlternateContent>
          <mc:Choice Requires="wpg">
            <w:drawing>
              <wp:anchor distT="0" distB="0" distL="114300" distR="114300" simplePos="0" relativeHeight="251698176" behindDoc="1" locked="0" layoutInCell="1" allowOverlap="1" wp14:anchorId="0BE561B2" wp14:editId="1A8B9145">
                <wp:simplePos x="0" y="0"/>
                <wp:positionH relativeFrom="page">
                  <wp:posOffset>1221105</wp:posOffset>
                </wp:positionH>
                <wp:positionV relativeFrom="paragraph">
                  <wp:posOffset>-4445</wp:posOffset>
                </wp:positionV>
                <wp:extent cx="295275" cy="161925"/>
                <wp:effectExtent l="11430" t="5080" r="7620" b="13970"/>
                <wp:wrapNone/>
                <wp:docPr id="101" name="Group 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275" cy="161925"/>
                          <a:chOff x="1923" y="-7"/>
                          <a:chExt cx="465" cy="255"/>
                        </a:xfrm>
                      </wpg:grpSpPr>
                      <wps:wsp>
                        <wps:cNvPr id="102" name="Freeform 71"/>
                        <wps:cNvSpPr>
                          <a:spLocks/>
                        </wps:cNvSpPr>
                        <wps:spPr bwMode="auto">
                          <a:xfrm>
                            <a:off x="1923" y="-7"/>
                            <a:ext cx="465" cy="255"/>
                          </a:xfrm>
                          <a:custGeom>
                            <a:avLst/>
                            <a:gdLst>
                              <a:gd name="T0" fmla="+- 0 1923 1923"/>
                              <a:gd name="T1" fmla="*/ T0 w 465"/>
                              <a:gd name="T2" fmla="+- 0 113 -7"/>
                              <a:gd name="T3" fmla="*/ 113 h 255"/>
                              <a:gd name="T4" fmla="+- 0 1926 1923"/>
                              <a:gd name="T5" fmla="*/ T4 w 465"/>
                              <a:gd name="T6" fmla="+- 0 96 -7"/>
                              <a:gd name="T7" fmla="*/ 96 h 255"/>
                              <a:gd name="T8" fmla="+- 0 1930 1923"/>
                              <a:gd name="T9" fmla="*/ T8 w 465"/>
                              <a:gd name="T10" fmla="+- 0 80 -7"/>
                              <a:gd name="T11" fmla="*/ 80 h 255"/>
                              <a:gd name="T12" fmla="+- 0 1936 1923"/>
                              <a:gd name="T13" fmla="*/ T12 w 465"/>
                              <a:gd name="T14" fmla="+- 0 64 -7"/>
                              <a:gd name="T15" fmla="*/ 64 h 255"/>
                              <a:gd name="T16" fmla="+- 0 1945 1923"/>
                              <a:gd name="T17" fmla="*/ T16 w 465"/>
                              <a:gd name="T18" fmla="+- 0 50 -7"/>
                              <a:gd name="T19" fmla="*/ 50 h 255"/>
                              <a:gd name="T20" fmla="+- 0 1955 1923"/>
                              <a:gd name="T21" fmla="*/ T20 w 465"/>
                              <a:gd name="T22" fmla="+- 0 37 -7"/>
                              <a:gd name="T23" fmla="*/ 37 h 255"/>
                              <a:gd name="T24" fmla="+- 0 1966 1923"/>
                              <a:gd name="T25" fmla="*/ T24 w 465"/>
                              <a:gd name="T26" fmla="+- 0 25 -7"/>
                              <a:gd name="T27" fmla="*/ 25 h 255"/>
                              <a:gd name="T28" fmla="+- 0 1980 1923"/>
                              <a:gd name="T29" fmla="*/ T28 w 465"/>
                              <a:gd name="T30" fmla="+- 0 15 -7"/>
                              <a:gd name="T31" fmla="*/ 15 h 255"/>
                              <a:gd name="T32" fmla="+- 0 1994 1923"/>
                              <a:gd name="T33" fmla="*/ T32 w 465"/>
                              <a:gd name="T34" fmla="+- 0 6 -7"/>
                              <a:gd name="T35" fmla="*/ 6 h 255"/>
                              <a:gd name="T36" fmla="+- 0 2010 1923"/>
                              <a:gd name="T37" fmla="*/ T36 w 465"/>
                              <a:gd name="T38" fmla="+- 0 0 -7"/>
                              <a:gd name="T39" fmla="*/ 0 h 255"/>
                              <a:gd name="T40" fmla="+- 0 2026 1923"/>
                              <a:gd name="T41" fmla="*/ T40 w 465"/>
                              <a:gd name="T42" fmla="+- 0 -4 -7"/>
                              <a:gd name="T43" fmla="*/ -4 h 255"/>
                              <a:gd name="T44" fmla="+- 0 2042 1923"/>
                              <a:gd name="T45" fmla="*/ T44 w 465"/>
                              <a:gd name="T46" fmla="+- 0 -7 -7"/>
                              <a:gd name="T47" fmla="*/ -7 h 255"/>
                              <a:gd name="T48" fmla="+- 0 2261 1923"/>
                              <a:gd name="T49" fmla="*/ T48 w 465"/>
                              <a:gd name="T50" fmla="+- 0 -7 -7"/>
                              <a:gd name="T51" fmla="*/ -7 h 255"/>
                              <a:gd name="T52" fmla="+- 0 2277 1923"/>
                              <a:gd name="T53" fmla="*/ T52 w 465"/>
                              <a:gd name="T54" fmla="+- 0 -6 -7"/>
                              <a:gd name="T55" fmla="*/ -6 h 255"/>
                              <a:gd name="T56" fmla="+- 0 2294 1923"/>
                              <a:gd name="T57" fmla="*/ T56 w 465"/>
                              <a:gd name="T58" fmla="+- 0 -2 -7"/>
                              <a:gd name="T59" fmla="*/ -2 h 255"/>
                              <a:gd name="T60" fmla="+- 0 2310 1923"/>
                              <a:gd name="T61" fmla="*/ T60 w 465"/>
                              <a:gd name="T62" fmla="+- 0 3 -7"/>
                              <a:gd name="T63" fmla="*/ 3 h 255"/>
                              <a:gd name="T64" fmla="+- 0 2325 1923"/>
                              <a:gd name="T65" fmla="*/ T64 w 465"/>
                              <a:gd name="T66" fmla="+- 0 10 -7"/>
                              <a:gd name="T67" fmla="*/ 10 h 255"/>
                              <a:gd name="T68" fmla="+- 0 2339 1923"/>
                              <a:gd name="T69" fmla="*/ T68 w 465"/>
                              <a:gd name="T70" fmla="+- 0 20 -7"/>
                              <a:gd name="T71" fmla="*/ 20 h 255"/>
                              <a:gd name="T72" fmla="+- 0 2351 1923"/>
                              <a:gd name="T73" fmla="*/ T72 w 465"/>
                              <a:gd name="T74" fmla="+- 0 31 -7"/>
                              <a:gd name="T75" fmla="*/ 31 h 255"/>
                              <a:gd name="T76" fmla="+- 0 2362 1923"/>
                              <a:gd name="T77" fmla="*/ T76 w 465"/>
                              <a:gd name="T78" fmla="+- 0 43 -7"/>
                              <a:gd name="T79" fmla="*/ 43 h 255"/>
                              <a:gd name="T80" fmla="+- 0 2371 1923"/>
                              <a:gd name="T81" fmla="*/ T80 w 465"/>
                              <a:gd name="T82" fmla="+- 0 57 -7"/>
                              <a:gd name="T83" fmla="*/ 57 h 255"/>
                              <a:gd name="T84" fmla="+- 0 2379 1923"/>
                              <a:gd name="T85" fmla="*/ T84 w 465"/>
                              <a:gd name="T86" fmla="+- 0 72 -7"/>
                              <a:gd name="T87" fmla="*/ 72 h 255"/>
                              <a:gd name="T88" fmla="+- 0 2384 1923"/>
                              <a:gd name="T89" fmla="*/ T88 w 465"/>
                              <a:gd name="T90" fmla="+- 0 88 -7"/>
                              <a:gd name="T91" fmla="*/ 88 h 255"/>
                              <a:gd name="T92" fmla="+- 0 2388 1923"/>
                              <a:gd name="T93" fmla="*/ T92 w 465"/>
                              <a:gd name="T94" fmla="+- 0 104 -7"/>
                              <a:gd name="T95" fmla="*/ 104 h 255"/>
                              <a:gd name="T96" fmla="+- 0 2388 1923"/>
                              <a:gd name="T97" fmla="*/ T96 w 465"/>
                              <a:gd name="T98" fmla="+- 0 121 -7"/>
                              <a:gd name="T99" fmla="*/ 121 h 255"/>
                              <a:gd name="T100" fmla="+- 0 2388 1923"/>
                              <a:gd name="T101" fmla="*/ T100 w 465"/>
                              <a:gd name="T102" fmla="+- 0 138 -7"/>
                              <a:gd name="T103" fmla="*/ 138 h 255"/>
                              <a:gd name="T104" fmla="+- 0 2384 1923"/>
                              <a:gd name="T105" fmla="*/ T104 w 465"/>
                              <a:gd name="T106" fmla="+- 0 154 -7"/>
                              <a:gd name="T107" fmla="*/ 154 h 255"/>
                              <a:gd name="T108" fmla="+- 0 2379 1923"/>
                              <a:gd name="T109" fmla="*/ T108 w 465"/>
                              <a:gd name="T110" fmla="+- 0 170 -7"/>
                              <a:gd name="T111" fmla="*/ 170 h 255"/>
                              <a:gd name="T112" fmla="+- 0 2371 1923"/>
                              <a:gd name="T113" fmla="*/ T112 w 465"/>
                              <a:gd name="T114" fmla="+- 0 185 -7"/>
                              <a:gd name="T115" fmla="*/ 185 h 255"/>
                              <a:gd name="T116" fmla="+- 0 2362 1923"/>
                              <a:gd name="T117" fmla="*/ T116 w 465"/>
                              <a:gd name="T118" fmla="+- 0 199 -7"/>
                              <a:gd name="T119" fmla="*/ 199 h 255"/>
                              <a:gd name="T120" fmla="+- 0 2351 1923"/>
                              <a:gd name="T121" fmla="*/ T120 w 465"/>
                              <a:gd name="T122" fmla="+- 0 211 -7"/>
                              <a:gd name="T123" fmla="*/ 211 h 255"/>
                              <a:gd name="T124" fmla="+- 0 2339 1923"/>
                              <a:gd name="T125" fmla="*/ T124 w 465"/>
                              <a:gd name="T126" fmla="+- 0 222 -7"/>
                              <a:gd name="T127" fmla="*/ 222 h 255"/>
                              <a:gd name="T128" fmla="+- 0 2325 1923"/>
                              <a:gd name="T129" fmla="*/ T128 w 465"/>
                              <a:gd name="T130" fmla="+- 0 232 -7"/>
                              <a:gd name="T131" fmla="*/ 232 h 255"/>
                              <a:gd name="T132" fmla="+- 0 2310 1923"/>
                              <a:gd name="T133" fmla="*/ T132 w 465"/>
                              <a:gd name="T134" fmla="+- 0 239 -7"/>
                              <a:gd name="T135" fmla="*/ 239 h 255"/>
                              <a:gd name="T136" fmla="+- 0 2294 1923"/>
                              <a:gd name="T137" fmla="*/ T136 w 465"/>
                              <a:gd name="T138" fmla="+- 0 244 -7"/>
                              <a:gd name="T139" fmla="*/ 244 h 255"/>
                              <a:gd name="T140" fmla="+- 0 2277 1923"/>
                              <a:gd name="T141" fmla="*/ T140 w 465"/>
                              <a:gd name="T142" fmla="+- 0 248 -7"/>
                              <a:gd name="T143" fmla="*/ 248 h 255"/>
                              <a:gd name="T144" fmla="+- 0 2261 1923"/>
                              <a:gd name="T145" fmla="*/ T144 w 465"/>
                              <a:gd name="T146" fmla="+- 0 249 -7"/>
                              <a:gd name="T147" fmla="*/ 249 h 255"/>
                              <a:gd name="T148" fmla="+- 0 2034 1923"/>
                              <a:gd name="T149" fmla="*/ T148 w 465"/>
                              <a:gd name="T150" fmla="+- 0 248 -7"/>
                              <a:gd name="T151" fmla="*/ 248 h 255"/>
                              <a:gd name="T152" fmla="+- 0 2002 1923"/>
                              <a:gd name="T153" fmla="*/ T152 w 465"/>
                              <a:gd name="T154" fmla="+- 0 239 -7"/>
                              <a:gd name="T155" fmla="*/ 239 h 255"/>
                              <a:gd name="T156" fmla="+- 0 1987 1923"/>
                              <a:gd name="T157" fmla="*/ T156 w 465"/>
                              <a:gd name="T158" fmla="+- 0 232 -7"/>
                              <a:gd name="T159" fmla="*/ 232 h 255"/>
                              <a:gd name="T160" fmla="+- 0 1973 1923"/>
                              <a:gd name="T161" fmla="*/ T160 w 465"/>
                              <a:gd name="T162" fmla="+- 0 222 -7"/>
                              <a:gd name="T163" fmla="*/ 222 h 255"/>
                              <a:gd name="T164" fmla="+- 0 1960 1923"/>
                              <a:gd name="T165" fmla="*/ T164 w 465"/>
                              <a:gd name="T166" fmla="+- 0 211 -7"/>
                              <a:gd name="T167" fmla="*/ 211 h 255"/>
                              <a:gd name="T168" fmla="+- 0 1949 1923"/>
                              <a:gd name="T169" fmla="*/ T168 w 465"/>
                              <a:gd name="T170" fmla="+- 0 199 -7"/>
                              <a:gd name="T171" fmla="*/ 199 h 255"/>
                              <a:gd name="T172" fmla="+- 0 1940 1923"/>
                              <a:gd name="T173" fmla="*/ T172 w 465"/>
                              <a:gd name="T174" fmla="+- 0 185 -7"/>
                              <a:gd name="T175" fmla="*/ 185 h 255"/>
                              <a:gd name="T176" fmla="+- 0 1933 1923"/>
                              <a:gd name="T177" fmla="*/ T176 w 465"/>
                              <a:gd name="T178" fmla="+- 0 170 -7"/>
                              <a:gd name="T179" fmla="*/ 170 h 255"/>
                              <a:gd name="T180" fmla="+- 0 1927 1923"/>
                              <a:gd name="T181" fmla="*/ T180 w 465"/>
                              <a:gd name="T182" fmla="+- 0 154 -7"/>
                              <a:gd name="T183" fmla="*/ 154 h 255"/>
                              <a:gd name="T184" fmla="+- 0 1924 1923"/>
                              <a:gd name="T185" fmla="*/ T184 w 465"/>
                              <a:gd name="T186" fmla="+- 0 138 -7"/>
                              <a:gd name="T187" fmla="*/ 138 h 255"/>
                              <a:gd name="T188" fmla="+- 0 1923 1923"/>
                              <a:gd name="T189" fmla="*/ T188 w 465"/>
                              <a:gd name="T190" fmla="+- 0 121 -7"/>
                              <a:gd name="T191" fmla="*/ 121 h 2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465" h="255">
                                <a:moveTo>
                                  <a:pt x="0" y="128"/>
                                </a:moveTo>
                                <a:lnTo>
                                  <a:pt x="0" y="120"/>
                                </a:lnTo>
                                <a:lnTo>
                                  <a:pt x="1" y="111"/>
                                </a:lnTo>
                                <a:lnTo>
                                  <a:pt x="3" y="103"/>
                                </a:lnTo>
                                <a:lnTo>
                                  <a:pt x="4" y="95"/>
                                </a:lnTo>
                                <a:lnTo>
                                  <a:pt x="7" y="87"/>
                                </a:lnTo>
                                <a:lnTo>
                                  <a:pt x="10" y="79"/>
                                </a:lnTo>
                                <a:lnTo>
                                  <a:pt x="13" y="71"/>
                                </a:lnTo>
                                <a:lnTo>
                                  <a:pt x="17" y="64"/>
                                </a:lnTo>
                                <a:lnTo>
                                  <a:pt x="22" y="57"/>
                                </a:lnTo>
                                <a:lnTo>
                                  <a:pt x="26" y="50"/>
                                </a:lnTo>
                                <a:lnTo>
                                  <a:pt x="32" y="44"/>
                                </a:lnTo>
                                <a:lnTo>
                                  <a:pt x="37" y="38"/>
                                </a:lnTo>
                                <a:lnTo>
                                  <a:pt x="43" y="32"/>
                                </a:lnTo>
                                <a:lnTo>
                                  <a:pt x="50" y="27"/>
                                </a:lnTo>
                                <a:lnTo>
                                  <a:pt x="57" y="22"/>
                                </a:lnTo>
                                <a:lnTo>
                                  <a:pt x="64" y="17"/>
                                </a:lnTo>
                                <a:lnTo>
                                  <a:pt x="71" y="13"/>
                                </a:lnTo>
                                <a:lnTo>
                                  <a:pt x="79" y="10"/>
                                </a:lnTo>
                                <a:lnTo>
                                  <a:pt x="87" y="7"/>
                                </a:lnTo>
                                <a:lnTo>
                                  <a:pt x="95" y="5"/>
                                </a:lnTo>
                                <a:lnTo>
                                  <a:pt x="103" y="3"/>
                                </a:lnTo>
                                <a:lnTo>
                                  <a:pt x="111" y="1"/>
                                </a:lnTo>
                                <a:lnTo>
                                  <a:pt x="119" y="0"/>
                                </a:lnTo>
                                <a:lnTo>
                                  <a:pt x="128" y="0"/>
                                </a:lnTo>
                                <a:lnTo>
                                  <a:pt x="338" y="0"/>
                                </a:lnTo>
                                <a:lnTo>
                                  <a:pt x="346" y="0"/>
                                </a:lnTo>
                                <a:lnTo>
                                  <a:pt x="354" y="1"/>
                                </a:lnTo>
                                <a:lnTo>
                                  <a:pt x="363" y="3"/>
                                </a:lnTo>
                                <a:lnTo>
                                  <a:pt x="371" y="5"/>
                                </a:lnTo>
                                <a:lnTo>
                                  <a:pt x="379" y="7"/>
                                </a:lnTo>
                                <a:lnTo>
                                  <a:pt x="387" y="10"/>
                                </a:lnTo>
                                <a:lnTo>
                                  <a:pt x="394" y="13"/>
                                </a:lnTo>
                                <a:lnTo>
                                  <a:pt x="402" y="17"/>
                                </a:lnTo>
                                <a:lnTo>
                                  <a:pt x="409" y="22"/>
                                </a:lnTo>
                                <a:lnTo>
                                  <a:pt x="416" y="27"/>
                                </a:lnTo>
                                <a:lnTo>
                                  <a:pt x="422" y="32"/>
                                </a:lnTo>
                                <a:lnTo>
                                  <a:pt x="428" y="38"/>
                                </a:lnTo>
                                <a:lnTo>
                                  <a:pt x="434" y="44"/>
                                </a:lnTo>
                                <a:lnTo>
                                  <a:pt x="439" y="50"/>
                                </a:lnTo>
                                <a:lnTo>
                                  <a:pt x="444" y="57"/>
                                </a:lnTo>
                                <a:lnTo>
                                  <a:pt x="448" y="64"/>
                                </a:lnTo>
                                <a:lnTo>
                                  <a:pt x="452" y="71"/>
                                </a:lnTo>
                                <a:lnTo>
                                  <a:pt x="456" y="79"/>
                                </a:lnTo>
                                <a:lnTo>
                                  <a:pt x="459" y="87"/>
                                </a:lnTo>
                                <a:lnTo>
                                  <a:pt x="461" y="95"/>
                                </a:lnTo>
                                <a:lnTo>
                                  <a:pt x="463" y="103"/>
                                </a:lnTo>
                                <a:lnTo>
                                  <a:pt x="465" y="111"/>
                                </a:lnTo>
                                <a:lnTo>
                                  <a:pt x="465" y="120"/>
                                </a:lnTo>
                                <a:lnTo>
                                  <a:pt x="465" y="128"/>
                                </a:lnTo>
                                <a:lnTo>
                                  <a:pt x="465" y="136"/>
                                </a:lnTo>
                                <a:lnTo>
                                  <a:pt x="465" y="145"/>
                                </a:lnTo>
                                <a:lnTo>
                                  <a:pt x="463" y="153"/>
                                </a:lnTo>
                                <a:lnTo>
                                  <a:pt x="461" y="161"/>
                                </a:lnTo>
                                <a:lnTo>
                                  <a:pt x="459" y="169"/>
                                </a:lnTo>
                                <a:lnTo>
                                  <a:pt x="456" y="177"/>
                                </a:lnTo>
                                <a:lnTo>
                                  <a:pt x="452" y="185"/>
                                </a:lnTo>
                                <a:lnTo>
                                  <a:pt x="448" y="192"/>
                                </a:lnTo>
                                <a:lnTo>
                                  <a:pt x="444" y="199"/>
                                </a:lnTo>
                                <a:lnTo>
                                  <a:pt x="439" y="206"/>
                                </a:lnTo>
                                <a:lnTo>
                                  <a:pt x="434" y="212"/>
                                </a:lnTo>
                                <a:lnTo>
                                  <a:pt x="428" y="218"/>
                                </a:lnTo>
                                <a:lnTo>
                                  <a:pt x="422" y="224"/>
                                </a:lnTo>
                                <a:lnTo>
                                  <a:pt x="416" y="229"/>
                                </a:lnTo>
                                <a:lnTo>
                                  <a:pt x="409" y="234"/>
                                </a:lnTo>
                                <a:lnTo>
                                  <a:pt x="402" y="239"/>
                                </a:lnTo>
                                <a:lnTo>
                                  <a:pt x="394" y="243"/>
                                </a:lnTo>
                                <a:lnTo>
                                  <a:pt x="387" y="246"/>
                                </a:lnTo>
                                <a:lnTo>
                                  <a:pt x="379" y="249"/>
                                </a:lnTo>
                                <a:lnTo>
                                  <a:pt x="371" y="251"/>
                                </a:lnTo>
                                <a:lnTo>
                                  <a:pt x="363" y="253"/>
                                </a:lnTo>
                                <a:lnTo>
                                  <a:pt x="354" y="255"/>
                                </a:lnTo>
                                <a:lnTo>
                                  <a:pt x="346" y="256"/>
                                </a:lnTo>
                                <a:lnTo>
                                  <a:pt x="338" y="256"/>
                                </a:lnTo>
                                <a:lnTo>
                                  <a:pt x="128" y="256"/>
                                </a:lnTo>
                                <a:lnTo>
                                  <a:pt x="111" y="255"/>
                                </a:lnTo>
                                <a:lnTo>
                                  <a:pt x="95" y="251"/>
                                </a:lnTo>
                                <a:lnTo>
                                  <a:pt x="79" y="246"/>
                                </a:lnTo>
                                <a:lnTo>
                                  <a:pt x="71" y="243"/>
                                </a:lnTo>
                                <a:lnTo>
                                  <a:pt x="64" y="239"/>
                                </a:lnTo>
                                <a:lnTo>
                                  <a:pt x="57" y="234"/>
                                </a:lnTo>
                                <a:lnTo>
                                  <a:pt x="50" y="229"/>
                                </a:lnTo>
                                <a:lnTo>
                                  <a:pt x="43" y="224"/>
                                </a:lnTo>
                                <a:lnTo>
                                  <a:pt x="37" y="218"/>
                                </a:lnTo>
                                <a:lnTo>
                                  <a:pt x="32" y="212"/>
                                </a:lnTo>
                                <a:lnTo>
                                  <a:pt x="26" y="206"/>
                                </a:lnTo>
                                <a:lnTo>
                                  <a:pt x="22" y="199"/>
                                </a:lnTo>
                                <a:lnTo>
                                  <a:pt x="17" y="192"/>
                                </a:lnTo>
                                <a:lnTo>
                                  <a:pt x="13" y="185"/>
                                </a:lnTo>
                                <a:lnTo>
                                  <a:pt x="10" y="177"/>
                                </a:lnTo>
                                <a:lnTo>
                                  <a:pt x="7" y="169"/>
                                </a:lnTo>
                                <a:lnTo>
                                  <a:pt x="4" y="161"/>
                                </a:lnTo>
                                <a:lnTo>
                                  <a:pt x="3" y="153"/>
                                </a:lnTo>
                                <a:lnTo>
                                  <a:pt x="1" y="145"/>
                                </a:lnTo>
                                <a:lnTo>
                                  <a:pt x="0" y="136"/>
                                </a:lnTo>
                                <a:lnTo>
                                  <a:pt x="0" y="128"/>
                                </a:lnTo>
                                <a:close/>
                              </a:path>
                            </a:pathLst>
                          </a:custGeom>
                          <a:noFill/>
                          <a:ln w="9529">
                            <a:solidFill>
                              <a:srgbClr val="99A0A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C5E6CE" id="Group 101" o:spid="_x0000_s1026" style="position:absolute;margin-left:96.15pt;margin-top:-.35pt;width:23.25pt;height:12.75pt;z-index:-251618304;mso-position-horizontal-relative:page" coordorigin="1923,-7" coordsize="465,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">
                <v:shape id="Freeform 71" o:spid="_x0000_s1027" style="position:absolute;left:1923;top:-7;width:465;height:255;visibility:visible;mso-wrap-style:square;v-text-anchor:top" coordsize="465,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" path="m,128r,-8l1,111r2,-8l4,95,7,87r3,-8l13,71r4,-7l22,57r4,-7l32,44r5,-6l43,32r7,-5l57,22r7,-5l71,13r8,-3l87,7,95,5r8,-2l111,1,119,r9,l338,r8,l354,1r9,2l371,5r8,2l387,10r7,3l402,17r7,5l416,27r6,5l428,38r6,6l439,50r5,7l448,64r4,7l456,79r3,8l461,95r2,8l465,111r,9l465,128r,8l465,145r-2,8l461,161r-2,8l456,177r-4,8l448,192r-4,7l439,206r-5,6l428,218r-6,6l416,229r-7,5l402,239r-8,4l387,246r-8,3l371,251r-8,2l354,255r-8,1l338,256r-210,l111,255,95,251,79,246r-8,-3l64,239r-7,-5l50,229r-7,-5l37,218r-5,-6l26,206r-4,-7l17,192r-4,-7l10,177,7,169,4,161,3,153,1,145,,136r,-8xe" filled="f" strokecolor="#99a0a6" strokeweight=".26469mm">
                  <v:path arrowok="t" o:connecttype="custom" o:connectlocs="0,113;3,96;7,80;13,64;22,50;32,37;43,25;57,15;71,6;87,0;103,-4;119,-7;338,-7;354,-6;371,-2;387,3;402,10;416,20;428,31;439,43;448,57;456,72;461,88;465,104;465,121;465,138;461,154;456,170;448,185;439,199;428,211;416,222;402,232;387,239;371,244;354,248;338,249;111,248;79,239;64,232;50,222;37,211;26,199;17,185;10,170;4,154;1,138;0,121" o:connectangles="0,0,0,0,0,0,0,0,0,0,0,0,0,0,0,0,0,0,0,0,0,0,0,0,0,0,0,0,0,0,0,0,0,0,0,0,0,0,0,0,0,0,0,0,0,0,0,0"/>
                </v:shape>
                <w10:wrap anchorx="page"/>
              </v:group>
            </w:pict>
          </mc:Fallback>
        </mc:AlternateContent>
      </w:r>
      <w:r>
        <w:rPr>
          <w:noProof/>
        </w:rPr>
        <mc:AlternateContent>
          <mc:Choice Requires="wpg">
            <w:drawing>
              <wp:anchor distT="0" distB="0" distL="114300" distR="114300" simplePos="0" relativeHeight="251699200" behindDoc="1" locked="0" layoutInCell="1" allowOverlap="1" wp14:anchorId="79E1AD19" wp14:editId="071307F0">
                <wp:simplePos x="0" y="0"/>
                <wp:positionH relativeFrom="page">
                  <wp:posOffset>1221105</wp:posOffset>
                </wp:positionH>
                <wp:positionV relativeFrom="paragraph">
                  <wp:posOffset>281940</wp:posOffset>
                </wp:positionV>
                <wp:extent cx="295275" cy="161925"/>
                <wp:effectExtent l="11430" t="5715" r="7620" b="13335"/>
                <wp:wrapNone/>
                <wp:docPr id="99" name="Group 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275" cy="161925"/>
                          <a:chOff x="1923" y="444"/>
                          <a:chExt cx="465" cy="255"/>
                        </a:xfrm>
                      </wpg:grpSpPr>
                      <wps:wsp>
                        <wps:cNvPr id="100" name="Freeform 73"/>
                        <wps:cNvSpPr>
                          <a:spLocks/>
                        </wps:cNvSpPr>
                        <wps:spPr bwMode="auto">
                          <a:xfrm>
                            <a:off x="1923" y="444"/>
                            <a:ext cx="465" cy="255"/>
                          </a:xfrm>
                          <a:custGeom>
                            <a:avLst/>
                            <a:gdLst>
                              <a:gd name="T0" fmla="+- 0 1923 1923"/>
                              <a:gd name="T1" fmla="*/ T0 w 465"/>
                              <a:gd name="T2" fmla="+- 0 563 444"/>
                              <a:gd name="T3" fmla="*/ 563 h 255"/>
                              <a:gd name="T4" fmla="+- 0 1926 1923"/>
                              <a:gd name="T5" fmla="*/ T4 w 465"/>
                              <a:gd name="T6" fmla="+- 0 546 444"/>
                              <a:gd name="T7" fmla="*/ 546 h 255"/>
                              <a:gd name="T8" fmla="+- 0 1930 1923"/>
                              <a:gd name="T9" fmla="*/ T8 w 465"/>
                              <a:gd name="T10" fmla="+- 0 530 444"/>
                              <a:gd name="T11" fmla="*/ 530 h 255"/>
                              <a:gd name="T12" fmla="+- 0 1936 1923"/>
                              <a:gd name="T13" fmla="*/ T12 w 465"/>
                              <a:gd name="T14" fmla="+- 0 515 444"/>
                              <a:gd name="T15" fmla="*/ 515 h 255"/>
                              <a:gd name="T16" fmla="+- 0 1945 1923"/>
                              <a:gd name="T17" fmla="*/ T16 w 465"/>
                              <a:gd name="T18" fmla="+- 0 500 444"/>
                              <a:gd name="T19" fmla="*/ 500 h 255"/>
                              <a:gd name="T20" fmla="+- 0 1955 1923"/>
                              <a:gd name="T21" fmla="*/ T20 w 465"/>
                              <a:gd name="T22" fmla="+- 0 487 444"/>
                              <a:gd name="T23" fmla="*/ 487 h 255"/>
                              <a:gd name="T24" fmla="+- 0 1966 1923"/>
                              <a:gd name="T25" fmla="*/ T24 w 465"/>
                              <a:gd name="T26" fmla="+- 0 475 444"/>
                              <a:gd name="T27" fmla="*/ 475 h 255"/>
                              <a:gd name="T28" fmla="+- 0 1980 1923"/>
                              <a:gd name="T29" fmla="*/ T28 w 465"/>
                              <a:gd name="T30" fmla="+- 0 465 444"/>
                              <a:gd name="T31" fmla="*/ 465 h 255"/>
                              <a:gd name="T32" fmla="+- 0 1994 1923"/>
                              <a:gd name="T33" fmla="*/ T32 w 465"/>
                              <a:gd name="T34" fmla="+- 0 457 444"/>
                              <a:gd name="T35" fmla="*/ 457 h 255"/>
                              <a:gd name="T36" fmla="+- 0 2010 1923"/>
                              <a:gd name="T37" fmla="*/ T36 w 465"/>
                              <a:gd name="T38" fmla="+- 0 450 444"/>
                              <a:gd name="T39" fmla="*/ 450 h 255"/>
                              <a:gd name="T40" fmla="+- 0 2026 1923"/>
                              <a:gd name="T41" fmla="*/ T40 w 465"/>
                              <a:gd name="T42" fmla="+- 0 446 444"/>
                              <a:gd name="T43" fmla="*/ 446 h 255"/>
                              <a:gd name="T44" fmla="+- 0 2042 1923"/>
                              <a:gd name="T45" fmla="*/ T44 w 465"/>
                              <a:gd name="T46" fmla="+- 0 444 444"/>
                              <a:gd name="T47" fmla="*/ 444 h 255"/>
                              <a:gd name="T48" fmla="+- 0 2261 1923"/>
                              <a:gd name="T49" fmla="*/ T48 w 465"/>
                              <a:gd name="T50" fmla="+- 0 444 444"/>
                              <a:gd name="T51" fmla="*/ 444 h 255"/>
                              <a:gd name="T52" fmla="+- 0 2277 1923"/>
                              <a:gd name="T53" fmla="*/ T52 w 465"/>
                              <a:gd name="T54" fmla="+- 0 444 444"/>
                              <a:gd name="T55" fmla="*/ 444 h 255"/>
                              <a:gd name="T56" fmla="+- 0 2294 1923"/>
                              <a:gd name="T57" fmla="*/ T56 w 465"/>
                              <a:gd name="T58" fmla="+- 0 448 444"/>
                              <a:gd name="T59" fmla="*/ 448 h 255"/>
                              <a:gd name="T60" fmla="+- 0 2310 1923"/>
                              <a:gd name="T61" fmla="*/ T60 w 465"/>
                              <a:gd name="T62" fmla="+- 0 453 444"/>
                              <a:gd name="T63" fmla="*/ 453 h 255"/>
                              <a:gd name="T64" fmla="+- 0 2325 1923"/>
                              <a:gd name="T65" fmla="*/ T64 w 465"/>
                              <a:gd name="T66" fmla="+- 0 461 444"/>
                              <a:gd name="T67" fmla="*/ 461 h 255"/>
                              <a:gd name="T68" fmla="+- 0 2339 1923"/>
                              <a:gd name="T69" fmla="*/ T68 w 465"/>
                              <a:gd name="T70" fmla="+- 0 470 444"/>
                              <a:gd name="T71" fmla="*/ 470 h 255"/>
                              <a:gd name="T72" fmla="+- 0 2351 1923"/>
                              <a:gd name="T73" fmla="*/ T72 w 465"/>
                              <a:gd name="T74" fmla="+- 0 481 444"/>
                              <a:gd name="T75" fmla="*/ 481 h 255"/>
                              <a:gd name="T76" fmla="+- 0 2362 1923"/>
                              <a:gd name="T77" fmla="*/ T76 w 465"/>
                              <a:gd name="T78" fmla="+- 0 493 444"/>
                              <a:gd name="T79" fmla="*/ 493 h 255"/>
                              <a:gd name="T80" fmla="+- 0 2371 1923"/>
                              <a:gd name="T81" fmla="*/ T80 w 465"/>
                              <a:gd name="T82" fmla="+- 0 507 444"/>
                              <a:gd name="T83" fmla="*/ 507 h 255"/>
                              <a:gd name="T84" fmla="+- 0 2379 1923"/>
                              <a:gd name="T85" fmla="*/ T84 w 465"/>
                              <a:gd name="T86" fmla="+- 0 522 444"/>
                              <a:gd name="T87" fmla="*/ 522 h 255"/>
                              <a:gd name="T88" fmla="+- 0 2384 1923"/>
                              <a:gd name="T89" fmla="*/ T88 w 465"/>
                              <a:gd name="T90" fmla="+- 0 538 444"/>
                              <a:gd name="T91" fmla="*/ 538 h 255"/>
                              <a:gd name="T92" fmla="+- 0 2388 1923"/>
                              <a:gd name="T93" fmla="*/ T92 w 465"/>
                              <a:gd name="T94" fmla="+- 0 555 444"/>
                              <a:gd name="T95" fmla="*/ 555 h 255"/>
                              <a:gd name="T96" fmla="+- 0 2388 1923"/>
                              <a:gd name="T97" fmla="*/ T96 w 465"/>
                              <a:gd name="T98" fmla="+- 0 571 444"/>
                              <a:gd name="T99" fmla="*/ 571 h 255"/>
                              <a:gd name="T100" fmla="+- 0 2388 1923"/>
                              <a:gd name="T101" fmla="*/ T100 w 465"/>
                              <a:gd name="T102" fmla="+- 0 588 444"/>
                              <a:gd name="T103" fmla="*/ 588 h 255"/>
                              <a:gd name="T104" fmla="+- 0 2384 1923"/>
                              <a:gd name="T105" fmla="*/ T104 w 465"/>
                              <a:gd name="T106" fmla="+- 0 604 444"/>
                              <a:gd name="T107" fmla="*/ 604 h 255"/>
                              <a:gd name="T108" fmla="+- 0 2379 1923"/>
                              <a:gd name="T109" fmla="*/ T108 w 465"/>
                              <a:gd name="T110" fmla="+- 0 620 444"/>
                              <a:gd name="T111" fmla="*/ 620 h 255"/>
                              <a:gd name="T112" fmla="+- 0 2371 1923"/>
                              <a:gd name="T113" fmla="*/ T112 w 465"/>
                              <a:gd name="T114" fmla="+- 0 635 444"/>
                              <a:gd name="T115" fmla="*/ 635 h 255"/>
                              <a:gd name="T116" fmla="+- 0 2362 1923"/>
                              <a:gd name="T117" fmla="*/ T116 w 465"/>
                              <a:gd name="T118" fmla="+- 0 649 444"/>
                              <a:gd name="T119" fmla="*/ 649 h 255"/>
                              <a:gd name="T120" fmla="+- 0 2351 1923"/>
                              <a:gd name="T121" fmla="*/ T120 w 465"/>
                              <a:gd name="T122" fmla="+- 0 661 444"/>
                              <a:gd name="T123" fmla="*/ 661 h 255"/>
                              <a:gd name="T124" fmla="+- 0 2339 1923"/>
                              <a:gd name="T125" fmla="*/ T124 w 465"/>
                              <a:gd name="T126" fmla="+- 0 673 444"/>
                              <a:gd name="T127" fmla="*/ 673 h 255"/>
                              <a:gd name="T128" fmla="+- 0 2325 1923"/>
                              <a:gd name="T129" fmla="*/ T128 w 465"/>
                              <a:gd name="T130" fmla="+- 0 682 444"/>
                              <a:gd name="T131" fmla="*/ 682 h 255"/>
                              <a:gd name="T132" fmla="+- 0 2310 1923"/>
                              <a:gd name="T133" fmla="*/ T132 w 465"/>
                              <a:gd name="T134" fmla="+- 0 689 444"/>
                              <a:gd name="T135" fmla="*/ 689 h 255"/>
                              <a:gd name="T136" fmla="+- 0 2286 1923"/>
                              <a:gd name="T137" fmla="*/ T136 w 465"/>
                              <a:gd name="T138" fmla="+- 0 696 444"/>
                              <a:gd name="T139" fmla="*/ 696 h 255"/>
                              <a:gd name="T140" fmla="+- 0 2261 1923"/>
                              <a:gd name="T141" fmla="*/ T140 w 465"/>
                              <a:gd name="T142" fmla="+- 0 699 444"/>
                              <a:gd name="T143" fmla="*/ 699 h 255"/>
                              <a:gd name="T144" fmla="+- 0 2034 1923"/>
                              <a:gd name="T145" fmla="*/ T144 w 465"/>
                              <a:gd name="T146" fmla="+- 0 698 444"/>
                              <a:gd name="T147" fmla="*/ 698 h 255"/>
                              <a:gd name="T148" fmla="+- 0 2002 1923"/>
                              <a:gd name="T149" fmla="*/ T148 w 465"/>
                              <a:gd name="T150" fmla="+- 0 689 444"/>
                              <a:gd name="T151" fmla="*/ 689 h 255"/>
                              <a:gd name="T152" fmla="+- 0 1987 1923"/>
                              <a:gd name="T153" fmla="*/ T152 w 465"/>
                              <a:gd name="T154" fmla="+- 0 682 444"/>
                              <a:gd name="T155" fmla="*/ 682 h 255"/>
                              <a:gd name="T156" fmla="+- 0 1973 1923"/>
                              <a:gd name="T157" fmla="*/ T156 w 465"/>
                              <a:gd name="T158" fmla="+- 0 673 444"/>
                              <a:gd name="T159" fmla="*/ 673 h 255"/>
                              <a:gd name="T160" fmla="+- 0 1960 1923"/>
                              <a:gd name="T161" fmla="*/ T160 w 465"/>
                              <a:gd name="T162" fmla="+- 0 661 444"/>
                              <a:gd name="T163" fmla="*/ 661 h 255"/>
                              <a:gd name="T164" fmla="+- 0 1949 1923"/>
                              <a:gd name="T165" fmla="*/ T164 w 465"/>
                              <a:gd name="T166" fmla="+- 0 649 444"/>
                              <a:gd name="T167" fmla="*/ 649 h 255"/>
                              <a:gd name="T168" fmla="+- 0 1940 1923"/>
                              <a:gd name="T169" fmla="*/ T168 w 465"/>
                              <a:gd name="T170" fmla="+- 0 635 444"/>
                              <a:gd name="T171" fmla="*/ 635 h 255"/>
                              <a:gd name="T172" fmla="+- 0 1933 1923"/>
                              <a:gd name="T173" fmla="*/ T172 w 465"/>
                              <a:gd name="T174" fmla="+- 0 620 444"/>
                              <a:gd name="T175" fmla="*/ 620 h 255"/>
                              <a:gd name="T176" fmla="+- 0 1927 1923"/>
                              <a:gd name="T177" fmla="*/ T176 w 465"/>
                              <a:gd name="T178" fmla="+- 0 604 444"/>
                              <a:gd name="T179" fmla="*/ 604 h 255"/>
                              <a:gd name="T180" fmla="+- 0 1924 1923"/>
                              <a:gd name="T181" fmla="*/ T180 w 465"/>
                              <a:gd name="T182" fmla="+- 0 588 444"/>
                              <a:gd name="T183" fmla="*/ 588 h 255"/>
                              <a:gd name="T184" fmla="+- 0 1923 1923"/>
                              <a:gd name="T185" fmla="*/ T184 w 465"/>
                              <a:gd name="T186" fmla="+- 0 571 444"/>
                              <a:gd name="T187" fmla="*/ 571 h 2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w="465" h="255">
                                <a:moveTo>
                                  <a:pt x="0" y="127"/>
                                </a:moveTo>
                                <a:lnTo>
                                  <a:pt x="0" y="119"/>
                                </a:lnTo>
                                <a:lnTo>
                                  <a:pt x="1" y="111"/>
                                </a:lnTo>
                                <a:lnTo>
                                  <a:pt x="3" y="102"/>
                                </a:lnTo>
                                <a:lnTo>
                                  <a:pt x="4" y="94"/>
                                </a:lnTo>
                                <a:lnTo>
                                  <a:pt x="7" y="86"/>
                                </a:lnTo>
                                <a:lnTo>
                                  <a:pt x="10" y="78"/>
                                </a:lnTo>
                                <a:lnTo>
                                  <a:pt x="13" y="71"/>
                                </a:lnTo>
                                <a:lnTo>
                                  <a:pt x="17" y="63"/>
                                </a:lnTo>
                                <a:lnTo>
                                  <a:pt x="22" y="56"/>
                                </a:lnTo>
                                <a:lnTo>
                                  <a:pt x="26" y="49"/>
                                </a:lnTo>
                                <a:lnTo>
                                  <a:pt x="32" y="43"/>
                                </a:lnTo>
                                <a:lnTo>
                                  <a:pt x="37" y="37"/>
                                </a:lnTo>
                                <a:lnTo>
                                  <a:pt x="43" y="31"/>
                                </a:lnTo>
                                <a:lnTo>
                                  <a:pt x="50" y="26"/>
                                </a:lnTo>
                                <a:lnTo>
                                  <a:pt x="57" y="21"/>
                                </a:lnTo>
                                <a:lnTo>
                                  <a:pt x="64" y="17"/>
                                </a:lnTo>
                                <a:lnTo>
                                  <a:pt x="71" y="13"/>
                                </a:lnTo>
                                <a:lnTo>
                                  <a:pt x="79" y="9"/>
                                </a:lnTo>
                                <a:lnTo>
                                  <a:pt x="87" y="6"/>
                                </a:lnTo>
                                <a:lnTo>
                                  <a:pt x="95" y="4"/>
                                </a:lnTo>
                                <a:lnTo>
                                  <a:pt x="103" y="2"/>
                                </a:lnTo>
                                <a:lnTo>
                                  <a:pt x="111" y="0"/>
                                </a:lnTo>
                                <a:lnTo>
                                  <a:pt x="119" y="0"/>
                                </a:lnTo>
                                <a:lnTo>
                                  <a:pt x="128" y="0"/>
                                </a:lnTo>
                                <a:lnTo>
                                  <a:pt x="338" y="0"/>
                                </a:lnTo>
                                <a:lnTo>
                                  <a:pt x="346" y="0"/>
                                </a:lnTo>
                                <a:lnTo>
                                  <a:pt x="354" y="0"/>
                                </a:lnTo>
                                <a:lnTo>
                                  <a:pt x="363" y="2"/>
                                </a:lnTo>
                                <a:lnTo>
                                  <a:pt x="371" y="4"/>
                                </a:lnTo>
                                <a:lnTo>
                                  <a:pt x="379" y="6"/>
                                </a:lnTo>
                                <a:lnTo>
                                  <a:pt x="387" y="9"/>
                                </a:lnTo>
                                <a:lnTo>
                                  <a:pt x="394" y="13"/>
                                </a:lnTo>
                                <a:lnTo>
                                  <a:pt x="402" y="17"/>
                                </a:lnTo>
                                <a:lnTo>
                                  <a:pt x="409" y="21"/>
                                </a:lnTo>
                                <a:lnTo>
                                  <a:pt x="416" y="26"/>
                                </a:lnTo>
                                <a:lnTo>
                                  <a:pt x="422" y="31"/>
                                </a:lnTo>
                                <a:lnTo>
                                  <a:pt x="428" y="37"/>
                                </a:lnTo>
                                <a:lnTo>
                                  <a:pt x="434" y="43"/>
                                </a:lnTo>
                                <a:lnTo>
                                  <a:pt x="439" y="49"/>
                                </a:lnTo>
                                <a:lnTo>
                                  <a:pt x="444" y="56"/>
                                </a:lnTo>
                                <a:lnTo>
                                  <a:pt x="448" y="63"/>
                                </a:lnTo>
                                <a:lnTo>
                                  <a:pt x="452" y="71"/>
                                </a:lnTo>
                                <a:lnTo>
                                  <a:pt x="456" y="78"/>
                                </a:lnTo>
                                <a:lnTo>
                                  <a:pt x="459" y="86"/>
                                </a:lnTo>
                                <a:lnTo>
                                  <a:pt x="461" y="94"/>
                                </a:lnTo>
                                <a:lnTo>
                                  <a:pt x="463" y="102"/>
                                </a:lnTo>
                                <a:lnTo>
                                  <a:pt x="465" y="111"/>
                                </a:lnTo>
                                <a:lnTo>
                                  <a:pt x="465" y="119"/>
                                </a:lnTo>
                                <a:lnTo>
                                  <a:pt x="465" y="127"/>
                                </a:lnTo>
                                <a:lnTo>
                                  <a:pt x="465" y="136"/>
                                </a:lnTo>
                                <a:lnTo>
                                  <a:pt x="465" y="144"/>
                                </a:lnTo>
                                <a:lnTo>
                                  <a:pt x="463" y="152"/>
                                </a:lnTo>
                                <a:lnTo>
                                  <a:pt x="461" y="160"/>
                                </a:lnTo>
                                <a:lnTo>
                                  <a:pt x="459" y="168"/>
                                </a:lnTo>
                                <a:lnTo>
                                  <a:pt x="456" y="176"/>
                                </a:lnTo>
                                <a:lnTo>
                                  <a:pt x="452" y="184"/>
                                </a:lnTo>
                                <a:lnTo>
                                  <a:pt x="448" y="191"/>
                                </a:lnTo>
                                <a:lnTo>
                                  <a:pt x="444" y="198"/>
                                </a:lnTo>
                                <a:lnTo>
                                  <a:pt x="439" y="205"/>
                                </a:lnTo>
                                <a:lnTo>
                                  <a:pt x="434" y="212"/>
                                </a:lnTo>
                                <a:lnTo>
                                  <a:pt x="428" y="217"/>
                                </a:lnTo>
                                <a:lnTo>
                                  <a:pt x="422" y="223"/>
                                </a:lnTo>
                                <a:lnTo>
                                  <a:pt x="416" y="229"/>
                                </a:lnTo>
                                <a:lnTo>
                                  <a:pt x="409" y="233"/>
                                </a:lnTo>
                                <a:lnTo>
                                  <a:pt x="402" y="238"/>
                                </a:lnTo>
                                <a:lnTo>
                                  <a:pt x="394" y="242"/>
                                </a:lnTo>
                                <a:lnTo>
                                  <a:pt x="387" y="245"/>
                                </a:lnTo>
                                <a:lnTo>
                                  <a:pt x="379" y="248"/>
                                </a:lnTo>
                                <a:lnTo>
                                  <a:pt x="363" y="252"/>
                                </a:lnTo>
                                <a:lnTo>
                                  <a:pt x="346" y="255"/>
                                </a:lnTo>
                                <a:lnTo>
                                  <a:pt x="338" y="255"/>
                                </a:lnTo>
                                <a:lnTo>
                                  <a:pt x="128" y="255"/>
                                </a:lnTo>
                                <a:lnTo>
                                  <a:pt x="111" y="254"/>
                                </a:lnTo>
                                <a:lnTo>
                                  <a:pt x="95" y="251"/>
                                </a:lnTo>
                                <a:lnTo>
                                  <a:pt x="79" y="245"/>
                                </a:lnTo>
                                <a:lnTo>
                                  <a:pt x="71" y="242"/>
                                </a:lnTo>
                                <a:lnTo>
                                  <a:pt x="64" y="238"/>
                                </a:lnTo>
                                <a:lnTo>
                                  <a:pt x="57" y="233"/>
                                </a:lnTo>
                                <a:lnTo>
                                  <a:pt x="50" y="229"/>
                                </a:lnTo>
                                <a:lnTo>
                                  <a:pt x="43" y="223"/>
                                </a:lnTo>
                                <a:lnTo>
                                  <a:pt x="37" y="217"/>
                                </a:lnTo>
                                <a:lnTo>
                                  <a:pt x="32" y="212"/>
                                </a:lnTo>
                                <a:lnTo>
                                  <a:pt x="26" y="205"/>
                                </a:lnTo>
                                <a:lnTo>
                                  <a:pt x="22" y="198"/>
                                </a:lnTo>
                                <a:lnTo>
                                  <a:pt x="17" y="191"/>
                                </a:lnTo>
                                <a:lnTo>
                                  <a:pt x="13" y="184"/>
                                </a:lnTo>
                                <a:lnTo>
                                  <a:pt x="10" y="176"/>
                                </a:lnTo>
                                <a:lnTo>
                                  <a:pt x="7" y="168"/>
                                </a:lnTo>
                                <a:lnTo>
                                  <a:pt x="4" y="160"/>
                                </a:lnTo>
                                <a:lnTo>
                                  <a:pt x="3" y="152"/>
                                </a:lnTo>
                                <a:lnTo>
                                  <a:pt x="1" y="144"/>
                                </a:lnTo>
                                <a:lnTo>
                                  <a:pt x="0" y="136"/>
                                </a:lnTo>
                                <a:lnTo>
                                  <a:pt x="0" y="127"/>
                                </a:lnTo>
                                <a:close/>
                              </a:path>
                            </a:pathLst>
                          </a:custGeom>
                          <a:noFill/>
                          <a:ln w="9529">
                            <a:solidFill>
                              <a:srgbClr val="99A0A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0072E4" id="Group 99" o:spid="_x0000_s1026" style="position:absolute;margin-left:96.15pt;margin-top:22.2pt;width:23.25pt;height:12.75pt;z-index:-251617280;mso-position-horizontal-relative:page" coordorigin="1923,444" coordsize="465,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">
                <v:shape id="Freeform 73" o:spid="_x0000_s1027" style="position:absolute;left:1923;top:444;width:465;height:255;visibility:visible;mso-wrap-style:square;v-text-anchor:top" coordsize="465,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" path="m,127r,-8l1,111r2,-9l4,94,7,86r3,-8l13,71r4,-8l22,56r4,-7l32,43r5,-6l43,31r7,-5l57,21r7,-4l71,13,79,9,87,6,95,4r8,-2l111,r8,l128,,338,r8,l354,r9,2l371,4r8,2l387,9r7,4l402,17r7,4l416,26r6,5l428,37r6,6l439,49r5,7l448,63r4,8l456,78r3,8l461,94r2,8l465,111r,8l465,127r,9l465,144r-2,8l461,160r-2,8l456,176r-4,8l448,191r-4,7l439,205r-5,7l428,217r-6,6l416,229r-7,4l402,238r-8,4l387,245r-8,3l363,252r-17,3l338,255r-210,l111,254,95,251,79,245r-8,-3l64,238r-7,-5l50,229r-7,-6l37,217r-5,-5l26,205r-4,-7l17,191r-4,-7l10,176,7,168,4,160,3,152,1,144,,136r,-9xe" filled="f" strokecolor="#99a0a6" strokeweight=".26469mm">
                  <v:path arrowok="t" o:connecttype="custom" o:connectlocs="0,563;3,546;7,530;13,515;22,500;32,487;43,475;57,465;71,457;87,450;103,446;119,444;338,444;354,444;371,448;387,453;402,461;416,470;428,481;439,493;448,507;456,522;461,538;465,555;465,571;465,588;461,604;456,620;448,635;439,649;428,661;416,673;402,682;387,689;363,696;338,699;111,698;79,689;64,682;50,673;37,661;26,649;17,635;10,620;4,604;1,588;0,571" o:connectangles="0,0,0,0,0,0,0,0,0,0,0,0,0,0,0,0,0,0,0,0,0,0,0,0,0,0,0,0,0,0,0,0,0,0,0,0,0,0,0,0,0,0,0,0,0,0,0"/>
                </v:shape>
                <w10:wrap anchorx="page"/>
              </v:group>
            </w:pict>
          </mc:Fallback>
        </mc:AlternateContent>
      </w:r>
      <w:r>
        <w:rPr>
          <w:noProof/>
        </w:rPr>
        <mc:AlternateContent>
          <mc:Choice Requires="wpg">
            <w:drawing>
              <wp:anchor distT="0" distB="0" distL="114300" distR="114300" simplePos="0" relativeHeight="251700224" behindDoc="1" locked="0" layoutInCell="1" allowOverlap="1" wp14:anchorId="61BA8434" wp14:editId="05D8BA8D">
                <wp:simplePos x="0" y="0"/>
                <wp:positionH relativeFrom="page">
                  <wp:posOffset>1221105</wp:posOffset>
                </wp:positionH>
                <wp:positionV relativeFrom="paragraph">
                  <wp:posOffset>567690</wp:posOffset>
                </wp:positionV>
                <wp:extent cx="295275" cy="161925"/>
                <wp:effectExtent l="11430" t="5715" r="7620" b="13335"/>
                <wp:wrapNone/>
                <wp:docPr id="97" name="Group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275" cy="161925"/>
                          <a:chOff x="1923" y="894"/>
                          <a:chExt cx="465" cy="255"/>
                        </a:xfrm>
                      </wpg:grpSpPr>
                      <wps:wsp>
                        <wps:cNvPr id="98" name="Freeform 75"/>
                        <wps:cNvSpPr>
                          <a:spLocks/>
                        </wps:cNvSpPr>
                        <wps:spPr bwMode="auto">
                          <a:xfrm>
                            <a:off x="1923" y="894"/>
                            <a:ext cx="465" cy="255"/>
                          </a:xfrm>
                          <a:custGeom>
                            <a:avLst/>
                            <a:gdLst>
                              <a:gd name="T0" fmla="+- 0 1923 1923"/>
                              <a:gd name="T1" fmla="*/ T0 w 465"/>
                              <a:gd name="T2" fmla="+- 0 1013 894"/>
                              <a:gd name="T3" fmla="*/ 1013 h 255"/>
                              <a:gd name="T4" fmla="+- 0 1926 1923"/>
                              <a:gd name="T5" fmla="*/ T4 w 465"/>
                              <a:gd name="T6" fmla="+- 0 997 894"/>
                              <a:gd name="T7" fmla="*/ 997 h 255"/>
                              <a:gd name="T8" fmla="+- 0 1930 1923"/>
                              <a:gd name="T9" fmla="*/ T8 w 465"/>
                              <a:gd name="T10" fmla="+- 0 980 894"/>
                              <a:gd name="T11" fmla="*/ 980 h 255"/>
                              <a:gd name="T12" fmla="+- 0 1936 1923"/>
                              <a:gd name="T13" fmla="*/ T12 w 465"/>
                              <a:gd name="T14" fmla="+- 0 965 894"/>
                              <a:gd name="T15" fmla="*/ 965 h 255"/>
                              <a:gd name="T16" fmla="+- 0 1945 1923"/>
                              <a:gd name="T17" fmla="*/ T16 w 465"/>
                              <a:gd name="T18" fmla="+- 0 951 894"/>
                              <a:gd name="T19" fmla="*/ 951 h 255"/>
                              <a:gd name="T20" fmla="+- 0 1955 1923"/>
                              <a:gd name="T21" fmla="*/ T20 w 465"/>
                              <a:gd name="T22" fmla="+- 0 937 894"/>
                              <a:gd name="T23" fmla="*/ 937 h 255"/>
                              <a:gd name="T24" fmla="+- 0 1966 1923"/>
                              <a:gd name="T25" fmla="*/ T24 w 465"/>
                              <a:gd name="T26" fmla="+- 0 925 894"/>
                              <a:gd name="T27" fmla="*/ 925 h 255"/>
                              <a:gd name="T28" fmla="+- 0 1980 1923"/>
                              <a:gd name="T29" fmla="*/ T28 w 465"/>
                              <a:gd name="T30" fmla="+- 0 915 894"/>
                              <a:gd name="T31" fmla="*/ 915 h 255"/>
                              <a:gd name="T32" fmla="+- 0 1994 1923"/>
                              <a:gd name="T33" fmla="*/ T32 w 465"/>
                              <a:gd name="T34" fmla="+- 0 907 894"/>
                              <a:gd name="T35" fmla="*/ 907 h 255"/>
                              <a:gd name="T36" fmla="+- 0 2010 1923"/>
                              <a:gd name="T37" fmla="*/ T36 w 465"/>
                              <a:gd name="T38" fmla="+- 0 900 894"/>
                              <a:gd name="T39" fmla="*/ 900 h 255"/>
                              <a:gd name="T40" fmla="+- 0 2026 1923"/>
                              <a:gd name="T41" fmla="*/ T40 w 465"/>
                              <a:gd name="T42" fmla="+- 0 896 894"/>
                              <a:gd name="T43" fmla="*/ 896 h 255"/>
                              <a:gd name="T44" fmla="+- 0 2042 1923"/>
                              <a:gd name="T45" fmla="*/ T44 w 465"/>
                              <a:gd name="T46" fmla="+- 0 894 894"/>
                              <a:gd name="T47" fmla="*/ 894 h 255"/>
                              <a:gd name="T48" fmla="+- 0 2261 1923"/>
                              <a:gd name="T49" fmla="*/ T48 w 465"/>
                              <a:gd name="T50" fmla="+- 0 894 894"/>
                              <a:gd name="T51" fmla="*/ 894 h 255"/>
                              <a:gd name="T52" fmla="+- 0 2277 1923"/>
                              <a:gd name="T53" fmla="*/ T52 w 465"/>
                              <a:gd name="T54" fmla="+- 0 895 894"/>
                              <a:gd name="T55" fmla="*/ 895 h 255"/>
                              <a:gd name="T56" fmla="+- 0 2294 1923"/>
                              <a:gd name="T57" fmla="*/ T56 w 465"/>
                              <a:gd name="T58" fmla="+- 0 898 894"/>
                              <a:gd name="T59" fmla="*/ 898 h 255"/>
                              <a:gd name="T60" fmla="+- 0 2310 1923"/>
                              <a:gd name="T61" fmla="*/ T60 w 465"/>
                              <a:gd name="T62" fmla="+- 0 904 894"/>
                              <a:gd name="T63" fmla="*/ 904 h 255"/>
                              <a:gd name="T64" fmla="+- 0 2325 1923"/>
                              <a:gd name="T65" fmla="*/ T64 w 465"/>
                              <a:gd name="T66" fmla="+- 0 911 894"/>
                              <a:gd name="T67" fmla="*/ 911 h 255"/>
                              <a:gd name="T68" fmla="+- 0 2339 1923"/>
                              <a:gd name="T69" fmla="*/ T68 w 465"/>
                              <a:gd name="T70" fmla="+- 0 920 894"/>
                              <a:gd name="T71" fmla="*/ 920 h 255"/>
                              <a:gd name="T72" fmla="+- 0 2351 1923"/>
                              <a:gd name="T73" fmla="*/ T72 w 465"/>
                              <a:gd name="T74" fmla="+- 0 931 894"/>
                              <a:gd name="T75" fmla="*/ 931 h 255"/>
                              <a:gd name="T76" fmla="+- 0 2362 1923"/>
                              <a:gd name="T77" fmla="*/ T76 w 465"/>
                              <a:gd name="T78" fmla="+- 0 944 894"/>
                              <a:gd name="T79" fmla="*/ 944 h 255"/>
                              <a:gd name="T80" fmla="+- 0 2371 1923"/>
                              <a:gd name="T81" fmla="*/ T80 w 465"/>
                              <a:gd name="T82" fmla="+- 0 958 894"/>
                              <a:gd name="T83" fmla="*/ 958 h 255"/>
                              <a:gd name="T84" fmla="+- 0 2379 1923"/>
                              <a:gd name="T85" fmla="*/ T84 w 465"/>
                              <a:gd name="T86" fmla="+- 0 973 894"/>
                              <a:gd name="T87" fmla="*/ 973 h 255"/>
                              <a:gd name="T88" fmla="+- 0 2384 1923"/>
                              <a:gd name="T89" fmla="*/ T88 w 465"/>
                              <a:gd name="T90" fmla="+- 0 988 894"/>
                              <a:gd name="T91" fmla="*/ 988 h 255"/>
                              <a:gd name="T92" fmla="+- 0 2388 1923"/>
                              <a:gd name="T93" fmla="*/ T92 w 465"/>
                              <a:gd name="T94" fmla="+- 0 1005 894"/>
                              <a:gd name="T95" fmla="*/ 1005 h 255"/>
                              <a:gd name="T96" fmla="+- 0 2388 1923"/>
                              <a:gd name="T97" fmla="*/ T96 w 465"/>
                              <a:gd name="T98" fmla="+- 0 1021 894"/>
                              <a:gd name="T99" fmla="*/ 1021 h 255"/>
                              <a:gd name="T100" fmla="+- 0 2388 1923"/>
                              <a:gd name="T101" fmla="*/ T100 w 465"/>
                              <a:gd name="T102" fmla="+- 0 1038 894"/>
                              <a:gd name="T103" fmla="*/ 1038 h 255"/>
                              <a:gd name="T104" fmla="+- 0 2384 1923"/>
                              <a:gd name="T105" fmla="*/ T104 w 465"/>
                              <a:gd name="T106" fmla="+- 0 1055 894"/>
                              <a:gd name="T107" fmla="*/ 1055 h 255"/>
                              <a:gd name="T108" fmla="+- 0 2379 1923"/>
                              <a:gd name="T109" fmla="*/ T108 w 465"/>
                              <a:gd name="T110" fmla="+- 0 1070 894"/>
                              <a:gd name="T111" fmla="*/ 1070 h 255"/>
                              <a:gd name="T112" fmla="+- 0 2371 1923"/>
                              <a:gd name="T113" fmla="*/ T112 w 465"/>
                              <a:gd name="T114" fmla="+- 0 1085 894"/>
                              <a:gd name="T115" fmla="*/ 1085 h 255"/>
                              <a:gd name="T116" fmla="+- 0 2362 1923"/>
                              <a:gd name="T117" fmla="*/ T116 w 465"/>
                              <a:gd name="T118" fmla="+- 0 1099 894"/>
                              <a:gd name="T119" fmla="*/ 1099 h 255"/>
                              <a:gd name="T120" fmla="+- 0 2351 1923"/>
                              <a:gd name="T121" fmla="*/ T120 w 465"/>
                              <a:gd name="T122" fmla="+- 0 1112 894"/>
                              <a:gd name="T123" fmla="*/ 1112 h 255"/>
                              <a:gd name="T124" fmla="+- 0 2339 1923"/>
                              <a:gd name="T125" fmla="*/ T124 w 465"/>
                              <a:gd name="T126" fmla="+- 0 1123 894"/>
                              <a:gd name="T127" fmla="*/ 1123 h 255"/>
                              <a:gd name="T128" fmla="+- 0 2325 1923"/>
                              <a:gd name="T129" fmla="*/ T128 w 465"/>
                              <a:gd name="T130" fmla="+- 0 1132 894"/>
                              <a:gd name="T131" fmla="*/ 1132 h 255"/>
                              <a:gd name="T132" fmla="+- 0 2310 1923"/>
                              <a:gd name="T133" fmla="*/ T132 w 465"/>
                              <a:gd name="T134" fmla="+- 0 1139 894"/>
                              <a:gd name="T135" fmla="*/ 1139 h 255"/>
                              <a:gd name="T136" fmla="+- 0 2286 1923"/>
                              <a:gd name="T137" fmla="*/ T136 w 465"/>
                              <a:gd name="T138" fmla="+- 0 1147 894"/>
                              <a:gd name="T139" fmla="*/ 1147 h 255"/>
                              <a:gd name="T140" fmla="+- 0 2261 1923"/>
                              <a:gd name="T141" fmla="*/ T140 w 465"/>
                              <a:gd name="T142" fmla="+- 0 1149 894"/>
                              <a:gd name="T143" fmla="*/ 1149 h 255"/>
                              <a:gd name="T144" fmla="+- 0 2042 1923"/>
                              <a:gd name="T145" fmla="*/ T144 w 465"/>
                              <a:gd name="T146" fmla="+- 0 1149 894"/>
                              <a:gd name="T147" fmla="*/ 1149 h 255"/>
                              <a:gd name="T148" fmla="+- 0 2026 1923"/>
                              <a:gd name="T149" fmla="*/ T148 w 465"/>
                              <a:gd name="T150" fmla="+- 0 1147 894"/>
                              <a:gd name="T151" fmla="*/ 1147 h 255"/>
                              <a:gd name="T152" fmla="+- 0 2010 1923"/>
                              <a:gd name="T153" fmla="*/ T152 w 465"/>
                              <a:gd name="T154" fmla="+- 0 1142 894"/>
                              <a:gd name="T155" fmla="*/ 1142 h 255"/>
                              <a:gd name="T156" fmla="+- 0 1994 1923"/>
                              <a:gd name="T157" fmla="*/ T156 w 465"/>
                              <a:gd name="T158" fmla="+- 0 1136 894"/>
                              <a:gd name="T159" fmla="*/ 1136 h 255"/>
                              <a:gd name="T160" fmla="+- 0 1980 1923"/>
                              <a:gd name="T161" fmla="*/ T160 w 465"/>
                              <a:gd name="T162" fmla="+- 0 1127 894"/>
                              <a:gd name="T163" fmla="*/ 1127 h 255"/>
                              <a:gd name="T164" fmla="+- 0 1966 1923"/>
                              <a:gd name="T165" fmla="*/ T164 w 465"/>
                              <a:gd name="T166" fmla="+- 0 1118 894"/>
                              <a:gd name="T167" fmla="*/ 1118 h 255"/>
                              <a:gd name="T168" fmla="+- 0 1955 1923"/>
                              <a:gd name="T169" fmla="*/ T168 w 465"/>
                              <a:gd name="T170" fmla="+- 0 1106 894"/>
                              <a:gd name="T171" fmla="*/ 1106 h 255"/>
                              <a:gd name="T172" fmla="+- 0 1945 1923"/>
                              <a:gd name="T173" fmla="*/ T172 w 465"/>
                              <a:gd name="T174" fmla="+- 0 1092 894"/>
                              <a:gd name="T175" fmla="*/ 1092 h 255"/>
                              <a:gd name="T176" fmla="+- 0 1936 1923"/>
                              <a:gd name="T177" fmla="*/ T176 w 465"/>
                              <a:gd name="T178" fmla="+- 0 1078 894"/>
                              <a:gd name="T179" fmla="*/ 1078 h 255"/>
                              <a:gd name="T180" fmla="+- 0 1930 1923"/>
                              <a:gd name="T181" fmla="*/ T180 w 465"/>
                              <a:gd name="T182" fmla="+- 0 1063 894"/>
                              <a:gd name="T183" fmla="*/ 1063 h 255"/>
                              <a:gd name="T184" fmla="+- 0 1926 1923"/>
                              <a:gd name="T185" fmla="*/ T184 w 465"/>
                              <a:gd name="T186" fmla="+- 0 1046 894"/>
                              <a:gd name="T187" fmla="*/ 1046 h 255"/>
                              <a:gd name="T188" fmla="+- 0 1923 1923"/>
                              <a:gd name="T189" fmla="*/ T188 w 465"/>
                              <a:gd name="T190" fmla="+- 0 1030 894"/>
                              <a:gd name="T191" fmla="*/ 1030 h 2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465" h="255">
                                <a:moveTo>
                                  <a:pt x="0" y="127"/>
                                </a:moveTo>
                                <a:lnTo>
                                  <a:pt x="0" y="119"/>
                                </a:lnTo>
                                <a:lnTo>
                                  <a:pt x="1" y="111"/>
                                </a:lnTo>
                                <a:lnTo>
                                  <a:pt x="3" y="103"/>
                                </a:lnTo>
                                <a:lnTo>
                                  <a:pt x="4" y="94"/>
                                </a:lnTo>
                                <a:lnTo>
                                  <a:pt x="7" y="86"/>
                                </a:lnTo>
                                <a:lnTo>
                                  <a:pt x="10" y="79"/>
                                </a:lnTo>
                                <a:lnTo>
                                  <a:pt x="13" y="71"/>
                                </a:lnTo>
                                <a:lnTo>
                                  <a:pt x="17" y="64"/>
                                </a:lnTo>
                                <a:lnTo>
                                  <a:pt x="22" y="57"/>
                                </a:lnTo>
                                <a:lnTo>
                                  <a:pt x="26" y="50"/>
                                </a:lnTo>
                                <a:lnTo>
                                  <a:pt x="32" y="43"/>
                                </a:lnTo>
                                <a:lnTo>
                                  <a:pt x="37" y="37"/>
                                </a:lnTo>
                                <a:lnTo>
                                  <a:pt x="43" y="31"/>
                                </a:lnTo>
                                <a:lnTo>
                                  <a:pt x="50" y="26"/>
                                </a:lnTo>
                                <a:lnTo>
                                  <a:pt x="57" y="21"/>
                                </a:lnTo>
                                <a:lnTo>
                                  <a:pt x="64" y="17"/>
                                </a:lnTo>
                                <a:lnTo>
                                  <a:pt x="71" y="13"/>
                                </a:lnTo>
                                <a:lnTo>
                                  <a:pt x="79" y="10"/>
                                </a:lnTo>
                                <a:lnTo>
                                  <a:pt x="87" y="6"/>
                                </a:lnTo>
                                <a:lnTo>
                                  <a:pt x="95" y="4"/>
                                </a:lnTo>
                                <a:lnTo>
                                  <a:pt x="103" y="2"/>
                                </a:lnTo>
                                <a:lnTo>
                                  <a:pt x="111" y="1"/>
                                </a:lnTo>
                                <a:lnTo>
                                  <a:pt x="119" y="0"/>
                                </a:lnTo>
                                <a:lnTo>
                                  <a:pt x="128" y="0"/>
                                </a:lnTo>
                                <a:lnTo>
                                  <a:pt x="338" y="0"/>
                                </a:lnTo>
                                <a:lnTo>
                                  <a:pt x="346" y="0"/>
                                </a:lnTo>
                                <a:lnTo>
                                  <a:pt x="354" y="1"/>
                                </a:lnTo>
                                <a:lnTo>
                                  <a:pt x="363" y="2"/>
                                </a:lnTo>
                                <a:lnTo>
                                  <a:pt x="371" y="4"/>
                                </a:lnTo>
                                <a:lnTo>
                                  <a:pt x="379" y="6"/>
                                </a:lnTo>
                                <a:lnTo>
                                  <a:pt x="387" y="10"/>
                                </a:lnTo>
                                <a:lnTo>
                                  <a:pt x="394" y="13"/>
                                </a:lnTo>
                                <a:lnTo>
                                  <a:pt x="402" y="17"/>
                                </a:lnTo>
                                <a:lnTo>
                                  <a:pt x="409" y="21"/>
                                </a:lnTo>
                                <a:lnTo>
                                  <a:pt x="416" y="26"/>
                                </a:lnTo>
                                <a:lnTo>
                                  <a:pt x="422" y="31"/>
                                </a:lnTo>
                                <a:lnTo>
                                  <a:pt x="428" y="37"/>
                                </a:lnTo>
                                <a:lnTo>
                                  <a:pt x="434" y="43"/>
                                </a:lnTo>
                                <a:lnTo>
                                  <a:pt x="439" y="50"/>
                                </a:lnTo>
                                <a:lnTo>
                                  <a:pt x="444" y="57"/>
                                </a:lnTo>
                                <a:lnTo>
                                  <a:pt x="448" y="64"/>
                                </a:lnTo>
                                <a:lnTo>
                                  <a:pt x="452" y="71"/>
                                </a:lnTo>
                                <a:lnTo>
                                  <a:pt x="456" y="79"/>
                                </a:lnTo>
                                <a:lnTo>
                                  <a:pt x="459" y="86"/>
                                </a:lnTo>
                                <a:lnTo>
                                  <a:pt x="461" y="94"/>
                                </a:lnTo>
                                <a:lnTo>
                                  <a:pt x="463" y="103"/>
                                </a:lnTo>
                                <a:lnTo>
                                  <a:pt x="465" y="111"/>
                                </a:lnTo>
                                <a:lnTo>
                                  <a:pt x="465" y="119"/>
                                </a:lnTo>
                                <a:lnTo>
                                  <a:pt x="465" y="127"/>
                                </a:lnTo>
                                <a:lnTo>
                                  <a:pt x="465" y="136"/>
                                </a:lnTo>
                                <a:lnTo>
                                  <a:pt x="465" y="144"/>
                                </a:lnTo>
                                <a:lnTo>
                                  <a:pt x="463" y="152"/>
                                </a:lnTo>
                                <a:lnTo>
                                  <a:pt x="461" y="161"/>
                                </a:lnTo>
                                <a:lnTo>
                                  <a:pt x="459" y="169"/>
                                </a:lnTo>
                                <a:lnTo>
                                  <a:pt x="456" y="176"/>
                                </a:lnTo>
                                <a:lnTo>
                                  <a:pt x="452" y="184"/>
                                </a:lnTo>
                                <a:lnTo>
                                  <a:pt x="448" y="191"/>
                                </a:lnTo>
                                <a:lnTo>
                                  <a:pt x="444" y="198"/>
                                </a:lnTo>
                                <a:lnTo>
                                  <a:pt x="439" y="205"/>
                                </a:lnTo>
                                <a:lnTo>
                                  <a:pt x="434" y="212"/>
                                </a:lnTo>
                                <a:lnTo>
                                  <a:pt x="428" y="218"/>
                                </a:lnTo>
                                <a:lnTo>
                                  <a:pt x="422" y="224"/>
                                </a:lnTo>
                                <a:lnTo>
                                  <a:pt x="416" y="229"/>
                                </a:lnTo>
                                <a:lnTo>
                                  <a:pt x="409" y="233"/>
                                </a:lnTo>
                                <a:lnTo>
                                  <a:pt x="402" y="238"/>
                                </a:lnTo>
                                <a:lnTo>
                                  <a:pt x="394" y="242"/>
                                </a:lnTo>
                                <a:lnTo>
                                  <a:pt x="387" y="245"/>
                                </a:lnTo>
                                <a:lnTo>
                                  <a:pt x="379" y="248"/>
                                </a:lnTo>
                                <a:lnTo>
                                  <a:pt x="363" y="253"/>
                                </a:lnTo>
                                <a:lnTo>
                                  <a:pt x="346" y="255"/>
                                </a:lnTo>
                                <a:lnTo>
                                  <a:pt x="338" y="255"/>
                                </a:lnTo>
                                <a:lnTo>
                                  <a:pt x="128" y="255"/>
                                </a:lnTo>
                                <a:lnTo>
                                  <a:pt x="119" y="255"/>
                                </a:lnTo>
                                <a:lnTo>
                                  <a:pt x="111" y="254"/>
                                </a:lnTo>
                                <a:lnTo>
                                  <a:pt x="103" y="253"/>
                                </a:lnTo>
                                <a:lnTo>
                                  <a:pt x="95" y="251"/>
                                </a:lnTo>
                                <a:lnTo>
                                  <a:pt x="87" y="248"/>
                                </a:lnTo>
                                <a:lnTo>
                                  <a:pt x="79" y="245"/>
                                </a:lnTo>
                                <a:lnTo>
                                  <a:pt x="71" y="242"/>
                                </a:lnTo>
                                <a:lnTo>
                                  <a:pt x="64" y="238"/>
                                </a:lnTo>
                                <a:lnTo>
                                  <a:pt x="57" y="233"/>
                                </a:lnTo>
                                <a:lnTo>
                                  <a:pt x="50" y="229"/>
                                </a:lnTo>
                                <a:lnTo>
                                  <a:pt x="43" y="224"/>
                                </a:lnTo>
                                <a:lnTo>
                                  <a:pt x="37" y="218"/>
                                </a:lnTo>
                                <a:lnTo>
                                  <a:pt x="32" y="212"/>
                                </a:lnTo>
                                <a:lnTo>
                                  <a:pt x="26" y="205"/>
                                </a:lnTo>
                                <a:lnTo>
                                  <a:pt x="22" y="198"/>
                                </a:lnTo>
                                <a:lnTo>
                                  <a:pt x="17" y="191"/>
                                </a:lnTo>
                                <a:lnTo>
                                  <a:pt x="13" y="184"/>
                                </a:lnTo>
                                <a:lnTo>
                                  <a:pt x="10" y="176"/>
                                </a:lnTo>
                                <a:lnTo>
                                  <a:pt x="7" y="169"/>
                                </a:lnTo>
                                <a:lnTo>
                                  <a:pt x="4" y="161"/>
                                </a:lnTo>
                                <a:lnTo>
                                  <a:pt x="3" y="152"/>
                                </a:lnTo>
                                <a:lnTo>
                                  <a:pt x="1" y="144"/>
                                </a:lnTo>
                                <a:lnTo>
                                  <a:pt x="0" y="136"/>
                                </a:lnTo>
                                <a:lnTo>
                                  <a:pt x="0" y="127"/>
                                </a:lnTo>
                                <a:close/>
                              </a:path>
                            </a:pathLst>
                          </a:custGeom>
                          <a:noFill/>
                          <a:ln w="9529">
                            <a:solidFill>
                              <a:srgbClr val="99A0A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248417" id="Group 97" o:spid="_x0000_s1026" style="position:absolute;margin-left:96.15pt;margin-top:44.7pt;width:23.25pt;height:12.75pt;z-index:-251616256;mso-position-horizontal-relative:page" coordorigin="1923,894" coordsize="465,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">
                <v:shape id="Freeform 75" o:spid="_x0000_s1027" style="position:absolute;left:1923;top:894;width:465;height:255;visibility:visible;mso-wrap-style:square;v-text-anchor:top" coordsize="465,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" path="m,127r,-8l1,111r2,-8l4,94,7,86r3,-7l13,71r4,-7l22,57r4,-7l32,43r5,-6l43,31r7,-5l57,21r7,-4l71,13r8,-3l87,6,95,4r8,-2l111,1,119,r9,l338,r8,l354,1r9,1l371,4r8,2l387,10r7,3l402,17r7,4l416,26r6,5l428,37r6,6l439,50r5,7l448,64r4,7l456,79r3,7l461,94r2,9l465,111r,8l465,127r,9l465,144r-2,8l461,161r-2,8l456,176r-4,8l448,191r-4,7l439,205r-5,7l428,218r-6,6l416,229r-7,4l402,238r-8,4l387,245r-8,3l363,253r-17,2l338,255r-210,l119,255r-8,-1l103,253r-8,-2l87,248r-8,-3l71,242r-7,-4l57,233r-7,-4l43,224r-6,-6l32,212r-6,-7l22,198r-5,-7l13,184r-3,-8l7,169,4,161,3,152,1,144,,136r,-9xe" filled="f" strokecolor="#99a0a6" strokeweight=".26469mm">
                  <v:path arrowok="t" o:connecttype="custom" o:connectlocs="0,1013;3,997;7,980;13,965;22,951;32,937;43,925;57,915;71,907;87,900;103,896;119,894;338,894;354,895;371,898;387,904;402,911;416,920;428,931;439,944;448,958;456,973;461,988;465,1005;465,1021;465,1038;461,1055;456,1070;448,1085;439,1099;428,1112;416,1123;402,1132;387,1139;363,1147;338,1149;119,1149;103,1147;87,1142;71,1136;57,1127;43,1118;32,1106;22,1092;13,1078;7,1063;3,1046;0,1030" o:connectangles="0,0,0,0,0,0,0,0,0,0,0,0,0,0,0,0,0,0,0,0,0,0,0,0,0,0,0,0,0,0,0,0,0,0,0,0,0,0,0,0,0,0,0,0,0,0,0,0"/>
                </v:shape>
                <w10:wrap anchorx="page"/>
              </v:group>
            </w:pict>
          </mc:Fallback>
        </mc:AlternateContent>
      </w:r>
      <w:r>
        <w:rPr>
          <w:color w:val="202024"/>
          <w:spacing w:val="4"/>
          <w:w w:val="118"/>
          <w:sz w:val="21"/>
          <w:szCs w:val="21"/>
        </w:rPr>
        <w:t>sanga</w:t>
      </w:r>
      <w:r>
        <w:rPr>
          <w:color w:val="202024"/>
          <w:w w:val="118"/>
          <w:sz w:val="21"/>
          <w:szCs w:val="21"/>
        </w:rPr>
        <w:t>t</w:t>
      </w:r>
      <w:r>
        <w:rPr>
          <w:color w:val="202024"/>
          <w:spacing w:val="-3"/>
          <w:w w:val="118"/>
          <w:sz w:val="21"/>
          <w:szCs w:val="21"/>
        </w:rPr>
        <w:t xml:space="preserve"> </w:t>
      </w:r>
      <w:proofErr w:type="spellStart"/>
      <w:r>
        <w:rPr>
          <w:color w:val="202024"/>
          <w:spacing w:val="3"/>
          <w:w w:val="132"/>
          <w:sz w:val="21"/>
          <w:szCs w:val="21"/>
        </w:rPr>
        <w:t>s</w:t>
      </w:r>
      <w:r>
        <w:rPr>
          <w:color w:val="202024"/>
          <w:spacing w:val="3"/>
          <w:w w:val="119"/>
          <w:sz w:val="21"/>
          <w:szCs w:val="21"/>
        </w:rPr>
        <w:t>e</w:t>
      </w:r>
      <w:r>
        <w:rPr>
          <w:color w:val="202024"/>
          <w:spacing w:val="3"/>
          <w:w w:val="117"/>
          <w:sz w:val="21"/>
          <w:szCs w:val="21"/>
        </w:rPr>
        <w:t>t</w:t>
      </w:r>
      <w:r>
        <w:rPr>
          <w:color w:val="202024"/>
          <w:spacing w:val="3"/>
          <w:w w:val="110"/>
          <w:sz w:val="21"/>
          <w:szCs w:val="21"/>
        </w:rPr>
        <w:t>u</w:t>
      </w:r>
      <w:r>
        <w:rPr>
          <w:color w:val="202024"/>
          <w:spacing w:val="3"/>
          <w:w w:val="86"/>
          <w:sz w:val="21"/>
          <w:szCs w:val="21"/>
        </w:rPr>
        <w:t>j</w:t>
      </w:r>
      <w:r>
        <w:rPr>
          <w:color w:val="202024"/>
          <w:w w:val="110"/>
          <w:sz w:val="21"/>
          <w:szCs w:val="21"/>
        </w:rPr>
        <w:t>u</w:t>
      </w:r>
      <w:proofErr w:type="spellEnd"/>
      <w:r>
        <w:rPr>
          <w:color w:val="202024"/>
          <w:w w:val="110"/>
          <w:sz w:val="21"/>
          <w:szCs w:val="21"/>
        </w:rPr>
        <w:t xml:space="preserve"> </w:t>
      </w:r>
      <w:proofErr w:type="spellStart"/>
      <w:r>
        <w:rPr>
          <w:color w:val="202024"/>
          <w:spacing w:val="3"/>
          <w:w w:val="132"/>
          <w:sz w:val="21"/>
          <w:szCs w:val="21"/>
        </w:rPr>
        <w:t>s</w:t>
      </w:r>
      <w:r>
        <w:rPr>
          <w:color w:val="202024"/>
          <w:spacing w:val="3"/>
          <w:w w:val="119"/>
          <w:sz w:val="21"/>
          <w:szCs w:val="21"/>
        </w:rPr>
        <w:t>e</w:t>
      </w:r>
      <w:r>
        <w:rPr>
          <w:color w:val="202024"/>
          <w:spacing w:val="3"/>
          <w:w w:val="117"/>
          <w:sz w:val="21"/>
          <w:szCs w:val="21"/>
        </w:rPr>
        <w:t>t</w:t>
      </w:r>
      <w:r>
        <w:rPr>
          <w:color w:val="202024"/>
          <w:spacing w:val="3"/>
          <w:w w:val="110"/>
          <w:sz w:val="21"/>
          <w:szCs w:val="21"/>
        </w:rPr>
        <w:t>u</w:t>
      </w:r>
      <w:r>
        <w:rPr>
          <w:color w:val="202024"/>
          <w:spacing w:val="3"/>
          <w:w w:val="86"/>
          <w:sz w:val="21"/>
          <w:szCs w:val="21"/>
        </w:rPr>
        <w:t>j</w:t>
      </w:r>
      <w:r>
        <w:rPr>
          <w:color w:val="202024"/>
          <w:w w:val="110"/>
          <w:sz w:val="21"/>
          <w:szCs w:val="21"/>
        </w:rPr>
        <w:t>u</w:t>
      </w:r>
      <w:proofErr w:type="spellEnd"/>
    </w:p>
    <w:p w14:paraId="58AC8CD2" w14:textId="53B79BFD" w:rsidR="00DE4A7D" w:rsidRDefault="00DE4A7D" w:rsidP="00DE4A7D">
      <w:pPr>
        <w:spacing w:line="446" w:lineRule="auto"/>
        <w:ind w:left="2046" w:right="7755"/>
        <w:rPr>
          <w:sz w:val="21"/>
          <w:szCs w:val="21"/>
        </w:rPr>
      </w:pPr>
      <w:r>
        <w:rPr>
          <w:noProof/>
        </w:rPr>
        <mc:AlternateContent>
          <mc:Choice Requires="wpg">
            <w:drawing>
              <wp:anchor distT="0" distB="0" distL="114300" distR="114300" simplePos="0" relativeHeight="251701248" behindDoc="1" locked="0" layoutInCell="1" allowOverlap="1" wp14:anchorId="4B6E9CED" wp14:editId="0C527DFA">
                <wp:simplePos x="0" y="0"/>
                <wp:positionH relativeFrom="page">
                  <wp:posOffset>1221105</wp:posOffset>
                </wp:positionH>
                <wp:positionV relativeFrom="paragraph">
                  <wp:posOffset>286385</wp:posOffset>
                </wp:positionV>
                <wp:extent cx="295275" cy="161925"/>
                <wp:effectExtent l="11430" t="10160" r="7620" b="8890"/>
                <wp:wrapNone/>
                <wp:docPr id="95" name="Group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275" cy="161925"/>
                          <a:chOff x="1923" y="451"/>
                          <a:chExt cx="465" cy="255"/>
                        </a:xfrm>
                      </wpg:grpSpPr>
                      <wps:wsp>
                        <wps:cNvPr id="96" name="Freeform 77"/>
                        <wps:cNvSpPr>
                          <a:spLocks/>
                        </wps:cNvSpPr>
                        <wps:spPr bwMode="auto">
                          <a:xfrm>
                            <a:off x="1923" y="451"/>
                            <a:ext cx="465" cy="255"/>
                          </a:xfrm>
                          <a:custGeom>
                            <a:avLst/>
                            <a:gdLst>
                              <a:gd name="T0" fmla="+- 0 1923 1923"/>
                              <a:gd name="T1" fmla="*/ T0 w 465"/>
                              <a:gd name="T2" fmla="+- 0 570 451"/>
                              <a:gd name="T3" fmla="*/ 570 h 255"/>
                              <a:gd name="T4" fmla="+- 0 1926 1923"/>
                              <a:gd name="T5" fmla="*/ T4 w 465"/>
                              <a:gd name="T6" fmla="+- 0 553 451"/>
                              <a:gd name="T7" fmla="*/ 553 h 255"/>
                              <a:gd name="T8" fmla="+- 0 1930 1923"/>
                              <a:gd name="T9" fmla="*/ T8 w 465"/>
                              <a:gd name="T10" fmla="+- 0 537 451"/>
                              <a:gd name="T11" fmla="*/ 537 h 255"/>
                              <a:gd name="T12" fmla="+- 0 1936 1923"/>
                              <a:gd name="T13" fmla="*/ T12 w 465"/>
                              <a:gd name="T14" fmla="+- 0 522 451"/>
                              <a:gd name="T15" fmla="*/ 522 h 255"/>
                              <a:gd name="T16" fmla="+- 0 1945 1923"/>
                              <a:gd name="T17" fmla="*/ T16 w 465"/>
                              <a:gd name="T18" fmla="+- 0 507 451"/>
                              <a:gd name="T19" fmla="*/ 507 h 255"/>
                              <a:gd name="T20" fmla="+- 0 1955 1923"/>
                              <a:gd name="T21" fmla="*/ T20 w 465"/>
                              <a:gd name="T22" fmla="+- 0 494 451"/>
                              <a:gd name="T23" fmla="*/ 494 h 255"/>
                              <a:gd name="T24" fmla="+- 0 1966 1923"/>
                              <a:gd name="T25" fmla="*/ T24 w 465"/>
                              <a:gd name="T26" fmla="+- 0 482 451"/>
                              <a:gd name="T27" fmla="*/ 482 h 255"/>
                              <a:gd name="T28" fmla="+- 0 1980 1923"/>
                              <a:gd name="T29" fmla="*/ T28 w 465"/>
                              <a:gd name="T30" fmla="+- 0 472 451"/>
                              <a:gd name="T31" fmla="*/ 472 h 255"/>
                              <a:gd name="T32" fmla="+- 0 1994 1923"/>
                              <a:gd name="T33" fmla="*/ T32 w 465"/>
                              <a:gd name="T34" fmla="+- 0 464 451"/>
                              <a:gd name="T35" fmla="*/ 464 h 255"/>
                              <a:gd name="T36" fmla="+- 0 2010 1923"/>
                              <a:gd name="T37" fmla="*/ T36 w 465"/>
                              <a:gd name="T38" fmla="+- 0 457 451"/>
                              <a:gd name="T39" fmla="*/ 457 h 255"/>
                              <a:gd name="T40" fmla="+- 0 2026 1923"/>
                              <a:gd name="T41" fmla="*/ T40 w 465"/>
                              <a:gd name="T42" fmla="+- 0 453 451"/>
                              <a:gd name="T43" fmla="*/ 453 h 255"/>
                              <a:gd name="T44" fmla="+- 0 2042 1923"/>
                              <a:gd name="T45" fmla="*/ T44 w 465"/>
                              <a:gd name="T46" fmla="+- 0 451 451"/>
                              <a:gd name="T47" fmla="*/ 451 h 255"/>
                              <a:gd name="T48" fmla="+- 0 2261 1923"/>
                              <a:gd name="T49" fmla="*/ T48 w 465"/>
                              <a:gd name="T50" fmla="+- 0 451 451"/>
                              <a:gd name="T51" fmla="*/ 451 h 255"/>
                              <a:gd name="T52" fmla="+- 0 2277 1923"/>
                              <a:gd name="T53" fmla="*/ T52 w 465"/>
                              <a:gd name="T54" fmla="+- 0 451 451"/>
                              <a:gd name="T55" fmla="*/ 451 h 255"/>
                              <a:gd name="T56" fmla="+- 0 2294 1923"/>
                              <a:gd name="T57" fmla="*/ T56 w 465"/>
                              <a:gd name="T58" fmla="+- 0 455 451"/>
                              <a:gd name="T59" fmla="*/ 455 h 255"/>
                              <a:gd name="T60" fmla="+- 0 2310 1923"/>
                              <a:gd name="T61" fmla="*/ T60 w 465"/>
                              <a:gd name="T62" fmla="+- 0 460 451"/>
                              <a:gd name="T63" fmla="*/ 460 h 255"/>
                              <a:gd name="T64" fmla="+- 0 2325 1923"/>
                              <a:gd name="T65" fmla="*/ T64 w 465"/>
                              <a:gd name="T66" fmla="+- 0 468 451"/>
                              <a:gd name="T67" fmla="*/ 468 h 255"/>
                              <a:gd name="T68" fmla="+- 0 2339 1923"/>
                              <a:gd name="T69" fmla="*/ T68 w 465"/>
                              <a:gd name="T70" fmla="+- 0 477 451"/>
                              <a:gd name="T71" fmla="*/ 477 h 255"/>
                              <a:gd name="T72" fmla="+- 0 2351 1923"/>
                              <a:gd name="T73" fmla="*/ T72 w 465"/>
                              <a:gd name="T74" fmla="+- 0 488 451"/>
                              <a:gd name="T75" fmla="*/ 488 h 255"/>
                              <a:gd name="T76" fmla="+- 0 2362 1923"/>
                              <a:gd name="T77" fmla="*/ T76 w 465"/>
                              <a:gd name="T78" fmla="+- 0 500 451"/>
                              <a:gd name="T79" fmla="*/ 500 h 255"/>
                              <a:gd name="T80" fmla="+- 0 2371 1923"/>
                              <a:gd name="T81" fmla="*/ T80 w 465"/>
                              <a:gd name="T82" fmla="+- 0 514 451"/>
                              <a:gd name="T83" fmla="*/ 514 h 255"/>
                              <a:gd name="T84" fmla="+- 0 2379 1923"/>
                              <a:gd name="T85" fmla="*/ T84 w 465"/>
                              <a:gd name="T86" fmla="+- 0 529 451"/>
                              <a:gd name="T87" fmla="*/ 529 h 255"/>
                              <a:gd name="T88" fmla="+- 0 2384 1923"/>
                              <a:gd name="T89" fmla="*/ T88 w 465"/>
                              <a:gd name="T90" fmla="+- 0 545 451"/>
                              <a:gd name="T91" fmla="*/ 545 h 255"/>
                              <a:gd name="T92" fmla="+- 0 2388 1923"/>
                              <a:gd name="T93" fmla="*/ T92 w 465"/>
                              <a:gd name="T94" fmla="+- 0 562 451"/>
                              <a:gd name="T95" fmla="*/ 562 h 255"/>
                              <a:gd name="T96" fmla="+- 0 2388 1923"/>
                              <a:gd name="T97" fmla="*/ T96 w 465"/>
                              <a:gd name="T98" fmla="+- 0 578 451"/>
                              <a:gd name="T99" fmla="*/ 578 h 255"/>
                              <a:gd name="T100" fmla="+- 0 2388 1923"/>
                              <a:gd name="T101" fmla="*/ T100 w 465"/>
                              <a:gd name="T102" fmla="+- 0 595 451"/>
                              <a:gd name="T103" fmla="*/ 595 h 255"/>
                              <a:gd name="T104" fmla="+- 0 2384 1923"/>
                              <a:gd name="T105" fmla="*/ T104 w 465"/>
                              <a:gd name="T106" fmla="+- 0 611 451"/>
                              <a:gd name="T107" fmla="*/ 611 h 255"/>
                              <a:gd name="T108" fmla="+- 0 2379 1923"/>
                              <a:gd name="T109" fmla="*/ T108 w 465"/>
                              <a:gd name="T110" fmla="+- 0 627 451"/>
                              <a:gd name="T111" fmla="*/ 627 h 255"/>
                              <a:gd name="T112" fmla="+- 0 2371 1923"/>
                              <a:gd name="T113" fmla="*/ T112 w 465"/>
                              <a:gd name="T114" fmla="+- 0 642 451"/>
                              <a:gd name="T115" fmla="*/ 642 h 255"/>
                              <a:gd name="T116" fmla="+- 0 2362 1923"/>
                              <a:gd name="T117" fmla="*/ T116 w 465"/>
                              <a:gd name="T118" fmla="+- 0 656 451"/>
                              <a:gd name="T119" fmla="*/ 656 h 255"/>
                              <a:gd name="T120" fmla="+- 0 2351 1923"/>
                              <a:gd name="T121" fmla="*/ T120 w 465"/>
                              <a:gd name="T122" fmla="+- 0 668 451"/>
                              <a:gd name="T123" fmla="*/ 668 h 255"/>
                              <a:gd name="T124" fmla="+- 0 2339 1923"/>
                              <a:gd name="T125" fmla="*/ T124 w 465"/>
                              <a:gd name="T126" fmla="+- 0 680 451"/>
                              <a:gd name="T127" fmla="*/ 680 h 255"/>
                              <a:gd name="T128" fmla="+- 0 2325 1923"/>
                              <a:gd name="T129" fmla="*/ T128 w 465"/>
                              <a:gd name="T130" fmla="+- 0 689 451"/>
                              <a:gd name="T131" fmla="*/ 689 h 255"/>
                              <a:gd name="T132" fmla="+- 0 2310 1923"/>
                              <a:gd name="T133" fmla="*/ T132 w 465"/>
                              <a:gd name="T134" fmla="+- 0 696 451"/>
                              <a:gd name="T135" fmla="*/ 696 h 255"/>
                              <a:gd name="T136" fmla="+- 0 2294 1923"/>
                              <a:gd name="T137" fmla="*/ T136 w 465"/>
                              <a:gd name="T138" fmla="+- 0 702 451"/>
                              <a:gd name="T139" fmla="*/ 702 h 255"/>
                              <a:gd name="T140" fmla="+- 0 2277 1923"/>
                              <a:gd name="T141" fmla="*/ T140 w 465"/>
                              <a:gd name="T142" fmla="+- 0 705 451"/>
                              <a:gd name="T143" fmla="*/ 705 h 255"/>
                              <a:gd name="T144" fmla="+- 0 2261 1923"/>
                              <a:gd name="T145" fmla="*/ T144 w 465"/>
                              <a:gd name="T146" fmla="+- 0 706 451"/>
                              <a:gd name="T147" fmla="*/ 706 h 255"/>
                              <a:gd name="T148" fmla="+- 0 2034 1923"/>
                              <a:gd name="T149" fmla="*/ T148 w 465"/>
                              <a:gd name="T150" fmla="+- 0 705 451"/>
                              <a:gd name="T151" fmla="*/ 705 h 255"/>
                              <a:gd name="T152" fmla="+- 0 2002 1923"/>
                              <a:gd name="T153" fmla="*/ T152 w 465"/>
                              <a:gd name="T154" fmla="+- 0 696 451"/>
                              <a:gd name="T155" fmla="*/ 696 h 255"/>
                              <a:gd name="T156" fmla="+- 0 1987 1923"/>
                              <a:gd name="T157" fmla="*/ T156 w 465"/>
                              <a:gd name="T158" fmla="+- 0 689 451"/>
                              <a:gd name="T159" fmla="*/ 689 h 255"/>
                              <a:gd name="T160" fmla="+- 0 1973 1923"/>
                              <a:gd name="T161" fmla="*/ T160 w 465"/>
                              <a:gd name="T162" fmla="+- 0 680 451"/>
                              <a:gd name="T163" fmla="*/ 680 h 255"/>
                              <a:gd name="T164" fmla="+- 0 1960 1923"/>
                              <a:gd name="T165" fmla="*/ T164 w 465"/>
                              <a:gd name="T166" fmla="+- 0 668 451"/>
                              <a:gd name="T167" fmla="*/ 668 h 255"/>
                              <a:gd name="T168" fmla="+- 0 1949 1923"/>
                              <a:gd name="T169" fmla="*/ T168 w 465"/>
                              <a:gd name="T170" fmla="+- 0 656 451"/>
                              <a:gd name="T171" fmla="*/ 656 h 255"/>
                              <a:gd name="T172" fmla="+- 0 1940 1923"/>
                              <a:gd name="T173" fmla="*/ T172 w 465"/>
                              <a:gd name="T174" fmla="+- 0 642 451"/>
                              <a:gd name="T175" fmla="*/ 642 h 255"/>
                              <a:gd name="T176" fmla="+- 0 1933 1923"/>
                              <a:gd name="T177" fmla="*/ T176 w 465"/>
                              <a:gd name="T178" fmla="+- 0 627 451"/>
                              <a:gd name="T179" fmla="*/ 627 h 255"/>
                              <a:gd name="T180" fmla="+- 0 1927 1923"/>
                              <a:gd name="T181" fmla="*/ T180 w 465"/>
                              <a:gd name="T182" fmla="+- 0 611 451"/>
                              <a:gd name="T183" fmla="*/ 611 h 255"/>
                              <a:gd name="T184" fmla="+- 0 1924 1923"/>
                              <a:gd name="T185" fmla="*/ T184 w 465"/>
                              <a:gd name="T186" fmla="+- 0 595 451"/>
                              <a:gd name="T187" fmla="*/ 595 h 255"/>
                              <a:gd name="T188" fmla="+- 0 1923 1923"/>
                              <a:gd name="T189" fmla="*/ T188 w 465"/>
                              <a:gd name="T190" fmla="+- 0 578 451"/>
                              <a:gd name="T191" fmla="*/ 578 h 2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465" h="255">
                                <a:moveTo>
                                  <a:pt x="0" y="127"/>
                                </a:moveTo>
                                <a:lnTo>
                                  <a:pt x="0" y="119"/>
                                </a:lnTo>
                                <a:lnTo>
                                  <a:pt x="1" y="111"/>
                                </a:lnTo>
                                <a:lnTo>
                                  <a:pt x="3" y="102"/>
                                </a:lnTo>
                                <a:lnTo>
                                  <a:pt x="4" y="94"/>
                                </a:lnTo>
                                <a:lnTo>
                                  <a:pt x="7" y="86"/>
                                </a:lnTo>
                                <a:lnTo>
                                  <a:pt x="10" y="78"/>
                                </a:lnTo>
                                <a:lnTo>
                                  <a:pt x="13" y="71"/>
                                </a:lnTo>
                                <a:lnTo>
                                  <a:pt x="17" y="63"/>
                                </a:lnTo>
                                <a:lnTo>
                                  <a:pt x="22" y="56"/>
                                </a:lnTo>
                                <a:lnTo>
                                  <a:pt x="26" y="49"/>
                                </a:lnTo>
                                <a:lnTo>
                                  <a:pt x="32" y="43"/>
                                </a:lnTo>
                                <a:lnTo>
                                  <a:pt x="37" y="37"/>
                                </a:lnTo>
                                <a:lnTo>
                                  <a:pt x="43" y="31"/>
                                </a:lnTo>
                                <a:lnTo>
                                  <a:pt x="50" y="26"/>
                                </a:lnTo>
                                <a:lnTo>
                                  <a:pt x="57" y="21"/>
                                </a:lnTo>
                                <a:lnTo>
                                  <a:pt x="64" y="17"/>
                                </a:lnTo>
                                <a:lnTo>
                                  <a:pt x="71" y="13"/>
                                </a:lnTo>
                                <a:lnTo>
                                  <a:pt x="79" y="9"/>
                                </a:lnTo>
                                <a:lnTo>
                                  <a:pt x="87" y="6"/>
                                </a:lnTo>
                                <a:lnTo>
                                  <a:pt x="95" y="4"/>
                                </a:lnTo>
                                <a:lnTo>
                                  <a:pt x="103" y="2"/>
                                </a:lnTo>
                                <a:lnTo>
                                  <a:pt x="111" y="0"/>
                                </a:lnTo>
                                <a:lnTo>
                                  <a:pt x="119" y="0"/>
                                </a:lnTo>
                                <a:lnTo>
                                  <a:pt x="128" y="0"/>
                                </a:lnTo>
                                <a:lnTo>
                                  <a:pt x="338" y="0"/>
                                </a:lnTo>
                                <a:lnTo>
                                  <a:pt x="346" y="0"/>
                                </a:lnTo>
                                <a:lnTo>
                                  <a:pt x="354" y="0"/>
                                </a:lnTo>
                                <a:lnTo>
                                  <a:pt x="363" y="2"/>
                                </a:lnTo>
                                <a:lnTo>
                                  <a:pt x="371" y="4"/>
                                </a:lnTo>
                                <a:lnTo>
                                  <a:pt x="379" y="6"/>
                                </a:lnTo>
                                <a:lnTo>
                                  <a:pt x="387" y="9"/>
                                </a:lnTo>
                                <a:lnTo>
                                  <a:pt x="394" y="13"/>
                                </a:lnTo>
                                <a:lnTo>
                                  <a:pt x="402" y="17"/>
                                </a:lnTo>
                                <a:lnTo>
                                  <a:pt x="409" y="21"/>
                                </a:lnTo>
                                <a:lnTo>
                                  <a:pt x="416" y="26"/>
                                </a:lnTo>
                                <a:lnTo>
                                  <a:pt x="422" y="31"/>
                                </a:lnTo>
                                <a:lnTo>
                                  <a:pt x="428" y="37"/>
                                </a:lnTo>
                                <a:lnTo>
                                  <a:pt x="434" y="43"/>
                                </a:lnTo>
                                <a:lnTo>
                                  <a:pt x="439" y="49"/>
                                </a:lnTo>
                                <a:lnTo>
                                  <a:pt x="444" y="56"/>
                                </a:lnTo>
                                <a:lnTo>
                                  <a:pt x="448" y="63"/>
                                </a:lnTo>
                                <a:lnTo>
                                  <a:pt x="452" y="71"/>
                                </a:lnTo>
                                <a:lnTo>
                                  <a:pt x="456" y="78"/>
                                </a:lnTo>
                                <a:lnTo>
                                  <a:pt x="459" y="86"/>
                                </a:lnTo>
                                <a:lnTo>
                                  <a:pt x="461" y="94"/>
                                </a:lnTo>
                                <a:lnTo>
                                  <a:pt x="463" y="102"/>
                                </a:lnTo>
                                <a:lnTo>
                                  <a:pt x="465" y="111"/>
                                </a:lnTo>
                                <a:lnTo>
                                  <a:pt x="465" y="119"/>
                                </a:lnTo>
                                <a:lnTo>
                                  <a:pt x="465" y="127"/>
                                </a:lnTo>
                                <a:lnTo>
                                  <a:pt x="465" y="136"/>
                                </a:lnTo>
                                <a:lnTo>
                                  <a:pt x="465" y="144"/>
                                </a:lnTo>
                                <a:lnTo>
                                  <a:pt x="463" y="152"/>
                                </a:lnTo>
                                <a:lnTo>
                                  <a:pt x="461" y="160"/>
                                </a:lnTo>
                                <a:lnTo>
                                  <a:pt x="459" y="168"/>
                                </a:lnTo>
                                <a:lnTo>
                                  <a:pt x="456" y="176"/>
                                </a:lnTo>
                                <a:lnTo>
                                  <a:pt x="452" y="184"/>
                                </a:lnTo>
                                <a:lnTo>
                                  <a:pt x="448" y="191"/>
                                </a:lnTo>
                                <a:lnTo>
                                  <a:pt x="444" y="198"/>
                                </a:lnTo>
                                <a:lnTo>
                                  <a:pt x="439" y="205"/>
                                </a:lnTo>
                                <a:lnTo>
                                  <a:pt x="434" y="211"/>
                                </a:lnTo>
                                <a:lnTo>
                                  <a:pt x="428" y="217"/>
                                </a:lnTo>
                                <a:lnTo>
                                  <a:pt x="422" y="223"/>
                                </a:lnTo>
                                <a:lnTo>
                                  <a:pt x="416" y="229"/>
                                </a:lnTo>
                                <a:lnTo>
                                  <a:pt x="409" y="233"/>
                                </a:lnTo>
                                <a:lnTo>
                                  <a:pt x="402" y="238"/>
                                </a:lnTo>
                                <a:lnTo>
                                  <a:pt x="394" y="242"/>
                                </a:lnTo>
                                <a:lnTo>
                                  <a:pt x="387" y="245"/>
                                </a:lnTo>
                                <a:lnTo>
                                  <a:pt x="379" y="248"/>
                                </a:lnTo>
                                <a:lnTo>
                                  <a:pt x="371" y="251"/>
                                </a:lnTo>
                                <a:lnTo>
                                  <a:pt x="363" y="252"/>
                                </a:lnTo>
                                <a:lnTo>
                                  <a:pt x="354" y="254"/>
                                </a:lnTo>
                                <a:lnTo>
                                  <a:pt x="346" y="255"/>
                                </a:lnTo>
                                <a:lnTo>
                                  <a:pt x="338" y="255"/>
                                </a:lnTo>
                                <a:lnTo>
                                  <a:pt x="128" y="255"/>
                                </a:lnTo>
                                <a:lnTo>
                                  <a:pt x="111" y="254"/>
                                </a:lnTo>
                                <a:lnTo>
                                  <a:pt x="95" y="251"/>
                                </a:lnTo>
                                <a:lnTo>
                                  <a:pt x="79" y="245"/>
                                </a:lnTo>
                                <a:lnTo>
                                  <a:pt x="71" y="242"/>
                                </a:lnTo>
                                <a:lnTo>
                                  <a:pt x="64" y="238"/>
                                </a:lnTo>
                                <a:lnTo>
                                  <a:pt x="57" y="233"/>
                                </a:lnTo>
                                <a:lnTo>
                                  <a:pt x="50" y="229"/>
                                </a:lnTo>
                                <a:lnTo>
                                  <a:pt x="43" y="223"/>
                                </a:lnTo>
                                <a:lnTo>
                                  <a:pt x="37" y="217"/>
                                </a:lnTo>
                                <a:lnTo>
                                  <a:pt x="32" y="211"/>
                                </a:lnTo>
                                <a:lnTo>
                                  <a:pt x="26" y="205"/>
                                </a:lnTo>
                                <a:lnTo>
                                  <a:pt x="22" y="198"/>
                                </a:lnTo>
                                <a:lnTo>
                                  <a:pt x="17" y="191"/>
                                </a:lnTo>
                                <a:lnTo>
                                  <a:pt x="13" y="184"/>
                                </a:lnTo>
                                <a:lnTo>
                                  <a:pt x="10" y="176"/>
                                </a:lnTo>
                                <a:lnTo>
                                  <a:pt x="7" y="168"/>
                                </a:lnTo>
                                <a:lnTo>
                                  <a:pt x="4" y="160"/>
                                </a:lnTo>
                                <a:lnTo>
                                  <a:pt x="3" y="152"/>
                                </a:lnTo>
                                <a:lnTo>
                                  <a:pt x="1" y="144"/>
                                </a:lnTo>
                                <a:lnTo>
                                  <a:pt x="0" y="136"/>
                                </a:lnTo>
                                <a:lnTo>
                                  <a:pt x="0" y="127"/>
                                </a:lnTo>
                                <a:close/>
                              </a:path>
                            </a:pathLst>
                          </a:custGeom>
                          <a:noFill/>
                          <a:ln w="9529">
                            <a:solidFill>
                              <a:srgbClr val="99A0A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00B57D" id="Group 95" o:spid="_x0000_s1026" style="position:absolute;margin-left:96.15pt;margin-top:22.55pt;width:23.25pt;height:12.75pt;z-index:-251615232;mso-position-horizontal-relative:page" coordorigin="1923,451" coordsize="465,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">
                <v:shape id="Freeform 77" o:spid="_x0000_s1027" style="position:absolute;left:1923;top:451;width:465;height:255;visibility:visible;mso-wrap-style:square;v-text-anchor:top" coordsize="465,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" path="m,127r,-8l1,111r2,-9l4,94,7,86r3,-8l13,71r4,-8l22,56r4,-7l32,43r5,-6l43,31r7,-5l57,21r7,-4l71,13,79,9,87,6,95,4r8,-2l111,r8,l128,,338,r8,l354,r9,2l371,4r8,2l387,9r7,4l402,17r7,4l416,26r6,5l428,37r6,6l439,49r5,7l448,63r4,8l456,78r3,8l461,94r2,8l465,111r,8l465,127r,9l465,144r-2,8l461,160r-2,8l456,176r-4,8l448,191r-4,7l439,205r-5,6l428,217r-6,6l416,229r-7,4l402,238r-8,4l387,245r-8,3l371,251r-8,1l354,254r-8,1l338,255r-210,l111,254,95,251,79,245r-8,-3l64,238r-7,-5l50,229r-7,-6l37,217r-5,-6l26,205r-4,-7l17,191r-4,-7l10,176,7,168,4,160,3,152,1,144,,136r,-9xe" filled="f" strokecolor="#99a0a6" strokeweight=".26469mm">
                  <v:path arrowok="t" o:connecttype="custom" o:connectlocs="0,570;3,553;7,537;13,522;22,507;32,494;43,482;57,472;71,464;87,457;103,453;119,451;338,451;354,451;371,455;387,460;402,468;416,477;428,488;439,500;448,514;456,529;461,545;465,562;465,578;465,595;461,611;456,627;448,642;439,656;428,668;416,680;402,689;387,696;371,702;354,705;338,706;111,705;79,696;64,689;50,680;37,668;26,656;17,642;10,627;4,611;1,595;0,578" o:connectangles="0,0,0,0,0,0,0,0,0,0,0,0,0,0,0,0,0,0,0,0,0,0,0,0,0,0,0,0,0,0,0,0,0,0,0,0,0,0,0,0,0,0,0,0,0,0,0,0"/>
                </v:shape>
                <w10:wrap anchorx="page"/>
              </v:group>
            </w:pict>
          </mc:Fallback>
        </mc:AlternateContent>
      </w:r>
      <w:r>
        <w:rPr>
          <w:noProof/>
        </w:rPr>
        <mc:AlternateContent>
          <mc:Choice Requires="wpg">
            <w:drawing>
              <wp:anchor distT="0" distB="0" distL="114300" distR="114300" simplePos="0" relativeHeight="251702272" behindDoc="1" locked="0" layoutInCell="1" allowOverlap="1" wp14:anchorId="6D87085C" wp14:editId="47ABD7E1">
                <wp:simplePos x="0" y="0"/>
                <wp:positionH relativeFrom="page">
                  <wp:posOffset>1221105</wp:posOffset>
                </wp:positionH>
                <wp:positionV relativeFrom="paragraph">
                  <wp:posOffset>572135</wp:posOffset>
                </wp:positionV>
                <wp:extent cx="295275" cy="161925"/>
                <wp:effectExtent l="11430" t="10160" r="7620" b="8890"/>
                <wp:wrapNone/>
                <wp:docPr id="93"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275" cy="161925"/>
                          <a:chOff x="1923" y="901"/>
                          <a:chExt cx="465" cy="255"/>
                        </a:xfrm>
                      </wpg:grpSpPr>
                      <wps:wsp>
                        <wps:cNvPr id="94" name="Freeform 79"/>
                        <wps:cNvSpPr>
                          <a:spLocks/>
                        </wps:cNvSpPr>
                        <wps:spPr bwMode="auto">
                          <a:xfrm>
                            <a:off x="1923" y="901"/>
                            <a:ext cx="465" cy="255"/>
                          </a:xfrm>
                          <a:custGeom>
                            <a:avLst/>
                            <a:gdLst>
                              <a:gd name="T0" fmla="+- 0 1923 1923"/>
                              <a:gd name="T1" fmla="*/ T0 w 465"/>
                              <a:gd name="T2" fmla="+- 0 1020 901"/>
                              <a:gd name="T3" fmla="*/ 1020 h 255"/>
                              <a:gd name="T4" fmla="+- 0 1926 1923"/>
                              <a:gd name="T5" fmla="*/ T4 w 465"/>
                              <a:gd name="T6" fmla="+- 0 1004 901"/>
                              <a:gd name="T7" fmla="*/ 1004 h 255"/>
                              <a:gd name="T8" fmla="+- 0 1930 1923"/>
                              <a:gd name="T9" fmla="*/ T8 w 465"/>
                              <a:gd name="T10" fmla="+- 0 987 901"/>
                              <a:gd name="T11" fmla="*/ 987 h 255"/>
                              <a:gd name="T12" fmla="+- 0 1936 1923"/>
                              <a:gd name="T13" fmla="*/ T12 w 465"/>
                              <a:gd name="T14" fmla="+- 0 972 901"/>
                              <a:gd name="T15" fmla="*/ 972 h 255"/>
                              <a:gd name="T16" fmla="+- 0 1945 1923"/>
                              <a:gd name="T17" fmla="*/ T16 w 465"/>
                              <a:gd name="T18" fmla="+- 0 958 901"/>
                              <a:gd name="T19" fmla="*/ 958 h 255"/>
                              <a:gd name="T20" fmla="+- 0 1955 1923"/>
                              <a:gd name="T21" fmla="*/ T20 w 465"/>
                              <a:gd name="T22" fmla="+- 0 944 901"/>
                              <a:gd name="T23" fmla="*/ 944 h 255"/>
                              <a:gd name="T24" fmla="+- 0 1966 1923"/>
                              <a:gd name="T25" fmla="*/ T24 w 465"/>
                              <a:gd name="T26" fmla="+- 0 932 901"/>
                              <a:gd name="T27" fmla="*/ 932 h 255"/>
                              <a:gd name="T28" fmla="+- 0 1980 1923"/>
                              <a:gd name="T29" fmla="*/ T28 w 465"/>
                              <a:gd name="T30" fmla="+- 0 922 901"/>
                              <a:gd name="T31" fmla="*/ 922 h 255"/>
                              <a:gd name="T32" fmla="+- 0 1994 1923"/>
                              <a:gd name="T33" fmla="*/ T32 w 465"/>
                              <a:gd name="T34" fmla="+- 0 914 901"/>
                              <a:gd name="T35" fmla="*/ 914 h 255"/>
                              <a:gd name="T36" fmla="+- 0 2010 1923"/>
                              <a:gd name="T37" fmla="*/ T36 w 465"/>
                              <a:gd name="T38" fmla="+- 0 907 901"/>
                              <a:gd name="T39" fmla="*/ 907 h 255"/>
                              <a:gd name="T40" fmla="+- 0 2026 1923"/>
                              <a:gd name="T41" fmla="*/ T40 w 465"/>
                              <a:gd name="T42" fmla="+- 0 903 901"/>
                              <a:gd name="T43" fmla="*/ 903 h 255"/>
                              <a:gd name="T44" fmla="+- 0 2042 1923"/>
                              <a:gd name="T45" fmla="*/ T44 w 465"/>
                              <a:gd name="T46" fmla="+- 0 901 901"/>
                              <a:gd name="T47" fmla="*/ 901 h 255"/>
                              <a:gd name="T48" fmla="+- 0 2261 1923"/>
                              <a:gd name="T49" fmla="*/ T48 w 465"/>
                              <a:gd name="T50" fmla="+- 0 901 901"/>
                              <a:gd name="T51" fmla="*/ 901 h 255"/>
                              <a:gd name="T52" fmla="+- 0 2277 1923"/>
                              <a:gd name="T53" fmla="*/ T52 w 465"/>
                              <a:gd name="T54" fmla="+- 0 902 901"/>
                              <a:gd name="T55" fmla="*/ 902 h 255"/>
                              <a:gd name="T56" fmla="+- 0 2294 1923"/>
                              <a:gd name="T57" fmla="*/ T56 w 465"/>
                              <a:gd name="T58" fmla="+- 0 905 901"/>
                              <a:gd name="T59" fmla="*/ 905 h 255"/>
                              <a:gd name="T60" fmla="+- 0 2310 1923"/>
                              <a:gd name="T61" fmla="*/ T60 w 465"/>
                              <a:gd name="T62" fmla="+- 0 911 901"/>
                              <a:gd name="T63" fmla="*/ 911 h 255"/>
                              <a:gd name="T64" fmla="+- 0 2325 1923"/>
                              <a:gd name="T65" fmla="*/ T64 w 465"/>
                              <a:gd name="T66" fmla="+- 0 918 901"/>
                              <a:gd name="T67" fmla="*/ 918 h 255"/>
                              <a:gd name="T68" fmla="+- 0 2339 1923"/>
                              <a:gd name="T69" fmla="*/ T68 w 465"/>
                              <a:gd name="T70" fmla="+- 0 927 901"/>
                              <a:gd name="T71" fmla="*/ 927 h 255"/>
                              <a:gd name="T72" fmla="+- 0 2351 1923"/>
                              <a:gd name="T73" fmla="*/ T72 w 465"/>
                              <a:gd name="T74" fmla="+- 0 938 901"/>
                              <a:gd name="T75" fmla="*/ 938 h 255"/>
                              <a:gd name="T76" fmla="+- 0 2362 1923"/>
                              <a:gd name="T77" fmla="*/ T76 w 465"/>
                              <a:gd name="T78" fmla="+- 0 951 901"/>
                              <a:gd name="T79" fmla="*/ 951 h 255"/>
                              <a:gd name="T80" fmla="+- 0 2371 1923"/>
                              <a:gd name="T81" fmla="*/ T80 w 465"/>
                              <a:gd name="T82" fmla="+- 0 965 901"/>
                              <a:gd name="T83" fmla="*/ 965 h 255"/>
                              <a:gd name="T84" fmla="+- 0 2379 1923"/>
                              <a:gd name="T85" fmla="*/ T84 w 465"/>
                              <a:gd name="T86" fmla="+- 0 980 901"/>
                              <a:gd name="T87" fmla="*/ 980 h 255"/>
                              <a:gd name="T88" fmla="+- 0 2384 1923"/>
                              <a:gd name="T89" fmla="*/ T88 w 465"/>
                              <a:gd name="T90" fmla="+- 0 995 901"/>
                              <a:gd name="T91" fmla="*/ 995 h 255"/>
                              <a:gd name="T92" fmla="+- 0 2388 1923"/>
                              <a:gd name="T93" fmla="*/ T92 w 465"/>
                              <a:gd name="T94" fmla="+- 0 1012 901"/>
                              <a:gd name="T95" fmla="*/ 1012 h 255"/>
                              <a:gd name="T96" fmla="+- 0 2388 1923"/>
                              <a:gd name="T97" fmla="*/ T96 w 465"/>
                              <a:gd name="T98" fmla="+- 0 1028 901"/>
                              <a:gd name="T99" fmla="*/ 1028 h 255"/>
                              <a:gd name="T100" fmla="+- 0 2388 1923"/>
                              <a:gd name="T101" fmla="*/ T100 w 465"/>
                              <a:gd name="T102" fmla="+- 0 1045 901"/>
                              <a:gd name="T103" fmla="*/ 1045 h 255"/>
                              <a:gd name="T104" fmla="+- 0 2384 1923"/>
                              <a:gd name="T105" fmla="*/ T104 w 465"/>
                              <a:gd name="T106" fmla="+- 0 1062 901"/>
                              <a:gd name="T107" fmla="*/ 1062 h 255"/>
                              <a:gd name="T108" fmla="+- 0 2379 1923"/>
                              <a:gd name="T109" fmla="*/ T108 w 465"/>
                              <a:gd name="T110" fmla="+- 0 1077 901"/>
                              <a:gd name="T111" fmla="*/ 1077 h 255"/>
                              <a:gd name="T112" fmla="+- 0 2371 1923"/>
                              <a:gd name="T113" fmla="*/ T112 w 465"/>
                              <a:gd name="T114" fmla="+- 0 1092 901"/>
                              <a:gd name="T115" fmla="*/ 1092 h 255"/>
                              <a:gd name="T116" fmla="+- 0 2362 1923"/>
                              <a:gd name="T117" fmla="*/ T116 w 465"/>
                              <a:gd name="T118" fmla="+- 0 1106 901"/>
                              <a:gd name="T119" fmla="*/ 1106 h 255"/>
                              <a:gd name="T120" fmla="+- 0 2351 1923"/>
                              <a:gd name="T121" fmla="*/ T120 w 465"/>
                              <a:gd name="T122" fmla="+- 0 1119 901"/>
                              <a:gd name="T123" fmla="*/ 1119 h 255"/>
                              <a:gd name="T124" fmla="+- 0 2339 1923"/>
                              <a:gd name="T125" fmla="*/ T124 w 465"/>
                              <a:gd name="T126" fmla="+- 0 1130 901"/>
                              <a:gd name="T127" fmla="*/ 1130 h 255"/>
                              <a:gd name="T128" fmla="+- 0 2325 1923"/>
                              <a:gd name="T129" fmla="*/ T128 w 465"/>
                              <a:gd name="T130" fmla="+- 0 1139 901"/>
                              <a:gd name="T131" fmla="*/ 1139 h 255"/>
                              <a:gd name="T132" fmla="+- 0 2310 1923"/>
                              <a:gd name="T133" fmla="*/ T132 w 465"/>
                              <a:gd name="T134" fmla="+- 0 1146 901"/>
                              <a:gd name="T135" fmla="*/ 1146 h 255"/>
                              <a:gd name="T136" fmla="+- 0 2294 1923"/>
                              <a:gd name="T137" fmla="*/ T136 w 465"/>
                              <a:gd name="T138" fmla="+- 0 1152 901"/>
                              <a:gd name="T139" fmla="*/ 1152 h 255"/>
                              <a:gd name="T140" fmla="+- 0 2277 1923"/>
                              <a:gd name="T141" fmla="*/ T140 w 465"/>
                              <a:gd name="T142" fmla="+- 0 1155 901"/>
                              <a:gd name="T143" fmla="*/ 1155 h 255"/>
                              <a:gd name="T144" fmla="+- 0 2261 1923"/>
                              <a:gd name="T145" fmla="*/ T144 w 465"/>
                              <a:gd name="T146" fmla="+- 0 1156 901"/>
                              <a:gd name="T147" fmla="*/ 1156 h 255"/>
                              <a:gd name="T148" fmla="+- 0 2042 1923"/>
                              <a:gd name="T149" fmla="*/ T148 w 465"/>
                              <a:gd name="T150" fmla="+- 0 1156 901"/>
                              <a:gd name="T151" fmla="*/ 1156 h 255"/>
                              <a:gd name="T152" fmla="+- 0 2026 1923"/>
                              <a:gd name="T153" fmla="*/ T152 w 465"/>
                              <a:gd name="T154" fmla="+- 0 1154 901"/>
                              <a:gd name="T155" fmla="*/ 1154 h 255"/>
                              <a:gd name="T156" fmla="+- 0 2010 1923"/>
                              <a:gd name="T157" fmla="*/ T156 w 465"/>
                              <a:gd name="T158" fmla="+- 0 1149 901"/>
                              <a:gd name="T159" fmla="*/ 1149 h 255"/>
                              <a:gd name="T160" fmla="+- 0 1994 1923"/>
                              <a:gd name="T161" fmla="*/ T160 w 465"/>
                              <a:gd name="T162" fmla="+- 0 1143 901"/>
                              <a:gd name="T163" fmla="*/ 1143 h 255"/>
                              <a:gd name="T164" fmla="+- 0 1980 1923"/>
                              <a:gd name="T165" fmla="*/ T164 w 465"/>
                              <a:gd name="T166" fmla="+- 0 1134 901"/>
                              <a:gd name="T167" fmla="*/ 1134 h 255"/>
                              <a:gd name="T168" fmla="+- 0 1966 1923"/>
                              <a:gd name="T169" fmla="*/ T168 w 465"/>
                              <a:gd name="T170" fmla="+- 0 1125 901"/>
                              <a:gd name="T171" fmla="*/ 1125 h 255"/>
                              <a:gd name="T172" fmla="+- 0 1955 1923"/>
                              <a:gd name="T173" fmla="*/ T172 w 465"/>
                              <a:gd name="T174" fmla="+- 0 1113 901"/>
                              <a:gd name="T175" fmla="*/ 1113 h 255"/>
                              <a:gd name="T176" fmla="+- 0 1945 1923"/>
                              <a:gd name="T177" fmla="*/ T176 w 465"/>
                              <a:gd name="T178" fmla="+- 0 1099 901"/>
                              <a:gd name="T179" fmla="*/ 1099 h 255"/>
                              <a:gd name="T180" fmla="+- 0 1936 1923"/>
                              <a:gd name="T181" fmla="*/ T180 w 465"/>
                              <a:gd name="T182" fmla="+- 0 1085 901"/>
                              <a:gd name="T183" fmla="*/ 1085 h 255"/>
                              <a:gd name="T184" fmla="+- 0 1930 1923"/>
                              <a:gd name="T185" fmla="*/ T184 w 465"/>
                              <a:gd name="T186" fmla="+- 0 1070 901"/>
                              <a:gd name="T187" fmla="*/ 1070 h 255"/>
                              <a:gd name="T188" fmla="+- 0 1926 1923"/>
                              <a:gd name="T189" fmla="*/ T188 w 465"/>
                              <a:gd name="T190" fmla="+- 0 1053 901"/>
                              <a:gd name="T191" fmla="*/ 1053 h 255"/>
                              <a:gd name="T192" fmla="+- 0 1923 1923"/>
                              <a:gd name="T193" fmla="*/ T192 w 465"/>
                              <a:gd name="T194" fmla="+- 0 1037 901"/>
                              <a:gd name="T195" fmla="*/ 1037 h 2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465" h="255">
                                <a:moveTo>
                                  <a:pt x="0" y="127"/>
                                </a:moveTo>
                                <a:lnTo>
                                  <a:pt x="0" y="119"/>
                                </a:lnTo>
                                <a:lnTo>
                                  <a:pt x="1" y="111"/>
                                </a:lnTo>
                                <a:lnTo>
                                  <a:pt x="3" y="103"/>
                                </a:lnTo>
                                <a:lnTo>
                                  <a:pt x="4" y="94"/>
                                </a:lnTo>
                                <a:lnTo>
                                  <a:pt x="7" y="86"/>
                                </a:lnTo>
                                <a:lnTo>
                                  <a:pt x="10" y="79"/>
                                </a:lnTo>
                                <a:lnTo>
                                  <a:pt x="13" y="71"/>
                                </a:lnTo>
                                <a:lnTo>
                                  <a:pt x="17" y="64"/>
                                </a:lnTo>
                                <a:lnTo>
                                  <a:pt x="22" y="57"/>
                                </a:lnTo>
                                <a:lnTo>
                                  <a:pt x="26" y="50"/>
                                </a:lnTo>
                                <a:lnTo>
                                  <a:pt x="32" y="43"/>
                                </a:lnTo>
                                <a:lnTo>
                                  <a:pt x="37" y="37"/>
                                </a:lnTo>
                                <a:lnTo>
                                  <a:pt x="43" y="31"/>
                                </a:lnTo>
                                <a:lnTo>
                                  <a:pt x="50" y="26"/>
                                </a:lnTo>
                                <a:lnTo>
                                  <a:pt x="57" y="21"/>
                                </a:lnTo>
                                <a:lnTo>
                                  <a:pt x="64" y="17"/>
                                </a:lnTo>
                                <a:lnTo>
                                  <a:pt x="71" y="13"/>
                                </a:lnTo>
                                <a:lnTo>
                                  <a:pt x="79" y="10"/>
                                </a:lnTo>
                                <a:lnTo>
                                  <a:pt x="87" y="6"/>
                                </a:lnTo>
                                <a:lnTo>
                                  <a:pt x="95" y="4"/>
                                </a:lnTo>
                                <a:lnTo>
                                  <a:pt x="103" y="2"/>
                                </a:lnTo>
                                <a:lnTo>
                                  <a:pt x="111" y="1"/>
                                </a:lnTo>
                                <a:lnTo>
                                  <a:pt x="119" y="0"/>
                                </a:lnTo>
                                <a:lnTo>
                                  <a:pt x="128" y="0"/>
                                </a:lnTo>
                                <a:lnTo>
                                  <a:pt x="338" y="0"/>
                                </a:lnTo>
                                <a:lnTo>
                                  <a:pt x="346" y="0"/>
                                </a:lnTo>
                                <a:lnTo>
                                  <a:pt x="354" y="1"/>
                                </a:lnTo>
                                <a:lnTo>
                                  <a:pt x="363" y="2"/>
                                </a:lnTo>
                                <a:lnTo>
                                  <a:pt x="371" y="4"/>
                                </a:lnTo>
                                <a:lnTo>
                                  <a:pt x="379" y="6"/>
                                </a:lnTo>
                                <a:lnTo>
                                  <a:pt x="387" y="10"/>
                                </a:lnTo>
                                <a:lnTo>
                                  <a:pt x="394" y="13"/>
                                </a:lnTo>
                                <a:lnTo>
                                  <a:pt x="402" y="17"/>
                                </a:lnTo>
                                <a:lnTo>
                                  <a:pt x="409" y="21"/>
                                </a:lnTo>
                                <a:lnTo>
                                  <a:pt x="416" y="26"/>
                                </a:lnTo>
                                <a:lnTo>
                                  <a:pt x="422" y="31"/>
                                </a:lnTo>
                                <a:lnTo>
                                  <a:pt x="428" y="37"/>
                                </a:lnTo>
                                <a:lnTo>
                                  <a:pt x="434" y="43"/>
                                </a:lnTo>
                                <a:lnTo>
                                  <a:pt x="439" y="50"/>
                                </a:lnTo>
                                <a:lnTo>
                                  <a:pt x="444" y="57"/>
                                </a:lnTo>
                                <a:lnTo>
                                  <a:pt x="448" y="64"/>
                                </a:lnTo>
                                <a:lnTo>
                                  <a:pt x="452" y="71"/>
                                </a:lnTo>
                                <a:lnTo>
                                  <a:pt x="456" y="79"/>
                                </a:lnTo>
                                <a:lnTo>
                                  <a:pt x="459" y="86"/>
                                </a:lnTo>
                                <a:lnTo>
                                  <a:pt x="461" y="94"/>
                                </a:lnTo>
                                <a:lnTo>
                                  <a:pt x="463" y="103"/>
                                </a:lnTo>
                                <a:lnTo>
                                  <a:pt x="465" y="111"/>
                                </a:lnTo>
                                <a:lnTo>
                                  <a:pt x="465" y="119"/>
                                </a:lnTo>
                                <a:lnTo>
                                  <a:pt x="465" y="127"/>
                                </a:lnTo>
                                <a:lnTo>
                                  <a:pt x="465" y="136"/>
                                </a:lnTo>
                                <a:lnTo>
                                  <a:pt x="465" y="144"/>
                                </a:lnTo>
                                <a:lnTo>
                                  <a:pt x="463" y="152"/>
                                </a:lnTo>
                                <a:lnTo>
                                  <a:pt x="461" y="161"/>
                                </a:lnTo>
                                <a:lnTo>
                                  <a:pt x="459" y="169"/>
                                </a:lnTo>
                                <a:lnTo>
                                  <a:pt x="456" y="176"/>
                                </a:lnTo>
                                <a:lnTo>
                                  <a:pt x="452" y="184"/>
                                </a:lnTo>
                                <a:lnTo>
                                  <a:pt x="448" y="191"/>
                                </a:lnTo>
                                <a:lnTo>
                                  <a:pt x="444" y="198"/>
                                </a:lnTo>
                                <a:lnTo>
                                  <a:pt x="439" y="205"/>
                                </a:lnTo>
                                <a:lnTo>
                                  <a:pt x="434" y="212"/>
                                </a:lnTo>
                                <a:lnTo>
                                  <a:pt x="428" y="218"/>
                                </a:lnTo>
                                <a:lnTo>
                                  <a:pt x="422" y="224"/>
                                </a:lnTo>
                                <a:lnTo>
                                  <a:pt x="416" y="229"/>
                                </a:lnTo>
                                <a:lnTo>
                                  <a:pt x="409" y="233"/>
                                </a:lnTo>
                                <a:lnTo>
                                  <a:pt x="402" y="238"/>
                                </a:lnTo>
                                <a:lnTo>
                                  <a:pt x="394" y="242"/>
                                </a:lnTo>
                                <a:lnTo>
                                  <a:pt x="387" y="245"/>
                                </a:lnTo>
                                <a:lnTo>
                                  <a:pt x="379" y="248"/>
                                </a:lnTo>
                                <a:lnTo>
                                  <a:pt x="371" y="251"/>
                                </a:lnTo>
                                <a:lnTo>
                                  <a:pt x="363" y="253"/>
                                </a:lnTo>
                                <a:lnTo>
                                  <a:pt x="354" y="254"/>
                                </a:lnTo>
                                <a:lnTo>
                                  <a:pt x="346" y="255"/>
                                </a:lnTo>
                                <a:lnTo>
                                  <a:pt x="338" y="255"/>
                                </a:lnTo>
                                <a:lnTo>
                                  <a:pt x="128" y="255"/>
                                </a:lnTo>
                                <a:lnTo>
                                  <a:pt x="119" y="255"/>
                                </a:lnTo>
                                <a:lnTo>
                                  <a:pt x="111" y="254"/>
                                </a:lnTo>
                                <a:lnTo>
                                  <a:pt x="103" y="253"/>
                                </a:lnTo>
                                <a:lnTo>
                                  <a:pt x="95" y="251"/>
                                </a:lnTo>
                                <a:lnTo>
                                  <a:pt x="87" y="248"/>
                                </a:lnTo>
                                <a:lnTo>
                                  <a:pt x="79" y="245"/>
                                </a:lnTo>
                                <a:lnTo>
                                  <a:pt x="71" y="242"/>
                                </a:lnTo>
                                <a:lnTo>
                                  <a:pt x="64" y="238"/>
                                </a:lnTo>
                                <a:lnTo>
                                  <a:pt x="57" y="233"/>
                                </a:lnTo>
                                <a:lnTo>
                                  <a:pt x="50" y="229"/>
                                </a:lnTo>
                                <a:lnTo>
                                  <a:pt x="43" y="224"/>
                                </a:lnTo>
                                <a:lnTo>
                                  <a:pt x="37" y="218"/>
                                </a:lnTo>
                                <a:lnTo>
                                  <a:pt x="32" y="212"/>
                                </a:lnTo>
                                <a:lnTo>
                                  <a:pt x="26" y="205"/>
                                </a:lnTo>
                                <a:lnTo>
                                  <a:pt x="22" y="198"/>
                                </a:lnTo>
                                <a:lnTo>
                                  <a:pt x="17" y="191"/>
                                </a:lnTo>
                                <a:lnTo>
                                  <a:pt x="13" y="184"/>
                                </a:lnTo>
                                <a:lnTo>
                                  <a:pt x="10" y="176"/>
                                </a:lnTo>
                                <a:lnTo>
                                  <a:pt x="7" y="169"/>
                                </a:lnTo>
                                <a:lnTo>
                                  <a:pt x="4" y="161"/>
                                </a:lnTo>
                                <a:lnTo>
                                  <a:pt x="3" y="152"/>
                                </a:lnTo>
                                <a:lnTo>
                                  <a:pt x="1" y="144"/>
                                </a:lnTo>
                                <a:lnTo>
                                  <a:pt x="0" y="136"/>
                                </a:lnTo>
                                <a:lnTo>
                                  <a:pt x="0" y="127"/>
                                </a:lnTo>
                                <a:close/>
                              </a:path>
                            </a:pathLst>
                          </a:custGeom>
                          <a:noFill/>
                          <a:ln w="9529">
                            <a:solidFill>
                              <a:srgbClr val="99A0A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85A77A" id="Group 93" o:spid="_x0000_s1026" style="position:absolute;margin-left:96.15pt;margin-top:45.05pt;width:23.25pt;height:12.75pt;z-index:-251614208;mso-position-horizontal-relative:page" coordorigin="1923,901" coordsize="465,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">
                <v:shape id="Freeform 79" o:spid="_x0000_s1027" style="position:absolute;left:1923;top:901;width:465;height:255;visibility:visible;mso-wrap-style:square;v-text-anchor:top" coordsize="465,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" path="m,127r,-8l1,111r2,-8l4,94,7,86r3,-7l13,71r4,-7l22,57r4,-7l32,43r5,-6l43,31r7,-5l57,21r7,-4l71,13r8,-3l87,6,95,4r8,-2l111,1,119,r9,l338,r8,l354,1r9,1l371,4r8,2l387,10r7,3l402,17r7,4l416,26r6,5l428,37r6,6l439,50r5,7l448,64r4,7l456,79r3,7l461,94r2,9l465,111r,8l465,127r,9l465,144r-2,8l461,161r-2,8l456,176r-4,8l448,191r-4,7l439,205r-5,7l428,218r-6,6l416,229r-7,4l402,238r-8,4l387,245r-8,3l371,251r-8,2l354,254r-8,1l338,255r-210,l119,255r-8,-1l103,253r-8,-2l87,248r-8,-3l71,242r-7,-4l57,233r-7,-4l43,224r-6,-6l32,212r-6,-7l22,198r-5,-7l13,184r-3,-8l7,169,4,161,3,152,1,144,,136r,-9xe" filled="f" strokecolor="#99a0a6" strokeweight=".26469mm">
                  <v:path arrowok="t" o:connecttype="custom" o:connectlocs="0,1020;3,1004;7,987;13,972;22,958;32,944;43,932;57,922;71,914;87,907;103,903;119,901;338,901;354,902;371,905;387,911;402,918;416,927;428,938;439,951;448,965;456,980;461,995;465,1012;465,1028;465,1045;461,1062;456,1077;448,1092;439,1106;428,1119;416,1130;402,1139;387,1146;371,1152;354,1155;338,1156;119,1156;103,1154;87,1149;71,1143;57,1134;43,1125;32,1113;22,1099;13,1085;7,1070;3,1053;0,1037" o:connectangles="0,0,0,0,0,0,0,0,0,0,0,0,0,0,0,0,0,0,0,0,0,0,0,0,0,0,0,0,0,0,0,0,0,0,0,0,0,0,0,0,0,0,0,0,0,0,0,0,0"/>
                </v:shape>
                <w10:wrap anchorx="page"/>
              </v:group>
            </w:pict>
          </mc:Fallback>
        </mc:AlternateContent>
      </w:r>
      <w:proofErr w:type="spellStart"/>
      <w:proofErr w:type="gramStart"/>
      <w:r>
        <w:rPr>
          <w:color w:val="202024"/>
          <w:spacing w:val="3"/>
          <w:sz w:val="21"/>
          <w:szCs w:val="21"/>
        </w:rPr>
        <w:t>cuku</w:t>
      </w:r>
      <w:r>
        <w:rPr>
          <w:color w:val="202024"/>
          <w:sz w:val="21"/>
          <w:szCs w:val="21"/>
        </w:rPr>
        <w:t>p</w:t>
      </w:r>
      <w:proofErr w:type="spellEnd"/>
      <w:r>
        <w:rPr>
          <w:color w:val="202024"/>
          <w:sz w:val="21"/>
          <w:szCs w:val="21"/>
        </w:rPr>
        <w:t xml:space="preserve"> </w:t>
      </w:r>
      <w:r>
        <w:rPr>
          <w:color w:val="202024"/>
          <w:spacing w:val="5"/>
          <w:sz w:val="21"/>
          <w:szCs w:val="21"/>
        </w:rPr>
        <w:t xml:space="preserve"> </w:t>
      </w:r>
      <w:proofErr w:type="spellStart"/>
      <w:r>
        <w:rPr>
          <w:color w:val="202024"/>
          <w:spacing w:val="3"/>
          <w:w w:val="132"/>
          <w:sz w:val="21"/>
          <w:szCs w:val="21"/>
        </w:rPr>
        <w:t>s</w:t>
      </w:r>
      <w:r>
        <w:rPr>
          <w:color w:val="202024"/>
          <w:spacing w:val="3"/>
          <w:w w:val="119"/>
          <w:sz w:val="21"/>
          <w:szCs w:val="21"/>
        </w:rPr>
        <w:t>e</w:t>
      </w:r>
      <w:r>
        <w:rPr>
          <w:color w:val="202024"/>
          <w:spacing w:val="3"/>
          <w:w w:val="117"/>
          <w:sz w:val="21"/>
          <w:szCs w:val="21"/>
        </w:rPr>
        <w:t>t</w:t>
      </w:r>
      <w:r>
        <w:rPr>
          <w:color w:val="202024"/>
          <w:spacing w:val="3"/>
          <w:w w:val="110"/>
          <w:sz w:val="21"/>
          <w:szCs w:val="21"/>
        </w:rPr>
        <w:t>u</w:t>
      </w:r>
      <w:r>
        <w:rPr>
          <w:color w:val="202024"/>
          <w:spacing w:val="3"/>
          <w:w w:val="86"/>
          <w:sz w:val="21"/>
          <w:szCs w:val="21"/>
        </w:rPr>
        <w:t>j</w:t>
      </w:r>
      <w:r>
        <w:rPr>
          <w:color w:val="202024"/>
          <w:w w:val="110"/>
          <w:sz w:val="21"/>
          <w:szCs w:val="21"/>
        </w:rPr>
        <w:t>u</w:t>
      </w:r>
      <w:proofErr w:type="spellEnd"/>
      <w:proofErr w:type="gramEnd"/>
      <w:r>
        <w:rPr>
          <w:color w:val="202024"/>
          <w:w w:val="110"/>
          <w:sz w:val="21"/>
          <w:szCs w:val="21"/>
        </w:rPr>
        <w:t xml:space="preserve"> </w:t>
      </w:r>
      <w:proofErr w:type="spellStart"/>
      <w:r>
        <w:rPr>
          <w:color w:val="202024"/>
          <w:spacing w:val="3"/>
          <w:sz w:val="21"/>
          <w:szCs w:val="21"/>
        </w:rPr>
        <w:t>tida</w:t>
      </w:r>
      <w:r>
        <w:rPr>
          <w:color w:val="202024"/>
          <w:sz w:val="21"/>
          <w:szCs w:val="21"/>
        </w:rPr>
        <w:t>k</w:t>
      </w:r>
      <w:proofErr w:type="spellEnd"/>
      <w:r>
        <w:rPr>
          <w:color w:val="202024"/>
          <w:spacing w:val="42"/>
          <w:sz w:val="21"/>
          <w:szCs w:val="21"/>
        </w:rPr>
        <w:t xml:space="preserve"> </w:t>
      </w:r>
      <w:proofErr w:type="spellStart"/>
      <w:r>
        <w:rPr>
          <w:color w:val="202024"/>
          <w:spacing w:val="3"/>
          <w:w w:val="132"/>
          <w:sz w:val="21"/>
          <w:szCs w:val="21"/>
        </w:rPr>
        <w:t>s</w:t>
      </w:r>
      <w:r>
        <w:rPr>
          <w:color w:val="202024"/>
          <w:spacing w:val="3"/>
          <w:w w:val="119"/>
          <w:sz w:val="21"/>
          <w:szCs w:val="21"/>
        </w:rPr>
        <w:t>e</w:t>
      </w:r>
      <w:r>
        <w:rPr>
          <w:color w:val="202024"/>
          <w:spacing w:val="3"/>
          <w:w w:val="117"/>
          <w:sz w:val="21"/>
          <w:szCs w:val="21"/>
        </w:rPr>
        <w:t>t</w:t>
      </w:r>
      <w:r>
        <w:rPr>
          <w:color w:val="202024"/>
          <w:spacing w:val="3"/>
          <w:w w:val="110"/>
          <w:sz w:val="21"/>
          <w:szCs w:val="21"/>
        </w:rPr>
        <w:t>u</w:t>
      </w:r>
      <w:r>
        <w:rPr>
          <w:color w:val="202024"/>
          <w:spacing w:val="3"/>
          <w:w w:val="86"/>
          <w:sz w:val="21"/>
          <w:szCs w:val="21"/>
        </w:rPr>
        <w:t>j</w:t>
      </w:r>
      <w:r>
        <w:rPr>
          <w:color w:val="202024"/>
          <w:w w:val="110"/>
          <w:sz w:val="21"/>
          <w:szCs w:val="21"/>
        </w:rPr>
        <w:t>u</w:t>
      </w:r>
      <w:proofErr w:type="spellEnd"/>
    </w:p>
    <w:p w14:paraId="6EA347FA" w14:textId="77777777" w:rsidR="00DE4A7D" w:rsidRDefault="00DE4A7D" w:rsidP="00DE4A7D">
      <w:pPr>
        <w:spacing w:before="7" w:line="240" w:lineRule="exact"/>
        <w:ind w:left="2046"/>
        <w:rPr>
          <w:sz w:val="21"/>
          <w:szCs w:val="21"/>
        </w:rPr>
      </w:pPr>
      <w:r>
        <w:rPr>
          <w:color w:val="202024"/>
          <w:spacing w:val="4"/>
          <w:w w:val="118"/>
          <w:sz w:val="21"/>
          <w:szCs w:val="21"/>
        </w:rPr>
        <w:t>sanga</w:t>
      </w:r>
      <w:r>
        <w:rPr>
          <w:color w:val="202024"/>
          <w:w w:val="118"/>
          <w:sz w:val="21"/>
          <w:szCs w:val="21"/>
        </w:rPr>
        <w:t>t</w:t>
      </w:r>
      <w:r>
        <w:rPr>
          <w:color w:val="202024"/>
          <w:spacing w:val="-3"/>
          <w:w w:val="118"/>
          <w:sz w:val="21"/>
          <w:szCs w:val="21"/>
        </w:rPr>
        <w:t xml:space="preserve"> </w:t>
      </w:r>
      <w:proofErr w:type="spellStart"/>
      <w:r>
        <w:rPr>
          <w:color w:val="202024"/>
          <w:spacing w:val="3"/>
          <w:sz w:val="21"/>
          <w:szCs w:val="21"/>
        </w:rPr>
        <w:t>tida</w:t>
      </w:r>
      <w:r>
        <w:rPr>
          <w:color w:val="202024"/>
          <w:sz w:val="21"/>
          <w:szCs w:val="21"/>
        </w:rPr>
        <w:t>k</w:t>
      </w:r>
      <w:proofErr w:type="spellEnd"/>
      <w:r>
        <w:rPr>
          <w:color w:val="202024"/>
          <w:spacing w:val="42"/>
          <w:sz w:val="21"/>
          <w:szCs w:val="21"/>
        </w:rPr>
        <w:t xml:space="preserve"> </w:t>
      </w:r>
      <w:proofErr w:type="spellStart"/>
      <w:r>
        <w:rPr>
          <w:color w:val="202024"/>
          <w:spacing w:val="3"/>
          <w:w w:val="132"/>
          <w:sz w:val="21"/>
          <w:szCs w:val="21"/>
        </w:rPr>
        <w:t>s</w:t>
      </w:r>
      <w:r>
        <w:rPr>
          <w:color w:val="202024"/>
          <w:spacing w:val="3"/>
          <w:w w:val="119"/>
          <w:sz w:val="21"/>
          <w:szCs w:val="21"/>
        </w:rPr>
        <w:t>e</w:t>
      </w:r>
      <w:r>
        <w:rPr>
          <w:color w:val="202024"/>
          <w:spacing w:val="3"/>
          <w:w w:val="117"/>
          <w:sz w:val="21"/>
          <w:szCs w:val="21"/>
        </w:rPr>
        <w:t>t</w:t>
      </w:r>
      <w:r>
        <w:rPr>
          <w:color w:val="202024"/>
          <w:spacing w:val="3"/>
          <w:w w:val="110"/>
          <w:sz w:val="21"/>
          <w:szCs w:val="21"/>
        </w:rPr>
        <w:t>u</w:t>
      </w:r>
      <w:r>
        <w:rPr>
          <w:color w:val="202024"/>
          <w:spacing w:val="3"/>
          <w:w w:val="86"/>
          <w:sz w:val="21"/>
          <w:szCs w:val="21"/>
        </w:rPr>
        <w:t>j</w:t>
      </w:r>
      <w:r>
        <w:rPr>
          <w:color w:val="202024"/>
          <w:w w:val="110"/>
          <w:sz w:val="21"/>
          <w:szCs w:val="21"/>
        </w:rPr>
        <w:t>u</w:t>
      </w:r>
      <w:proofErr w:type="spellEnd"/>
    </w:p>
    <w:p w14:paraId="090D2D0C" w14:textId="77777777" w:rsidR="00DE4A7D" w:rsidRDefault="00DE4A7D" w:rsidP="00DE4A7D">
      <w:pPr>
        <w:spacing w:before="7" w:line="120" w:lineRule="exact"/>
        <w:rPr>
          <w:sz w:val="12"/>
          <w:szCs w:val="12"/>
        </w:rPr>
      </w:pPr>
    </w:p>
    <w:p w14:paraId="5985D623" w14:textId="77777777" w:rsidR="00DE4A7D" w:rsidRDefault="00DE4A7D" w:rsidP="00DE4A7D">
      <w:pPr>
        <w:spacing w:line="200" w:lineRule="exact"/>
      </w:pPr>
    </w:p>
    <w:p w14:paraId="7E74E011" w14:textId="77777777" w:rsidR="00DE4A7D" w:rsidRDefault="00DE4A7D" w:rsidP="00DE4A7D">
      <w:pPr>
        <w:spacing w:line="200" w:lineRule="exact"/>
      </w:pPr>
    </w:p>
    <w:p w14:paraId="64C4E6D5" w14:textId="77777777" w:rsidR="00DE4A7D" w:rsidRDefault="00DE4A7D" w:rsidP="00DE4A7D">
      <w:pPr>
        <w:spacing w:line="200" w:lineRule="exact"/>
      </w:pPr>
    </w:p>
    <w:p w14:paraId="70D8608D" w14:textId="77777777" w:rsidR="00DE4A7D" w:rsidRDefault="00DE4A7D" w:rsidP="00DE4A7D">
      <w:pPr>
        <w:spacing w:line="200" w:lineRule="exact"/>
      </w:pPr>
    </w:p>
    <w:p w14:paraId="37FD05FF" w14:textId="77777777" w:rsidR="00DE4A7D" w:rsidRDefault="00DE4A7D" w:rsidP="00DE4A7D">
      <w:pPr>
        <w:spacing w:line="200" w:lineRule="exact"/>
      </w:pPr>
    </w:p>
    <w:p w14:paraId="00DBDC63" w14:textId="77777777" w:rsidR="00DE4A7D" w:rsidRDefault="00DE4A7D" w:rsidP="00DE4A7D">
      <w:pPr>
        <w:sectPr w:rsidR="00DE4A7D">
          <w:type w:val="continuous"/>
          <w:pgSz w:w="11900" w:h="16840"/>
          <w:pgMar w:top="460" w:right="420" w:bottom="280" w:left="420" w:header="720" w:footer="720" w:gutter="0"/>
          <w:cols w:space="720"/>
        </w:sectPr>
      </w:pPr>
    </w:p>
    <w:p w14:paraId="0DA25FCA" w14:textId="77777777" w:rsidR="00DE4A7D" w:rsidRDefault="00DE4A7D" w:rsidP="00DE4A7D">
      <w:pPr>
        <w:spacing w:before="26"/>
        <w:jc w:val="right"/>
        <w:rPr>
          <w:sz w:val="24"/>
          <w:szCs w:val="24"/>
        </w:rPr>
      </w:pPr>
      <w:r>
        <w:rPr>
          <w:color w:val="202024"/>
          <w:w w:val="110"/>
          <w:sz w:val="24"/>
          <w:szCs w:val="24"/>
        </w:rPr>
        <w:t>13.</w:t>
      </w:r>
    </w:p>
    <w:p w14:paraId="2941871A" w14:textId="77777777" w:rsidR="00DE4A7D" w:rsidRDefault="00DE4A7D" w:rsidP="00DE4A7D">
      <w:pPr>
        <w:spacing w:before="26"/>
        <w:rPr>
          <w:sz w:val="24"/>
          <w:szCs w:val="24"/>
        </w:rPr>
      </w:pPr>
      <w:r>
        <w:br w:type="column"/>
      </w:r>
      <w:proofErr w:type="spellStart"/>
      <w:proofErr w:type="gramStart"/>
      <w:r>
        <w:rPr>
          <w:color w:val="202024"/>
          <w:spacing w:val="3"/>
          <w:sz w:val="24"/>
          <w:szCs w:val="24"/>
        </w:rPr>
        <w:t>A</w:t>
      </w:r>
      <w:r>
        <w:rPr>
          <w:color w:val="202024"/>
          <w:spacing w:val="2"/>
          <w:sz w:val="24"/>
          <w:szCs w:val="24"/>
        </w:rPr>
        <w:t>pa</w:t>
      </w:r>
      <w:r>
        <w:rPr>
          <w:color w:val="202024"/>
          <w:spacing w:val="-1"/>
          <w:sz w:val="24"/>
          <w:szCs w:val="24"/>
        </w:rPr>
        <w:t>k</w:t>
      </w:r>
      <w:r>
        <w:rPr>
          <w:color w:val="202024"/>
          <w:spacing w:val="2"/>
          <w:sz w:val="24"/>
          <w:szCs w:val="24"/>
        </w:rPr>
        <w:t>a</w:t>
      </w:r>
      <w:r>
        <w:rPr>
          <w:color w:val="202024"/>
          <w:sz w:val="24"/>
          <w:szCs w:val="24"/>
        </w:rPr>
        <w:t>h</w:t>
      </w:r>
      <w:proofErr w:type="spellEnd"/>
      <w:r>
        <w:rPr>
          <w:color w:val="202024"/>
          <w:sz w:val="24"/>
          <w:szCs w:val="24"/>
        </w:rPr>
        <w:t xml:space="preserve"> </w:t>
      </w:r>
      <w:r>
        <w:rPr>
          <w:color w:val="202024"/>
          <w:spacing w:val="3"/>
          <w:sz w:val="24"/>
          <w:szCs w:val="24"/>
        </w:rPr>
        <w:t xml:space="preserve"> </w:t>
      </w:r>
      <w:proofErr w:type="spellStart"/>
      <w:r>
        <w:rPr>
          <w:color w:val="202024"/>
          <w:spacing w:val="2"/>
          <w:w w:val="117"/>
          <w:sz w:val="24"/>
          <w:szCs w:val="24"/>
        </w:rPr>
        <w:t>an</w:t>
      </w:r>
      <w:r>
        <w:rPr>
          <w:color w:val="202024"/>
          <w:w w:val="117"/>
          <w:sz w:val="24"/>
          <w:szCs w:val="24"/>
        </w:rPr>
        <w:t>da</w:t>
      </w:r>
      <w:proofErr w:type="spellEnd"/>
      <w:proofErr w:type="gramEnd"/>
      <w:r>
        <w:rPr>
          <w:color w:val="202024"/>
          <w:spacing w:val="-10"/>
          <w:w w:val="117"/>
          <w:sz w:val="24"/>
          <w:szCs w:val="24"/>
        </w:rPr>
        <w:t xml:space="preserve"> </w:t>
      </w:r>
      <w:proofErr w:type="spellStart"/>
      <w:r>
        <w:rPr>
          <w:color w:val="202024"/>
          <w:spacing w:val="3"/>
          <w:w w:val="121"/>
          <w:sz w:val="24"/>
          <w:szCs w:val="24"/>
        </w:rPr>
        <w:t>s</w:t>
      </w:r>
      <w:r>
        <w:rPr>
          <w:color w:val="202024"/>
          <w:spacing w:val="2"/>
          <w:w w:val="127"/>
          <w:sz w:val="24"/>
          <w:szCs w:val="24"/>
        </w:rPr>
        <w:t>e</w:t>
      </w:r>
      <w:r>
        <w:rPr>
          <w:color w:val="202024"/>
          <w:w w:val="76"/>
          <w:sz w:val="24"/>
          <w:szCs w:val="24"/>
        </w:rPr>
        <w:t>l</w:t>
      </w:r>
      <w:r>
        <w:rPr>
          <w:color w:val="202024"/>
          <w:spacing w:val="2"/>
          <w:w w:val="119"/>
          <w:sz w:val="24"/>
          <w:szCs w:val="24"/>
        </w:rPr>
        <w:t>a</w:t>
      </w:r>
      <w:r>
        <w:rPr>
          <w:color w:val="202024"/>
          <w:spacing w:val="2"/>
          <w:w w:val="76"/>
          <w:sz w:val="24"/>
          <w:szCs w:val="24"/>
        </w:rPr>
        <w:t>l</w:t>
      </w:r>
      <w:r>
        <w:rPr>
          <w:color w:val="202024"/>
          <w:w w:val="112"/>
          <w:sz w:val="24"/>
          <w:szCs w:val="24"/>
        </w:rPr>
        <w:t>u</w:t>
      </w:r>
      <w:proofErr w:type="spellEnd"/>
      <w:r>
        <w:rPr>
          <w:color w:val="202024"/>
          <w:spacing w:val="-1"/>
          <w:sz w:val="24"/>
          <w:szCs w:val="24"/>
        </w:rPr>
        <w:t xml:space="preserve"> </w:t>
      </w:r>
      <w:proofErr w:type="spellStart"/>
      <w:r>
        <w:rPr>
          <w:color w:val="202024"/>
          <w:spacing w:val="2"/>
          <w:w w:val="116"/>
          <w:sz w:val="24"/>
          <w:szCs w:val="24"/>
        </w:rPr>
        <w:t>me</w:t>
      </w:r>
      <w:r>
        <w:rPr>
          <w:color w:val="202024"/>
          <w:w w:val="116"/>
          <w:sz w:val="24"/>
          <w:szCs w:val="24"/>
        </w:rPr>
        <w:t>ngg</w:t>
      </w:r>
      <w:r>
        <w:rPr>
          <w:color w:val="202024"/>
          <w:spacing w:val="2"/>
          <w:w w:val="116"/>
          <w:sz w:val="24"/>
          <w:szCs w:val="24"/>
        </w:rPr>
        <w:t>u</w:t>
      </w:r>
      <w:r>
        <w:rPr>
          <w:color w:val="202024"/>
          <w:w w:val="116"/>
          <w:sz w:val="24"/>
          <w:szCs w:val="24"/>
        </w:rPr>
        <w:t>n</w:t>
      </w:r>
      <w:r>
        <w:rPr>
          <w:color w:val="202024"/>
          <w:spacing w:val="2"/>
          <w:w w:val="116"/>
          <w:sz w:val="24"/>
          <w:szCs w:val="24"/>
        </w:rPr>
        <w:t>a</w:t>
      </w:r>
      <w:r>
        <w:rPr>
          <w:color w:val="202024"/>
          <w:spacing w:val="-1"/>
          <w:w w:val="116"/>
          <w:sz w:val="24"/>
          <w:szCs w:val="24"/>
        </w:rPr>
        <w:t>k</w:t>
      </w:r>
      <w:r>
        <w:rPr>
          <w:color w:val="202024"/>
          <w:spacing w:val="2"/>
          <w:w w:val="116"/>
          <w:sz w:val="24"/>
          <w:szCs w:val="24"/>
        </w:rPr>
        <w:t>a</w:t>
      </w:r>
      <w:r>
        <w:rPr>
          <w:color w:val="202024"/>
          <w:w w:val="116"/>
          <w:sz w:val="24"/>
          <w:szCs w:val="24"/>
        </w:rPr>
        <w:t>n</w:t>
      </w:r>
      <w:proofErr w:type="spellEnd"/>
      <w:r>
        <w:rPr>
          <w:color w:val="202024"/>
          <w:spacing w:val="-33"/>
          <w:w w:val="116"/>
          <w:sz w:val="24"/>
          <w:szCs w:val="24"/>
        </w:rPr>
        <w:t xml:space="preserve"> </w:t>
      </w:r>
      <w:proofErr w:type="spellStart"/>
      <w:r>
        <w:rPr>
          <w:color w:val="202024"/>
          <w:w w:val="116"/>
          <w:sz w:val="24"/>
          <w:szCs w:val="24"/>
        </w:rPr>
        <w:t>c</w:t>
      </w:r>
      <w:r>
        <w:rPr>
          <w:color w:val="202024"/>
          <w:spacing w:val="2"/>
          <w:w w:val="116"/>
          <w:sz w:val="24"/>
          <w:szCs w:val="24"/>
        </w:rPr>
        <w:t>a</w:t>
      </w:r>
      <w:r>
        <w:rPr>
          <w:color w:val="202024"/>
          <w:spacing w:val="-3"/>
          <w:w w:val="116"/>
          <w:sz w:val="24"/>
          <w:szCs w:val="24"/>
        </w:rPr>
        <w:t>r</w:t>
      </w:r>
      <w:r>
        <w:rPr>
          <w:color w:val="202024"/>
          <w:w w:val="116"/>
          <w:sz w:val="24"/>
          <w:szCs w:val="24"/>
        </w:rPr>
        <w:t>a</w:t>
      </w:r>
      <w:proofErr w:type="spellEnd"/>
      <w:r>
        <w:rPr>
          <w:color w:val="202024"/>
          <w:w w:val="116"/>
          <w:sz w:val="24"/>
          <w:szCs w:val="24"/>
        </w:rPr>
        <w:t xml:space="preserve"> </w:t>
      </w:r>
      <w:proofErr w:type="spellStart"/>
      <w:r>
        <w:rPr>
          <w:color w:val="202024"/>
          <w:spacing w:val="2"/>
          <w:w w:val="116"/>
          <w:sz w:val="24"/>
          <w:szCs w:val="24"/>
        </w:rPr>
        <w:t>k</w:t>
      </w:r>
      <w:r>
        <w:rPr>
          <w:color w:val="202024"/>
          <w:spacing w:val="3"/>
          <w:w w:val="112"/>
          <w:sz w:val="24"/>
          <w:szCs w:val="24"/>
        </w:rPr>
        <w:t>u</w:t>
      </w:r>
      <w:r>
        <w:rPr>
          <w:color w:val="202024"/>
          <w:spacing w:val="3"/>
          <w:w w:val="132"/>
          <w:sz w:val="24"/>
          <w:szCs w:val="24"/>
        </w:rPr>
        <w:t>t</w:t>
      </w:r>
      <w:r>
        <w:rPr>
          <w:color w:val="202024"/>
          <w:spacing w:val="2"/>
          <w:w w:val="81"/>
          <w:sz w:val="24"/>
          <w:szCs w:val="24"/>
        </w:rPr>
        <w:t>i</w:t>
      </w:r>
      <w:r>
        <w:rPr>
          <w:color w:val="202024"/>
          <w:spacing w:val="2"/>
          <w:w w:val="119"/>
          <w:sz w:val="24"/>
          <w:szCs w:val="24"/>
        </w:rPr>
        <w:t>pa</w:t>
      </w:r>
      <w:r>
        <w:rPr>
          <w:color w:val="202024"/>
          <w:w w:val="112"/>
          <w:sz w:val="24"/>
          <w:szCs w:val="24"/>
        </w:rPr>
        <w:t>n</w:t>
      </w:r>
      <w:proofErr w:type="spellEnd"/>
      <w:r>
        <w:rPr>
          <w:color w:val="202024"/>
          <w:spacing w:val="-1"/>
          <w:sz w:val="24"/>
          <w:szCs w:val="24"/>
        </w:rPr>
        <w:t xml:space="preserve"> </w:t>
      </w:r>
      <w:proofErr w:type="spellStart"/>
      <w:r>
        <w:rPr>
          <w:color w:val="202024"/>
          <w:w w:val="115"/>
          <w:sz w:val="24"/>
          <w:szCs w:val="24"/>
        </w:rPr>
        <w:t>d</w:t>
      </w:r>
      <w:r>
        <w:rPr>
          <w:color w:val="202024"/>
          <w:spacing w:val="2"/>
          <w:w w:val="115"/>
          <w:sz w:val="24"/>
          <w:szCs w:val="24"/>
        </w:rPr>
        <w:t>e</w:t>
      </w:r>
      <w:r>
        <w:rPr>
          <w:color w:val="202024"/>
          <w:w w:val="115"/>
          <w:sz w:val="24"/>
          <w:szCs w:val="24"/>
        </w:rPr>
        <w:t>ng</w:t>
      </w:r>
      <w:r>
        <w:rPr>
          <w:color w:val="202024"/>
          <w:spacing w:val="2"/>
          <w:w w:val="115"/>
          <w:sz w:val="24"/>
          <w:szCs w:val="24"/>
        </w:rPr>
        <w:t>a</w:t>
      </w:r>
      <w:r>
        <w:rPr>
          <w:color w:val="202024"/>
          <w:w w:val="115"/>
          <w:sz w:val="24"/>
          <w:szCs w:val="24"/>
        </w:rPr>
        <w:t>n</w:t>
      </w:r>
      <w:proofErr w:type="spellEnd"/>
      <w:r>
        <w:rPr>
          <w:color w:val="202024"/>
          <w:spacing w:val="10"/>
          <w:w w:val="115"/>
          <w:sz w:val="24"/>
          <w:szCs w:val="24"/>
        </w:rPr>
        <w:t xml:space="preserve"> </w:t>
      </w:r>
      <w:proofErr w:type="spellStart"/>
      <w:r>
        <w:rPr>
          <w:color w:val="202024"/>
          <w:spacing w:val="2"/>
          <w:w w:val="115"/>
          <w:sz w:val="24"/>
          <w:szCs w:val="24"/>
        </w:rPr>
        <w:t>me</w:t>
      </w:r>
      <w:r>
        <w:rPr>
          <w:color w:val="202024"/>
          <w:w w:val="115"/>
          <w:sz w:val="24"/>
          <w:szCs w:val="24"/>
        </w:rPr>
        <w:t>ngg</w:t>
      </w:r>
      <w:r>
        <w:rPr>
          <w:color w:val="202024"/>
          <w:spacing w:val="2"/>
          <w:w w:val="115"/>
          <w:sz w:val="24"/>
          <w:szCs w:val="24"/>
        </w:rPr>
        <w:t>u</w:t>
      </w:r>
      <w:r>
        <w:rPr>
          <w:color w:val="202024"/>
          <w:w w:val="115"/>
          <w:sz w:val="24"/>
          <w:szCs w:val="24"/>
        </w:rPr>
        <w:t>n</w:t>
      </w:r>
      <w:r>
        <w:rPr>
          <w:color w:val="202024"/>
          <w:spacing w:val="2"/>
          <w:w w:val="115"/>
          <w:sz w:val="24"/>
          <w:szCs w:val="24"/>
        </w:rPr>
        <w:t>a</w:t>
      </w:r>
      <w:r>
        <w:rPr>
          <w:color w:val="202024"/>
          <w:spacing w:val="-1"/>
          <w:w w:val="115"/>
          <w:sz w:val="24"/>
          <w:szCs w:val="24"/>
        </w:rPr>
        <w:t>k</w:t>
      </w:r>
      <w:r>
        <w:rPr>
          <w:color w:val="202024"/>
          <w:w w:val="115"/>
          <w:sz w:val="24"/>
          <w:szCs w:val="24"/>
        </w:rPr>
        <w:t>a</w:t>
      </w:r>
      <w:proofErr w:type="spellEnd"/>
      <w:r>
        <w:rPr>
          <w:color w:val="202024"/>
          <w:spacing w:val="-15"/>
          <w:w w:val="115"/>
          <w:sz w:val="24"/>
          <w:szCs w:val="24"/>
        </w:rPr>
        <w:t xml:space="preserve"> </w:t>
      </w:r>
      <w:r>
        <w:rPr>
          <w:color w:val="202024"/>
          <w:spacing w:val="-1"/>
          <w:w w:val="97"/>
          <w:sz w:val="24"/>
          <w:szCs w:val="24"/>
        </w:rPr>
        <w:t>M</w:t>
      </w:r>
      <w:r>
        <w:rPr>
          <w:color w:val="202024"/>
          <w:spacing w:val="2"/>
          <w:w w:val="127"/>
          <w:sz w:val="24"/>
          <w:szCs w:val="24"/>
        </w:rPr>
        <w:t>e</w:t>
      </w:r>
      <w:r>
        <w:rPr>
          <w:color w:val="202024"/>
          <w:spacing w:val="2"/>
          <w:w w:val="112"/>
          <w:sz w:val="24"/>
          <w:szCs w:val="24"/>
        </w:rPr>
        <w:t>n</w:t>
      </w:r>
      <w:r>
        <w:rPr>
          <w:color w:val="202024"/>
          <w:w w:val="120"/>
          <w:sz w:val="24"/>
          <w:szCs w:val="24"/>
        </w:rPr>
        <w:t>d</w:t>
      </w:r>
      <w:r>
        <w:rPr>
          <w:color w:val="202024"/>
          <w:spacing w:val="2"/>
          <w:w w:val="127"/>
          <w:sz w:val="24"/>
          <w:szCs w:val="24"/>
        </w:rPr>
        <w:t>e</w:t>
      </w:r>
      <w:r>
        <w:rPr>
          <w:color w:val="202024"/>
          <w:w w:val="76"/>
          <w:sz w:val="24"/>
          <w:szCs w:val="24"/>
        </w:rPr>
        <w:t>l</w:t>
      </w:r>
      <w:r>
        <w:rPr>
          <w:color w:val="202024"/>
          <w:spacing w:val="-1"/>
          <w:w w:val="127"/>
          <w:sz w:val="24"/>
          <w:szCs w:val="24"/>
        </w:rPr>
        <w:t>e</w:t>
      </w:r>
      <w:r>
        <w:rPr>
          <w:color w:val="202024"/>
          <w:w w:val="103"/>
          <w:sz w:val="24"/>
          <w:szCs w:val="24"/>
        </w:rPr>
        <w:t>y</w:t>
      </w:r>
    </w:p>
    <w:p w14:paraId="51E8B0B2" w14:textId="77777777" w:rsidR="00DE4A7D" w:rsidRDefault="00DE4A7D" w:rsidP="00DE4A7D">
      <w:pPr>
        <w:spacing w:before="84"/>
        <w:rPr>
          <w:sz w:val="24"/>
          <w:szCs w:val="24"/>
        </w:rPr>
      </w:pPr>
      <w:proofErr w:type="spellStart"/>
      <w:r>
        <w:rPr>
          <w:color w:val="202024"/>
          <w:spacing w:val="-1"/>
          <w:w w:val="119"/>
          <w:sz w:val="24"/>
          <w:szCs w:val="24"/>
        </w:rPr>
        <w:t>at</w:t>
      </w:r>
      <w:r>
        <w:rPr>
          <w:color w:val="202024"/>
          <w:spacing w:val="2"/>
          <w:w w:val="119"/>
          <w:sz w:val="24"/>
          <w:szCs w:val="24"/>
        </w:rPr>
        <w:t>a</w:t>
      </w:r>
      <w:r>
        <w:rPr>
          <w:color w:val="202024"/>
          <w:w w:val="119"/>
          <w:sz w:val="24"/>
          <w:szCs w:val="24"/>
        </w:rPr>
        <w:t>u</w:t>
      </w:r>
      <w:proofErr w:type="spellEnd"/>
      <w:r>
        <w:rPr>
          <w:color w:val="202024"/>
          <w:spacing w:val="-12"/>
          <w:w w:val="119"/>
          <w:sz w:val="24"/>
          <w:szCs w:val="24"/>
        </w:rPr>
        <w:t xml:space="preserve"> </w:t>
      </w:r>
      <w:r>
        <w:rPr>
          <w:color w:val="202024"/>
          <w:spacing w:val="-1"/>
          <w:w w:val="93"/>
          <w:sz w:val="24"/>
          <w:szCs w:val="24"/>
        </w:rPr>
        <w:t>Z</w:t>
      </w:r>
      <w:r>
        <w:rPr>
          <w:color w:val="202024"/>
          <w:spacing w:val="-2"/>
          <w:w w:val="119"/>
          <w:sz w:val="24"/>
          <w:szCs w:val="24"/>
        </w:rPr>
        <w:t>o</w:t>
      </w:r>
      <w:r>
        <w:rPr>
          <w:color w:val="202024"/>
          <w:spacing w:val="-4"/>
          <w:w w:val="132"/>
          <w:sz w:val="24"/>
          <w:szCs w:val="24"/>
        </w:rPr>
        <w:t>t</w:t>
      </w:r>
      <w:r>
        <w:rPr>
          <w:color w:val="202024"/>
          <w:spacing w:val="2"/>
          <w:w w:val="127"/>
          <w:sz w:val="24"/>
          <w:szCs w:val="24"/>
        </w:rPr>
        <w:t>e</w:t>
      </w:r>
      <w:r>
        <w:rPr>
          <w:color w:val="202024"/>
          <w:spacing w:val="-6"/>
          <w:w w:val="112"/>
          <w:sz w:val="24"/>
          <w:szCs w:val="24"/>
        </w:rPr>
        <w:t>r</w:t>
      </w:r>
      <w:r>
        <w:rPr>
          <w:color w:val="202024"/>
          <w:spacing w:val="-8"/>
          <w:w w:val="119"/>
          <w:sz w:val="24"/>
          <w:szCs w:val="24"/>
        </w:rPr>
        <w:t>o</w:t>
      </w:r>
      <w:r>
        <w:rPr>
          <w:color w:val="202024"/>
          <w:w w:val="113"/>
          <w:sz w:val="24"/>
          <w:szCs w:val="24"/>
        </w:rPr>
        <w:t>?</w:t>
      </w:r>
      <w:r>
        <w:rPr>
          <w:color w:val="202024"/>
          <w:spacing w:val="-1"/>
          <w:sz w:val="24"/>
          <w:szCs w:val="24"/>
        </w:rPr>
        <w:t xml:space="preserve"> </w:t>
      </w:r>
      <w:r>
        <w:rPr>
          <w:color w:val="D92F25"/>
          <w:sz w:val="24"/>
          <w:szCs w:val="24"/>
        </w:rPr>
        <w:t>*</w:t>
      </w:r>
    </w:p>
    <w:p w14:paraId="66CF805B" w14:textId="77777777" w:rsidR="00DE4A7D" w:rsidRDefault="00DE4A7D" w:rsidP="00DE4A7D">
      <w:pPr>
        <w:rPr>
          <w:sz w:val="24"/>
          <w:szCs w:val="24"/>
        </w:rPr>
        <w:sectPr w:rsidR="00DE4A7D">
          <w:type w:val="continuous"/>
          <w:pgSz w:w="11900" w:h="16840"/>
          <w:pgMar w:top="460" w:right="420" w:bottom="280" w:left="420" w:header="720" w:footer="720" w:gutter="0"/>
          <w:cols w:num="2" w:space="720" w:equalWidth="0">
            <w:col w:w="1124" w:space="300"/>
            <w:col w:w="9636"/>
          </w:cols>
        </w:sectPr>
      </w:pPr>
    </w:p>
    <w:p w14:paraId="417C0391" w14:textId="77777777" w:rsidR="00DE4A7D" w:rsidRDefault="00DE4A7D" w:rsidP="00DE4A7D">
      <w:pPr>
        <w:spacing w:before="8" w:line="260" w:lineRule="exact"/>
        <w:rPr>
          <w:sz w:val="26"/>
          <w:szCs w:val="26"/>
        </w:rPr>
      </w:pPr>
    </w:p>
    <w:p w14:paraId="4DA1A9B7" w14:textId="77777777" w:rsidR="00DE4A7D" w:rsidRDefault="00DE4A7D" w:rsidP="00DE4A7D">
      <w:pPr>
        <w:spacing w:before="26"/>
        <w:ind w:left="1423"/>
        <w:rPr>
          <w:sz w:val="24"/>
          <w:szCs w:val="24"/>
        </w:rPr>
      </w:pPr>
      <w:proofErr w:type="spellStart"/>
      <w:r>
        <w:rPr>
          <w:i/>
          <w:color w:val="202024"/>
          <w:spacing w:val="-13"/>
          <w:sz w:val="24"/>
          <w:szCs w:val="24"/>
        </w:rPr>
        <w:t>T</w:t>
      </w:r>
      <w:r>
        <w:rPr>
          <w:i/>
          <w:color w:val="202024"/>
          <w:sz w:val="24"/>
          <w:szCs w:val="24"/>
        </w:rPr>
        <w:t>andai</w:t>
      </w:r>
      <w:proofErr w:type="spellEnd"/>
      <w:r>
        <w:rPr>
          <w:i/>
          <w:color w:val="202024"/>
          <w:spacing w:val="32"/>
          <w:sz w:val="24"/>
          <w:szCs w:val="24"/>
        </w:rPr>
        <w:t xml:space="preserve"> </w:t>
      </w:r>
      <w:proofErr w:type="spellStart"/>
      <w:r>
        <w:rPr>
          <w:i/>
          <w:color w:val="202024"/>
          <w:sz w:val="24"/>
          <w:szCs w:val="24"/>
        </w:rPr>
        <w:t>satu</w:t>
      </w:r>
      <w:proofErr w:type="spellEnd"/>
      <w:r>
        <w:rPr>
          <w:i/>
          <w:color w:val="202024"/>
          <w:spacing w:val="51"/>
          <w:sz w:val="24"/>
          <w:szCs w:val="24"/>
        </w:rPr>
        <w:t xml:space="preserve"> </w:t>
      </w:r>
      <w:r>
        <w:rPr>
          <w:i/>
          <w:color w:val="202024"/>
          <w:spacing w:val="-2"/>
          <w:sz w:val="24"/>
          <w:szCs w:val="24"/>
        </w:rPr>
        <w:t>ov</w:t>
      </w:r>
      <w:r>
        <w:rPr>
          <w:i/>
          <w:color w:val="202024"/>
          <w:sz w:val="24"/>
          <w:szCs w:val="24"/>
        </w:rPr>
        <w:t>al</w:t>
      </w:r>
      <w:r>
        <w:rPr>
          <w:i/>
          <w:color w:val="202024"/>
          <w:spacing w:val="18"/>
          <w:sz w:val="24"/>
          <w:szCs w:val="24"/>
        </w:rPr>
        <w:t xml:space="preserve"> </w:t>
      </w:r>
      <w:proofErr w:type="spellStart"/>
      <w:r>
        <w:rPr>
          <w:i/>
          <w:color w:val="202024"/>
          <w:w w:val="107"/>
          <w:sz w:val="24"/>
          <w:szCs w:val="24"/>
        </w:rPr>
        <w:t>saja</w:t>
      </w:r>
      <w:proofErr w:type="spellEnd"/>
      <w:r>
        <w:rPr>
          <w:i/>
          <w:color w:val="202024"/>
          <w:w w:val="107"/>
          <w:sz w:val="24"/>
          <w:szCs w:val="24"/>
        </w:rPr>
        <w:t>.</w:t>
      </w:r>
    </w:p>
    <w:p w14:paraId="4DF8BBBA" w14:textId="77777777" w:rsidR="00DE4A7D" w:rsidRDefault="00DE4A7D" w:rsidP="00DE4A7D">
      <w:pPr>
        <w:spacing w:before="2" w:line="140" w:lineRule="exact"/>
        <w:rPr>
          <w:sz w:val="15"/>
          <w:szCs w:val="15"/>
        </w:rPr>
      </w:pPr>
    </w:p>
    <w:p w14:paraId="5A46BE23" w14:textId="77777777" w:rsidR="00DE4A7D" w:rsidRDefault="00DE4A7D" w:rsidP="00DE4A7D">
      <w:pPr>
        <w:spacing w:line="200" w:lineRule="exact"/>
      </w:pPr>
    </w:p>
    <w:p w14:paraId="66F9304F" w14:textId="5BCB1F6A" w:rsidR="00DE4A7D" w:rsidRDefault="00DE4A7D" w:rsidP="00DE4A7D">
      <w:pPr>
        <w:spacing w:line="446" w:lineRule="auto"/>
        <w:ind w:left="2046" w:right="7679"/>
        <w:rPr>
          <w:sz w:val="21"/>
          <w:szCs w:val="21"/>
        </w:rPr>
      </w:pPr>
      <w:r>
        <w:rPr>
          <w:noProof/>
        </w:rPr>
        <mc:AlternateContent>
          <mc:Choice Requires="wpg">
            <w:drawing>
              <wp:anchor distT="0" distB="0" distL="114300" distR="114300" simplePos="0" relativeHeight="251703296" behindDoc="1" locked="0" layoutInCell="1" allowOverlap="1" wp14:anchorId="7058B093" wp14:editId="49299878">
                <wp:simplePos x="0" y="0"/>
                <wp:positionH relativeFrom="page">
                  <wp:posOffset>1221105</wp:posOffset>
                </wp:positionH>
                <wp:positionV relativeFrom="paragraph">
                  <wp:posOffset>-4445</wp:posOffset>
                </wp:positionV>
                <wp:extent cx="295275" cy="161925"/>
                <wp:effectExtent l="11430" t="5080" r="7620" b="13970"/>
                <wp:wrapNone/>
                <wp:docPr id="91"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275" cy="161925"/>
                          <a:chOff x="1923" y="-7"/>
                          <a:chExt cx="465" cy="255"/>
                        </a:xfrm>
                      </wpg:grpSpPr>
                      <wps:wsp>
                        <wps:cNvPr id="92" name="Freeform 81"/>
                        <wps:cNvSpPr>
                          <a:spLocks/>
                        </wps:cNvSpPr>
                        <wps:spPr bwMode="auto">
                          <a:xfrm>
                            <a:off x="1923" y="-7"/>
                            <a:ext cx="465" cy="255"/>
                          </a:xfrm>
                          <a:custGeom>
                            <a:avLst/>
                            <a:gdLst>
                              <a:gd name="T0" fmla="+- 0 1923 1923"/>
                              <a:gd name="T1" fmla="*/ T0 w 465"/>
                              <a:gd name="T2" fmla="+- 0 113 -7"/>
                              <a:gd name="T3" fmla="*/ 113 h 255"/>
                              <a:gd name="T4" fmla="+- 0 1926 1923"/>
                              <a:gd name="T5" fmla="*/ T4 w 465"/>
                              <a:gd name="T6" fmla="+- 0 96 -7"/>
                              <a:gd name="T7" fmla="*/ 96 h 255"/>
                              <a:gd name="T8" fmla="+- 0 1930 1923"/>
                              <a:gd name="T9" fmla="*/ T8 w 465"/>
                              <a:gd name="T10" fmla="+- 0 80 -7"/>
                              <a:gd name="T11" fmla="*/ 80 h 255"/>
                              <a:gd name="T12" fmla="+- 0 1936 1923"/>
                              <a:gd name="T13" fmla="*/ T12 w 465"/>
                              <a:gd name="T14" fmla="+- 0 64 -7"/>
                              <a:gd name="T15" fmla="*/ 64 h 255"/>
                              <a:gd name="T16" fmla="+- 0 1945 1923"/>
                              <a:gd name="T17" fmla="*/ T16 w 465"/>
                              <a:gd name="T18" fmla="+- 0 50 -7"/>
                              <a:gd name="T19" fmla="*/ 50 h 255"/>
                              <a:gd name="T20" fmla="+- 0 1955 1923"/>
                              <a:gd name="T21" fmla="*/ T20 w 465"/>
                              <a:gd name="T22" fmla="+- 0 37 -7"/>
                              <a:gd name="T23" fmla="*/ 37 h 255"/>
                              <a:gd name="T24" fmla="+- 0 1966 1923"/>
                              <a:gd name="T25" fmla="*/ T24 w 465"/>
                              <a:gd name="T26" fmla="+- 0 25 -7"/>
                              <a:gd name="T27" fmla="*/ 25 h 255"/>
                              <a:gd name="T28" fmla="+- 0 1980 1923"/>
                              <a:gd name="T29" fmla="*/ T28 w 465"/>
                              <a:gd name="T30" fmla="+- 0 15 -7"/>
                              <a:gd name="T31" fmla="*/ 15 h 255"/>
                              <a:gd name="T32" fmla="+- 0 1994 1923"/>
                              <a:gd name="T33" fmla="*/ T32 w 465"/>
                              <a:gd name="T34" fmla="+- 0 6 -7"/>
                              <a:gd name="T35" fmla="*/ 6 h 255"/>
                              <a:gd name="T36" fmla="+- 0 2010 1923"/>
                              <a:gd name="T37" fmla="*/ T36 w 465"/>
                              <a:gd name="T38" fmla="+- 0 0 -7"/>
                              <a:gd name="T39" fmla="*/ 0 h 255"/>
                              <a:gd name="T40" fmla="+- 0 2026 1923"/>
                              <a:gd name="T41" fmla="*/ T40 w 465"/>
                              <a:gd name="T42" fmla="+- 0 -4 -7"/>
                              <a:gd name="T43" fmla="*/ -4 h 255"/>
                              <a:gd name="T44" fmla="+- 0 2042 1923"/>
                              <a:gd name="T45" fmla="*/ T44 w 465"/>
                              <a:gd name="T46" fmla="+- 0 -7 -7"/>
                              <a:gd name="T47" fmla="*/ -7 h 255"/>
                              <a:gd name="T48" fmla="+- 0 2261 1923"/>
                              <a:gd name="T49" fmla="*/ T48 w 465"/>
                              <a:gd name="T50" fmla="+- 0 -7 -7"/>
                              <a:gd name="T51" fmla="*/ -7 h 255"/>
                              <a:gd name="T52" fmla="+- 0 2277 1923"/>
                              <a:gd name="T53" fmla="*/ T52 w 465"/>
                              <a:gd name="T54" fmla="+- 0 -6 -7"/>
                              <a:gd name="T55" fmla="*/ -6 h 255"/>
                              <a:gd name="T56" fmla="+- 0 2294 1923"/>
                              <a:gd name="T57" fmla="*/ T56 w 465"/>
                              <a:gd name="T58" fmla="+- 0 -2 -7"/>
                              <a:gd name="T59" fmla="*/ -2 h 255"/>
                              <a:gd name="T60" fmla="+- 0 2310 1923"/>
                              <a:gd name="T61" fmla="*/ T60 w 465"/>
                              <a:gd name="T62" fmla="+- 0 3 -7"/>
                              <a:gd name="T63" fmla="*/ 3 h 255"/>
                              <a:gd name="T64" fmla="+- 0 2325 1923"/>
                              <a:gd name="T65" fmla="*/ T64 w 465"/>
                              <a:gd name="T66" fmla="+- 0 10 -7"/>
                              <a:gd name="T67" fmla="*/ 10 h 255"/>
                              <a:gd name="T68" fmla="+- 0 2339 1923"/>
                              <a:gd name="T69" fmla="*/ T68 w 465"/>
                              <a:gd name="T70" fmla="+- 0 20 -7"/>
                              <a:gd name="T71" fmla="*/ 20 h 255"/>
                              <a:gd name="T72" fmla="+- 0 2351 1923"/>
                              <a:gd name="T73" fmla="*/ T72 w 465"/>
                              <a:gd name="T74" fmla="+- 0 31 -7"/>
                              <a:gd name="T75" fmla="*/ 31 h 255"/>
                              <a:gd name="T76" fmla="+- 0 2362 1923"/>
                              <a:gd name="T77" fmla="*/ T76 w 465"/>
                              <a:gd name="T78" fmla="+- 0 43 -7"/>
                              <a:gd name="T79" fmla="*/ 43 h 255"/>
                              <a:gd name="T80" fmla="+- 0 2371 1923"/>
                              <a:gd name="T81" fmla="*/ T80 w 465"/>
                              <a:gd name="T82" fmla="+- 0 57 -7"/>
                              <a:gd name="T83" fmla="*/ 57 h 255"/>
                              <a:gd name="T84" fmla="+- 0 2379 1923"/>
                              <a:gd name="T85" fmla="*/ T84 w 465"/>
                              <a:gd name="T86" fmla="+- 0 72 -7"/>
                              <a:gd name="T87" fmla="*/ 72 h 255"/>
                              <a:gd name="T88" fmla="+- 0 2384 1923"/>
                              <a:gd name="T89" fmla="*/ T88 w 465"/>
                              <a:gd name="T90" fmla="+- 0 88 -7"/>
                              <a:gd name="T91" fmla="*/ 88 h 255"/>
                              <a:gd name="T92" fmla="+- 0 2388 1923"/>
                              <a:gd name="T93" fmla="*/ T92 w 465"/>
                              <a:gd name="T94" fmla="+- 0 104 -7"/>
                              <a:gd name="T95" fmla="*/ 104 h 255"/>
                              <a:gd name="T96" fmla="+- 0 2388 1923"/>
                              <a:gd name="T97" fmla="*/ T96 w 465"/>
                              <a:gd name="T98" fmla="+- 0 121 -7"/>
                              <a:gd name="T99" fmla="*/ 121 h 255"/>
                              <a:gd name="T100" fmla="+- 0 2388 1923"/>
                              <a:gd name="T101" fmla="*/ T100 w 465"/>
                              <a:gd name="T102" fmla="+- 0 138 -7"/>
                              <a:gd name="T103" fmla="*/ 138 h 255"/>
                              <a:gd name="T104" fmla="+- 0 2384 1923"/>
                              <a:gd name="T105" fmla="*/ T104 w 465"/>
                              <a:gd name="T106" fmla="+- 0 154 -7"/>
                              <a:gd name="T107" fmla="*/ 154 h 255"/>
                              <a:gd name="T108" fmla="+- 0 2379 1923"/>
                              <a:gd name="T109" fmla="*/ T108 w 465"/>
                              <a:gd name="T110" fmla="+- 0 170 -7"/>
                              <a:gd name="T111" fmla="*/ 170 h 255"/>
                              <a:gd name="T112" fmla="+- 0 2371 1923"/>
                              <a:gd name="T113" fmla="*/ T112 w 465"/>
                              <a:gd name="T114" fmla="+- 0 185 -7"/>
                              <a:gd name="T115" fmla="*/ 185 h 255"/>
                              <a:gd name="T116" fmla="+- 0 2362 1923"/>
                              <a:gd name="T117" fmla="*/ T116 w 465"/>
                              <a:gd name="T118" fmla="+- 0 199 -7"/>
                              <a:gd name="T119" fmla="*/ 199 h 255"/>
                              <a:gd name="T120" fmla="+- 0 2351 1923"/>
                              <a:gd name="T121" fmla="*/ T120 w 465"/>
                              <a:gd name="T122" fmla="+- 0 211 -7"/>
                              <a:gd name="T123" fmla="*/ 211 h 255"/>
                              <a:gd name="T124" fmla="+- 0 2339 1923"/>
                              <a:gd name="T125" fmla="*/ T124 w 465"/>
                              <a:gd name="T126" fmla="+- 0 222 -7"/>
                              <a:gd name="T127" fmla="*/ 222 h 255"/>
                              <a:gd name="T128" fmla="+- 0 2325 1923"/>
                              <a:gd name="T129" fmla="*/ T128 w 465"/>
                              <a:gd name="T130" fmla="+- 0 232 -7"/>
                              <a:gd name="T131" fmla="*/ 232 h 255"/>
                              <a:gd name="T132" fmla="+- 0 2310 1923"/>
                              <a:gd name="T133" fmla="*/ T132 w 465"/>
                              <a:gd name="T134" fmla="+- 0 239 -7"/>
                              <a:gd name="T135" fmla="*/ 239 h 255"/>
                              <a:gd name="T136" fmla="+- 0 2294 1923"/>
                              <a:gd name="T137" fmla="*/ T136 w 465"/>
                              <a:gd name="T138" fmla="+- 0 244 -7"/>
                              <a:gd name="T139" fmla="*/ 244 h 255"/>
                              <a:gd name="T140" fmla="+- 0 2277 1923"/>
                              <a:gd name="T141" fmla="*/ T140 w 465"/>
                              <a:gd name="T142" fmla="+- 0 248 -7"/>
                              <a:gd name="T143" fmla="*/ 248 h 255"/>
                              <a:gd name="T144" fmla="+- 0 2261 1923"/>
                              <a:gd name="T145" fmla="*/ T144 w 465"/>
                              <a:gd name="T146" fmla="+- 0 249 -7"/>
                              <a:gd name="T147" fmla="*/ 249 h 255"/>
                              <a:gd name="T148" fmla="+- 0 2042 1923"/>
                              <a:gd name="T149" fmla="*/ T148 w 465"/>
                              <a:gd name="T150" fmla="+- 0 249 -7"/>
                              <a:gd name="T151" fmla="*/ 249 h 255"/>
                              <a:gd name="T152" fmla="+- 0 2026 1923"/>
                              <a:gd name="T153" fmla="*/ T152 w 465"/>
                              <a:gd name="T154" fmla="+- 0 246 -7"/>
                              <a:gd name="T155" fmla="*/ 246 h 255"/>
                              <a:gd name="T156" fmla="+- 0 2010 1923"/>
                              <a:gd name="T157" fmla="*/ T156 w 465"/>
                              <a:gd name="T158" fmla="+- 0 242 -7"/>
                              <a:gd name="T159" fmla="*/ 242 h 255"/>
                              <a:gd name="T160" fmla="+- 0 1994 1923"/>
                              <a:gd name="T161" fmla="*/ T160 w 465"/>
                              <a:gd name="T162" fmla="+- 0 236 -7"/>
                              <a:gd name="T163" fmla="*/ 236 h 255"/>
                              <a:gd name="T164" fmla="+- 0 1980 1923"/>
                              <a:gd name="T165" fmla="*/ T164 w 465"/>
                              <a:gd name="T166" fmla="+- 0 227 -7"/>
                              <a:gd name="T167" fmla="*/ 227 h 255"/>
                              <a:gd name="T168" fmla="+- 0 1966 1923"/>
                              <a:gd name="T169" fmla="*/ T168 w 465"/>
                              <a:gd name="T170" fmla="+- 0 217 -7"/>
                              <a:gd name="T171" fmla="*/ 217 h 255"/>
                              <a:gd name="T172" fmla="+- 0 1955 1923"/>
                              <a:gd name="T173" fmla="*/ T172 w 465"/>
                              <a:gd name="T174" fmla="+- 0 205 -7"/>
                              <a:gd name="T175" fmla="*/ 205 h 255"/>
                              <a:gd name="T176" fmla="+- 0 1945 1923"/>
                              <a:gd name="T177" fmla="*/ T176 w 465"/>
                              <a:gd name="T178" fmla="+- 0 192 -7"/>
                              <a:gd name="T179" fmla="*/ 192 h 255"/>
                              <a:gd name="T180" fmla="+- 0 1936 1923"/>
                              <a:gd name="T181" fmla="*/ T180 w 465"/>
                              <a:gd name="T182" fmla="+- 0 178 -7"/>
                              <a:gd name="T183" fmla="*/ 178 h 255"/>
                              <a:gd name="T184" fmla="+- 0 1930 1923"/>
                              <a:gd name="T185" fmla="*/ T184 w 465"/>
                              <a:gd name="T186" fmla="+- 0 162 -7"/>
                              <a:gd name="T187" fmla="*/ 162 h 255"/>
                              <a:gd name="T188" fmla="+- 0 1926 1923"/>
                              <a:gd name="T189" fmla="*/ T188 w 465"/>
                              <a:gd name="T190" fmla="+- 0 146 -7"/>
                              <a:gd name="T191" fmla="*/ 146 h 255"/>
                              <a:gd name="T192" fmla="+- 0 1923 1923"/>
                              <a:gd name="T193" fmla="*/ T192 w 465"/>
                              <a:gd name="T194" fmla="+- 0 129 -7"/>
                              <a:gd name="T195" fmla="*/ 129 h 2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465" h="255">
                                <a:moveTo>
                                  <a:pt x="0" y="128"/>
                                </a:moveTo>
                                <a:lnTo>
                                  <a:pt x="0" y="120"/>
                                </a:lnTo>
                                <a:lnTo>
                                  <a:pt x="1" y="111"/>
                                </a:lnTo>
                                <a:lnTo>
                                  <a:pt x="3" y="103"/>
                                </a:lnTo>
                                <a:lnTo>
                                  <a:pt x="4" y="95"/>
                                </a:lnTo>
                                <a:lnTo>
                                  <a:pt x="7" y="87"/>
                                </a:lnTo>
                                <a:lnTo>
                                  <a:pt x="10" y="79"/>
                                </a:lnTo>
                                <a:lnTo>
                                  <a:pt x="13" y="71"/>
                                </a:lnTo>
                                <a:lnTo>
                                  <a:pt x="17" y="64"/>
                                </a:lnTo>
                                <a:lnTo>
                                  <a:pt x="22" y="57"/>
                                </a:lnTo>
                                <a:lnTo>
                                  <a:pt x="26" y="50"/>
                                </a:lnTo>
                                <a:lnTo>
                                  <a:pt x="32" y="44"/>
                                </a:lnTo>
                                <a:lnTo>
                                  <a:pt x="37" y="38"/>
                                </a:lnTo>
                                <a:lnTo>
                                  <a:pt x="43" y="32"/>
                                </a:lnTo>
                                <a:lnTo>
                                  <a:pt x="50" y="27"/>
                                </a:lnTo>
                                <a:lnTo>
                                  <a:pt x="57" y="22"/>
                                </a:lnTo>
                                <a:lnTo>
                                  <a:pt x="64" y="17"/>
                                </a:lnTo>
                                <a:lnTo>
                                  <a:pt x="71" y="13"/>
                                </a:lnTo>
                                <a:lnTo>
                                  <a:pt x="79" y="10"/>
                                </a:lnTo>
                                <a:lnTo>
                                  <a:pt x="87" y="7"/>
                                </a:lnTo>
                                <a:lnTo>
                                  <a:pt x="95" y="5"/>
                                </a:lnTo>
                                <a:lnTo>
                                  <a:pt x="103" y="3"/>
                                </a:lnTo>
                                <a:lnTo>
                                  <a:pt x="111" y="1"/>
                                </a:lnTo>
                                <a:lnTo>
                                  <a:pt x="119" y="0"/>
                                </a:lnTo>
                                <a:lnTo>
                                  <a:pt x="128" y="0"/>
                                </a:lnTo>
                                <a:lnTo>
                                  <a:pt x="338" y="0"/>
                                </a:lnTo>
                                <a:lnTo>
                                  <a:pt x="346" y="0"/>
                                </a:lnTo>
                                <a:lnTo>
                                  <a:pt x="354" y="1"/>
                                </a:lnTo>
                                <a:lnTo>
                                  <a:pt x="363" y="3"/>
                                </a:lnTo>
                                <a:lnTo>
                                  <a:pt x="371" y="5"/>
                                </a:lnTo>
                                <a:lnTo>
                                  <a:pt x="379" y="7"/>
                                </a:lnTo>
                                <a:lnTo>
                                  <a:pt x="387" y="10"/>
                                </a:lnTo>
                                <a:lnTo>
                                  <a:pt x="394" y="13"/>
                                </a:lnTo>
                                <a:lnTo>
                                  <a:pt x="402" y="17"/>
                                </a:lnTo>
                                <a:lnTo>
                                  <a:pt x="409" y="22"/>
                                </a:lnTo>
                                <a:lnTo>
                                  <a:pt x="416" y="27"/>
                                </a:lnTo>
                                <a:lnTo>
                                  <a:pt x="422" y="32"/>
                                </a:lnTo>
                                <a:lnTo>
                                  <a:pt x="428" y="38"/>
                                </a:lnTo>
                                <a:lnTo>
                                  <a:pt x="434" y="44"/>
                                </a:lnTo>
                                <a:lnTo>
                                  <a:pt x="439" y="50"/>
                                </a:lnTo>
                                <a:lnTo>
                                  <a:pt x="444" y="57"/>
                                </a:lnTo>
                                <a:lnTo>
                                  <a:pt x="448" y="64"/>
                                </a:lnTo>
                                <a:lnTo>
                                  <a:pt x="452" y="71"/>
                                </a:lnTo>
                                <a:lnTo>
                                  <a:pt x="456" y="79"/>
                                </a:lnTo>
                                <a:lnTo>
                                  <a:pt x="459" y="87"/>
                                </a:lnTo>
                                <a:lnTo>
                                  <a:pt x="461" y="95"/>
                                </a:lnTo>
                                <a:lnTo>
                                  <a:pt x="463" y="103"/>
                                </a:lnTo>
                                <a:lnTo>
                                  <a:pt x="465" y="111"/>
                                </a:lnTo>
                                <a:lnTo>
                                  <a:pt x="465" y="120"/>
                                </a:lnTo>
                                <a:lnTo>
                                  <a:pt x="465" y="128"/>
                                </a:lnTo>
                                <a:lnTo>
                                  <a:pt x="465" y="136"/>
                                </a:lnTo>
                                <a:lnTo>
                                  <a:pt x="465" y="145"/>
                                </a:lnTo>
                                <a:lnTo>
                                  <a:pt x="463" y="153"/>
                                </a:lnTo>
                                <a:lnTo>
                                  <a:pt x="461" y="161"/>
                                </a:lnTo>
                                <a:lnTo>
                                  <a:pt x="459" y="169"/>
                                </a:lnTo>
                                <a:lnTo>
                                  <a:pt x="456" y="177"/>
                                </a:lnTo>
                                <a:lnTo>
                                  <a:pt x="452" y="185"/>
                                </a:lnTo>
                                <a:lnTo>
                                  <a:pt x="448" y="192"/>
                                </a:lnTo>
                                <a:lnTo>
                                  <a:pt x="444" y="199"/>
                                </a:lnTo>
                                <a:lnTo>
                                  <a:pt x="439" y="206"/>
                                </a:lnTo>
                                <a:lnTo>
                                  <a:pt x="434" y="212"/>
                                </a:lnTo>
                                <a:lnTo>
                                  <a:pt x="428" y="218"/>
                                </a:lnTo>
                                <a:lnTo>
                                  <a:pt x="422" y="224"/>
                                </a:lnTo>
                                <a:lnTo>
                                  <a:pt x="416" y="229"/>
                                </a:lnTo>
                                <a:lnTo>
                                  <a:pt x="409" y="234"/>
                                </a:lnTo>
                                <a:lnTo>
                                  <a:pt x="402" y="239"/>
                                </a:lnTo>
                                <a:lnTo>
                                  <a:pt x="394" y="243"/>
                                </a:lnTo>
                                <a:lnTo>
                                  <a:pt x="387" y="246"/>
                                </a:lnTo>
                                <a:lnTo>
                                  <a:pt x="379" y="249"/>
                                </a:lnTo>
                                <a:lnTo>
                                  <a:pt x="371" y="251"/>
                                </a:lnTo>
                                <a:lnTo>
                                  <a:pt x="363" y="253"/>
                                </a:lnTo>
                                <a:lnTo>
                                  <a:pt x="354" y="255"/>
                                </a:lnTo>
                                <a:lnTo>
                                  <a:pt x="346" y="256"/>
                                </a:lnTo>
                                <a:lnTo>
                                  <a:pt x="338" y="256"/>
                                </a:lnTo>
                                <a:lnTo>
                                  <a:pt x="128" y="256"/>
                                </a:lnTo>
                                <a:lnTo>
                                  <a:pt x="119" y="256"/>
                                </a:lnTo>
                                <a:lnTo>
                                  <a:pt x="111" y="255"/>
                                </a:lnTo>
                                <a:lnTo>
                                  <a:pt x="103" y="253"/>
                                </a:lnTo>
                                <a:lnTo>
                                  <a:pt x="95" y="251"/>
                                </a:lnTo>
                                <a:lnTo>
                                  <a:pt x="87" y="249"/>
                                </a:lnTo>
                                <a:lnTo>
                                  <a:pt x="79" y="246"/>
                                </a:lnTo>
                                <a:lnTo>
                                  <a:pt x="71" y="243"/>
                                </a:lnTo>
                                <a:lnTo>
                                  <a:pt x="64" y="239"/>
                                </a:lnTo>
                                <a:lnTo>
                                  <a:pt x="57" y="234"/>
                                </a:lnTo>
                                <a:lnTo>
                                  <a:pt x="50" y="229"/>
                                </a:lnTo>
                                <a:lnTo>
                                  <a:pt x="43" y="224"/>
                                </a:lnTo>
                                <a:lnTo>
                                  <a:pt x="37" y="218"/>
                                </a:lnTo>
                                <a:lnTo>
                                  <a:pt x="32" y="212"/>
                                </a:lnTo>
                                <a:lnTo>
                                  <a:pt x="26" y="206"/>
                                </a:lnTo>
                                <a:lnTo>
                                  <a:pt x="22" y="199"/>
                                </a:lnTo>
                                <a:lnTo>
                                  <a:pt x="17" y="192"/>
                                </a:lnTo>
                                <a:lnTo>
                                  <a:pt x="13" y="185"/>
                                </a:lnTo>
                                <a:lnTo>
                                  <a:pt x="10" y="177"/>
                                </a:lnTo>
                                <a:lnTo>
                                  <a:pt x="7" y="169"/>
                                </a:lnTo>
                                <a:lnTo>
                                  <a:pt x="4" y="161"/>
                                </a:lnTo>
                                <a:lnTo>
                                  <a:pt x="3" y="153"/>
                                </a:lnTo>
                                <a:lnTo>
                                  <a:pt x="1" y="145"/>
                                </a:lnTo>
                                <a:lnTo>
                                  <a:pt x="0" y="136"/>
                                </a:lnTo>
                                <a:lnTo>
                                  <a:pt x="0" y="128"/>
                                </a:lnTo>
                                <a:close/>
                              </a:path>
                            </a:pathLst>
                          </a:custGeom>
                          <a:noFill/>
                          <a:ln w="9529">
                            <a:solidFill>
                              <a:srgbClr val="99A0A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23B724" id="Group 91" o:spid="_x0000_s1026" style="position:absolute;margin-left:96.15pt;margin-top:-.35pt;width:23.25pt;height:12.75pt;z-index:-251613184;mso-position-horizontal-relative:page" coordorigin="1923,-7" coordsize="465,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">
                <v:shape id="Freeform 81" o:spid="_x0000_s1027" style="position:absolute;left:1923;top:-7;width:465;height:255;visibility:visible;mso-wrap-style:square;v-text-anchor:top" coordsize="465,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" path="m,128r,-8l1,111r2,-8l4,95,7,87r3,-8l13,71r4,-7l22,57r4,-7l32,44r5,-6l43,32r7,-5l57,22r7,-5l71,13r8,-3l87,7,95,5r8,-2l111,1,119,r9,l338,r8,l354,1r9,2l371,5r8,2l387,10r7,3l402,17r7,5l416,27r6,5l428,38r6,6l439,50r5,7l448,64r4,7l456,79r3,8l461,95r2,8l465,111r,9l465,128r,8l465,145r-2,8l461,161r-2,8l456,177r-4,8l448,192r-4,7l439,206r-5,6l428,218r-6,6l416,229r-7,5l402,239r-8,4l387,246r-8,3l371,251r-8,2l354,255r-8,1l338,256r-210,l119,256r-8,-1l103,253r-8,-2l87,249r-8,-3l71,243r-7,-4l57,234r-7,-5l43,224r-6,-6l32,212r-6,-6l22,199r-5,-7l13,185r-3,-8l7,169,4,161,3,153,1,145,,136r,-8xe" filled="f" strokecolor="#99a0a6" strokeweight=".26469mm">
                  <v:path arrowok="t" o:connecttype="custom" o:connectlocs="0,113;3,96;7,80;13,64;22,50;32,37;43,25;57,15;71,6;87,0;103,-4;119,-7;338,-7;354,-6;371,-2;387,3;402,10;416,20;428,31;439,43;448,57;456,72;461,88;465,104;465,121;465,138;461,154;456,170;448,185;439,199;428,211;416,222;402,232;387,239;371,244;354,248;338,249;119,249;103,246;87,242;71,236;57,227;43,217;32,205;22,192;13,178;7,162;3,146;0,129" o:connectangles="0,0,0,0,0,0,0,0,0,0,0,0,0,0,0,0,0,0,0,0,0,0,0,0,0,0,0,0,0,0,0,0,0,0,0,0,0,0,0,0,0,0,0,0,0,0,0,0,0"/>
                </v:shape>
                <w10:wrap anchorx="page"/>
              </v:group>
            </w:pict>
          </mc:Fallback>
        </mc:AlternateContent>
      </w:r>
      <w:r>
        <w:rPr>
          <w:noProof/>
        </w:rPr>
        <mc:AlternateContent>
          <mc:Choice Requires="wpg">
            <w:drawing>
              <wp:anchor distT="0" distB="0" distL="114300" distR="114300" simplePos="0" relativeHeight="251704320" behindDoc="1" locked="0" layoutInCell="1" allowOverlap="1" wp14:anchorId="157ADAAF" wp14:editId="67B84C33">
                <wp:simplePos x="0" y="0"/>
                <wp:positionH relativeFrom="page">
                  <wp:posOffset>1221105</wp:posOffset>
                </wp:positionH>
                <wp:positionV relativeFrom="paragraph">
                  <wp:posOffset>281940</wp:posOffset>
                </wp:positionV>
                <wp:extent cx="295275" cy="161925"/>
                <wp:effectExtent l="11430" t="5715" r="7620" b="13335"/>
                <wp:wrapNone/>
                <wp:docPr id="89"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275" cy="161925"/>
                          <a:chOff x="1923" y="444"/>
                          <a:chExt cx="465" cy="255"/>
                        </a:xfrm>
                      </wpg:grpSpPr>
                      <wps:wsp>
                        <wps:cNvPr id="90" name="Freeform 83"/>
                        <wps:cNvSpPr>
                          <a:spLocks/>
                        </wps:cNvSpPr>
                        <wps:spPr bwMode="auto">
                          <a:xfrm>
                            <a:off x="1923" y="444"/>
                            <a:ext cx="465" cy="255"/>
                          </a:xfrm>
                          <a:custGeom>
                            <a:avLst/>
                            <a:gdLst>
                              <a:gd name="T0" fmla="+- 0 1923 1923"/>
                              <a:gd name="T1" fmla="*/ T0 w 465"/>
                              <a:gd name="T2" fmla="+- 0 563 444"/>
                              <a:gd name="T3" fmla="*/ 563 h 255"/>
                              <a:gd name="T4" fmla="+- 0 1926 1923"/>
                              <a:gd name="T5" fmla="*/ T4 w 465"/>
                              <a:gd name="T6" fmla="+- 0 546 444"/>
                              <a:gd name="T7" fmla="*/ 546 h 255"/>
                              <a:gd name="T8" fmla="+- 0 1930 1923"/>
                              <a:gd name="T9" fmla="*/ T8 w 465"/>
                              <a:gd name="T10" fmla="+- 0 530 444"/>
                              <a:gd name="T11" fmla="*/ 530 h 255"/>
                              <a:gd name="T12" fmla="+- 0 1936 1923"/>
                              <a:gd name="T13" fmla="*/ T12 w 465"/>
                              <a:gd name="T14" fmla="+- 0 515 444"/>
                              <a:gd name="T15" fmla="*/ 515 h 255"/>
                              <a:gd name="T16" fmla="+- 0 1945 1923"/>
                              <a:gd name="T17" fmla="*/ T16 w 465"/>
                              <a:gd name="T18" fmla="+- 0 500 444"/>
                              <a:gd name="T19" fmla="*/ 500 h 255"/>
                              <a:gd name="T20" fmla="+- 0 1955 1923"/>
                              <a:gd name="T21" fmla="*/ T20 w 465"/>
                              <a:gd name="T22" fmla="+- 0 487 444"/>
                              <a:gd name="T23" fmla="*/ 487 h 255"/>
                              <a:gd name="T24" fmla="+- 0 1966 1923"/>
                              <a:gd name="T25" fmla="*/ T24 w 465"/>
                              <a:gd name="T26" fmla="+- 0 475 444"/>
                              <a:gd name="T27" fmla="*/ 475 h 255"/>
                              <a:gd name="T28" fmla="+- 0 1980 1923"/>
                              <a:gd name="T29" fmla="*/ T28 w 465"/>
                              <a:gd name="T30" fmla="+- 0 465 444"/>
                              <a:gd name="T31" fmla="*/ 465 h 255"/>
                              <a:gd name="T32" fmla="+- 0 1994 1923"/>
                              <a:gd name="T33" fmla="*/ T32 w 465"/>
                              <a:gd name="T34" fmla="+- 0 457 444"/>
                              <a:gd name="T35" fmla="*/ 457 h 255"/>
                              <a:gd name="T36" fmla="+- 0 2010 1923"/>
                              <a:gd name="T37" fmla="*/ T36 w 465"/>
                              <a:gd name="T38" fmla="+- 0 450 444"/>
                              <a:gd name="T39" fmla="*/ 450 h 255"/>
                              <a:gd name="T40" fmla="+- 0 2026 1923"/>
                              <a:gd name="T41" fmla="*/ T40 w 465"/>
                              <a:gd name="T42" fmla="+- 0 446 444"/>
                              <a:gd name="T43" fmla="*/ 446 h 255"/>
                              <a:gd name="T44" fmla="+- 0 2042 1923"/>
                              <a:gd name="T45" fmla="*/ T44 w 465"/>
                              <a:gd name="T46" fmla="+- 0 444 444"/>
                              <a:gd name="T47" fmla="*/ 444 h 255"/>
                              <a:gd name="T48" fmla="+- 0 2261 1923"/>
                              <a:gd name="T49" fmla="*/ T48 w 465"/>
                              <a:gd name="T50" fmla="+- 0 444 444"/>
                              <a:gd name="T51" fmla="*/ 444 h 255"/>
                              <a:gd name="T52" fmla="+- 0 2277 1923"/>
                              <a:gd name="T53" fmla="*/ T52 w 465"/>
                              <a:gd name="T54" fmla="+- 0 444 444"/>
                              <a:gd name="T55" fmla="*/ 444 h 255"/>
                              <a:gd name="T56" fmla="+- 0 2294 1923"/>
                              <a:gd name="T57" fmla="*/ T56 w 465"/>
                              <a:gd name="T58" fmla="+- 0 448 444"/>
                              <a:gd name="T59" fmla="*/ 448 h 255"/>
                              <a:gd name="T60" fmla="+- 0 2310 1923"/>
                              <a:gd name="T61" fmla="*/ T60 w 465"/>
                              <a:gd name="T62" fmla="+- 0 453 444"/>
                              <a:gd name="T63" fmla="*/ 453 h 255"/>
                              <a:gd name="T64" fmla="+- 0 2325 1923"/>
                              <a:gd name="T65" fmla="*/ T64 w 465"/>
                              <a:gd name="T66" fmla="+- 0 461 444"/>
                              <a:gd name="T67" fmla="*/ 461 h 255"/>
                              <a:gd name="T68" fmla="+- 0 2339 1923"/>
                              <a:gd name="T69" fmla="*/ T68 w 465"/>
                              <a:gd name="T70" fmla="+- 0 470 444"/>
                              <a:gd name="T71" fmla="*/ 470 h 255"/>
                              <a:gd name="T72" fmla="+- 0 2351 1923"/>
                              <a:gd name="T73" fmla="*/ T72 w 465"/>
                              <a:gd name="T74" fmla="+- 0 481 444"/>
                              <a:gd name="T75" fmla="*/ 481 h 255"/>
                              <a:gd name="T76" fmla="+- 0 2362 1923"/>
                              <a:gd name="T77" fmla="*/ T76 w 465"/>
                              <a:gd name="T78" fmla="+- 0 493 444"/>
                              <a:gd name="T79" fmla="*/ 493 h 255"/>
                              <a:gd name="T80" fmla="+- 0 2371 1923"/>
                              <a:gd name="T81" fmla="*/ T80 w 465"/>
                              <a:gd name="T82" fmla="+- 0 507 444"/>
                              <a:gd name="T83" fmla="*/ 507 h 255"/>
                              <a:gd name="T84" fmla="+- 0 2379 1923"/>
                              <a:gd name="T85" fmla="*/ T84 w 465"/>
                              <a:gd name="T86" fmla="+- 0 522 444"/>
                              <a:gd name="T87" fmla="*/ 522 h 255"/>
                              <a:gd name="T88" fmla="+- 0 2384 1923"/>
                              <a:gd name="T89" fmla="*/ T88 w 465"/>
                              <a:gd name="T90" fmla="+- 0 538 444"/>
                              <a:gd name="T91" fmla="*/ 538 h 255"/>
                              <a:gd name="T92" fmla="+- 0 2388 1923"/>
                              <a:gd name="T93" fmla="*/ T92 w 465"/>
                              <a:gd name="T94" fmla="+- 0 555 444"/>
                              <a:gd name="T95" fmla="*/ 555 h 255"/>
                              <a:gd name="T96" fmla="+- 0 2388 1923"/>
                              <a:gd name="T97" fmla="*/ T96 w 465"/>
                              <a:gd name="T98" fmla="+- 0 571 444"/>
                              <a:gd name="T99" fmla="*/ 571 h 255"/>
                              <a:gd name="T100" fmla="+- 0 2388 1923"/>
                              <a:gd name="T101" fmla="*/ T100 w 465"/>
                              <a:gd name="T102" fmla="+- 0 588 444"/>
                              <a:gd name="T103" fmla="*/ 588 h 255"/>
                              <a:gd name="T104" fmla="+- 0 2384 1923"/>
                              <a:gd name="T105" fmla="*/ T104 w 465"/>
                              <a:gd name="T106" fmla="+- 0 604 444"/>
                              <a:gd name="T107" fmla="*/ 604 h 255"/>
                              <a:gd name="T108" fmla="+- 0 2379 1923"/>
                              <a:gd name="T109" fmla="*/ T108 w 465"/>
                              <a:gd name="T110" fmla="+- 0 620 444"/>
                              <a:gd name="T111" fmla="*/ 620 h 255"/>
                              <a:gd name="T112" fmla="+- 0 2371 1923"/>
                              <a:gd name="T113" fmla="*/ T112 w 465"/>
                              <a:gd name="T114" fmla="+- 0 635 444"/>
                              <a:gd name="T115" fmla="*/ 635 h 255"/>
                              <a:gd name="T116" fmla="+- 0 2362 1923"/>
                              <a:gd name="T117" fmla="*/ T116 w 465"/>
                              <a:gd name="T118" fmla="+- 0 649 444"/>
                              <a:gd name="T119" fmla="*/ 649 h 255"/>
                              <a:gd name="T120" fmla="+- 0 2351 1923"/>
                              <a:gd name="T121" fmla="*/ T120 w 465"/>
                              <a:gd name="T122" fmla="+- 0 661 444"/>
                              <a:gd name="T123" fmla="*/ 661 h 255"/>
                              <a:gd name="T124" fmla="+- 0 2339 1923"/>
                              <a:gd name="T125" fmla="*/ T124 w 465"/>
                              <a:gd name="T126" fmla="+- 0 673 444"/>
                              <a:gd name="T127" fmla="*/ 673 h 255"/>
                              <a:gd name="T128" fmla="+- 0 2325 1923"/>
                              <a:gd name="T129" fmla="*/ T128 w 465"/>
                              <a:gd name="T130" fmla="+- 0 682 444"/>
                              <a:gd name="T131" fmla="*/ 682 h 255"/>
                              <a:gd name="T132" fmla="+- 0 2310 1923"/>
                              <a:gd name="T133" fmla="*/ T132 w 465"/>
                              <a:gd name="T134" fmla="+- 0 689 444"/>
                              <a:gd name="T135" fmla="*/ 689 h 255"/>
                              <a:gd name="T136" fmla="+- 0 2286 1923"/>
                              <a:gd name="T137" fmla="*/ T136 w 465"/>
                              <a:gd name="T138" fmla="+- 0 696 444"/>
                              <a:gd name="T139" fmla="*/ 696 h 255"/>
                              <a:gd name="T140" fmla="+- 0 2261 1923"/>
                              <a:gd name="T141" fmla="*/ T140 w 465"/>
                              <a:gd name="T142" fmla="+- 0 699 444"/>
                              <a:gd name="T143" fmla="*/ 699 h 255"/>
                              <a:gd name="T144" fmla="+- 0 2034 1923"/>
                              <a:gd name="T145" fmla="*/ T144 w 465"/>
                              <a:gd name="T146" fmla="+- 0 698 444"/>
                              <a:gd name="T147" fmla="*/ 698 h 255"/>
                              <a:gd name="T148" fmla="+- 0 2002 1923"/>
                              <a:gd name="T149" fmla="*/ T148 w 465"/>
                              <a:gd name="T150" fmla="+- 0 689 444"/>
                              <a:gd name="T151" fmla="*/ 689 h 255"/>
                              <a:gd name="T152" fmla="+- 0 1987 1923"/>
                              <a:gd name="T153" fmla="*/ T152 w 465"/>
                              <a:gd name="T154" fmla="+- 0 682 444"/>
                              <a:gd name="T155" fmla="*/ 682 h 255"/>
                              <a:gd name="T156" fmla="+- 0 1973 1923"/>
                              <a:gd name="T157" fmla="*/ T156 w 465"/>
                              <a:gd name="T158" fmla="+- 0 673 444"/>
                              <a:gd name="T159" fmla="*/ 673 h 255"/>
                              <a:gd name="T160" fmla="+- 0 1960 1923"/>
                              <a:gd name="T161" fmla="*/ T160 w 465"/>
                              <a:gd name="T162" fmla="+- 0 661 444"/>
                              <a:gd name="T163" fmla="*/ 661 h 255"/>
                              <a:gd name="T164" fmla="+- 0 1949 1923"/>
                              <a:gd name="T165" fmla="*/ T164 w 465"/>
                              <a:gd name="T166" fmla="+- 0 649 444"/>
                              <a:gd name="T167" fmla="*/ 649 h 255"/>
                              <a:gd name="T168" fmla="+- 0 1940 1923"/>
                              <a:gd name="T169" fmla="*/ T168 w 465"/>
                              <a:gd name="T170" fmla="+- 0 635 444"/>
                              <a:gd name="T171" fmla="*/ 635 h 255"/>
                              <a:gd name="T172" fmla="+- 0 1933 1923"/>
                              <a:gd name="T173" fmla="*/ T172 w 465"/>
                              <a:gd name="T174" fmla="+- 0 620 444"/>
                              <a:gd name="T175" fmla="*/ 620 h 255"/>
                              <a:gd name="T176" fmla="+- 0 1927 1923"/>
                              <a:gd name="T177" fmla="*/ T176 w 465"/>
                              <a:gd name="T178" fmla="+- 0 604 444"/>
                              <a:gd name="T179" fmla="*/ 604 h 255"/>
                              <a:gd name="T180" fmla="+- 0 1924 1923"/>
                              <a:gd name="T181" fmla="*/ T180 w 465"/>
                              <a:gd name="T182" fmla="+- 0 588 444"/>
                              <a:gd name="T183" fmla="*/ 588 h 255"/>
                              <a:gd name="T184" fmla="+- 0 1923 1923"/>
                              <a:gd name="T185" fmla="*/ T184 w 465"/>
                              <a:gd name="T186" fmla="+- 0 571 444"/>
                              <a:gd name="T187" fmla="*/ 571 h 2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w="465" h="255">
                                <a:moveTo>
                                  <a:pt x="0" y="127"/>
                                </a:moveTo>
                                <a:lnTo>
                                  <a:pt x="0" y="119"/>
                                </a:lnTo>
                                <a:lnTo>
                                  <a:pt x="1" y="111"/>
                                </a:lnTo>
                                <a:lnTo>
                                  <a:pt x="3" y="102"/>
                                </a:lnTo>
                                <a:lnTo>
                                  <a:pt x="4" y="94"/>
                                </a:lnTo>
                                <a:lnTo>
                                  <a:pt x="7" y="86"/>
                                </a:lnTo>
                                <a:lnTo>
                                  <a:pt x="10" y="78"/>
                                </a:lnTo>
                                <a:lnTo>
                                  <a:pt x="13" y="71"/>
                                </a:lnTo>
                                <a:lnTo>
                                  <a:pt x="17" y="63"/>
                                </a:lnTo>
                                <a:lnTo>
                                  <a:pt x="22" y="56"/>
                                </a:lnTo>
                                <a:lnTo>
                                  <a:pt x="26" y="49"/>
                                </a:lnTo>
                                <a:lnTo>
                                  <a:pt x="32" y="43"/>
                                </a:lnTo>
                                <a:lnTo>
                                  <a:pt x="37" y="37"/>
                                </a:lnTo>
                                <a:lnTo>
                                  <a:pt x="43" y="31"/>
                                </a:lnTo>
                                <a:lnTo>
                                  <a:pt x="50" y="26"/>
                                </a:lnTo>
                                <a:lnTo>
                                  <a:pt x="57" y="21"/>
                                </a:lnTo>
                                <a:lnTo>
                                  <a:pt x="64" y="17"/>
                                </a:lnTo>
                                <a:lnTo>
                                  <a:pt x="71" y="13"/>
                                </a:lnTo>
                                <a:lnTo>
                                  <a:pt x="79" y="9"/>
                                </a:lnTo>
                                <a:lnTo>
                                  <a:pt x="87" y="6"/>
                                </a:lnTo>
                                <a:lnTo>
                                  <a:pt x="95" y="4"/>
                                </a:lnTo>
                                <a:lnTo>
                                  <a:pt x="103" y="2"/>
                                </a:lnTo>
                                <a:lnTo>
                                  <a:pt x="111" y="0"/>
                                </a:lnTo>
                                <a:lnTo>
                                  <a:pt x="119" y="0"/>
                                </a:lnTo>
                                <a:lnTo>
                                  <a:pt x="128" y="0"/>
                                </a:lnTo>
                                <a:lnTo>
                                  <a:pt x="338" y="0"/>
                                </a:lnTo>
                                <a:lnTo>
                                  <a:pt x="346" y="0"/>
                                </a:lnTo>
                                <a:lnTo>
                                  <a:pt x="354" y="0"/>
                                </a:lnTo>
                                <a:lnTo>
                                  <a:pt x="363" y="2"/>
                                </a:lnTo>
                                <a:lnTo>
                                  <a:pt x="371" y="4"/>
                                </a:lnTo>
                                <a:lnTo>
                                  <a:pt x="379" y="6"/>
                                </a:lnTo>
                                <a:lnTo>
                                  <a:pt x="387" y="9"/>
                                </a:lnTo>
                                <a:lnTo>
                                  <a:pt x="394" y="13"/>
                                </a:lnTo>
                                <a:lnTo>
                                  <a:pt x="402" y="17"/>
                                </a:lnTo>
                                <a:lnTo>
                                  <a:pt x="409" y="21"/>
                                </a:lnTo>
                                <a:lnTo>
                                  <a:pt x="416" y="26"/>
                                </a:lnTo>
                                <a:lnTo>
                                  <a:pt x="422" y="31"/>
                                </a:lnTo>
                                <a:lnTo>
                                  <a:pt x="428" y="37"/>
                                </a:lnTo>
                                <a:lnTo>
                                  <a:pt x="434" y="43"/>
                                </a:lnTo>
                                <a:lnTo>
                                  <a:pt x="439" y="49"/>
                                </a:lnTo>
                                <a:lnTo>
                                  <a:pt x="444" y="56"/>
                                </a:lnTo>
                                <a:lnTo>
                                  <a:pt x="448" y="63"/>
                                </a:lnTo>
                                <a:lnTo>
                                  <a:pt x="452" y="71"/>
                                </a:lnTo>
                                <a:lnTo>
                                  <a:pt x="456" y="78"/>
                                </a:lnTo>
                                <a:lnTo>
                                  <a:pt x="459" y="86"/>
                                </a:lnTo>
                                <a:lnTo>
                                  <a:pt x="461" y="94"/>
                                </a:lnTo>
                                <a:lnTo>
                                  <a:pt x="463" y="102"/>
                                </a:lnTo>
                                <a:lnTo>
                                  <a:pt x="465" y="111"/>
                                </a:lnTo>
                                <a:lnTo>
                                  <a:pt x="465" y="119"/>
                                </a:lnTo>
                                <a:lnTo>
                                  <a:pt x="465" y="127"/>
                                </a:lnTo>
                                <a:lnTo>
                                  <a:pt x="465" y="136"/>
                                </a:lnTo>
                                <a:lnTo>
                                  <a:pt x="465" y="144"/>
                                </a:lnTo>
                                <a:lnTo>
                                  <a:pt x="463" y="152"/>
                                </a:lnTo>
                                <a:lnTo>
                                  <a:pt x="461" y="160"/>
                                </a:lnTo>
                                <a:lnTo>
                                  <a:pt x="459" y="168"/>
                                </a:lnTo>
                                <a:lnTo>
                                  <a:pt x="456" y="176"/>
                                </a:lnTo>
                                <a:lnTo>
                                  <a:pt x="452" y="184"/>
                                </a:lnTo>
                                <a:lnTo>
                                  <a:pt x="448" y="191"/>
                                </a:lnTo>
                                <a:lnTo>
                                  <a:pt x="444" y="198"/>
                                </a:lnTo>
                                <a:lnTo>
                                  <a:pt x="439" y="205"/>
                                </a:lnTo>
                                <a:lnTo>
                                  <a:pt x="434" y="211"/>
                                </a:lnTo>
                                <a:lnTo>
                                  <a:pt x="428" y="217"/>
                                </a:lnTo>
                                <a:lnTo>
                                  <a:pt x="422" y="223"/>
                                </a:lnTo>
                                <a:lnTo>
                                  <a:pt x="416" y="229"/>
                                </a:lnTo>
                                <a:lnTo>
                                  <a:pt x="409" y="233"/>
                                </a:lnTo>
                                <a:lnTo>
                                  <a:pt x="402" y="238"/>
                                </a:lnTo>
                                <a:lnTo>
                                  <a:pt x="394" y="242"/>
                                </a:lnTo>
                                <a:lnTo>
                                  <a:pt x="387" y="245"/>
                                </a:lnTo>
                                <a:lnTo>
                                  <a:pt x="379" y="248"/>
                                </a:lnTo>
                                <a:lnTo>
                                  <a:pt x="363" y="252"/>
                                </a:lnTo>
                                <a:lnTo>
                                  <a:pt x="346" y="255"/>
                                </a:lnTo>
                                <a:lnTo>
                                  <a:pt x="338" y="255"/>
                                </a:lnTo>
                                <a:lnTo>
                                  <a:pt x="128" y="255"/>
                                </a:lnTo>
                                <a:lnTo>
                                  <a:pt x="111" y="254"/>
                                </a:lnTo>
                                <a:lnTo>
                                  <a:pt x="95" y="251"/>
                                </a:lnTo>
                                <a:lnTo>
                                  <a:pt x="79" y="245"/>
                                </a:lnTo>
                                <a:lnTo>
                                  <a:pt x="71" y="242"/>
                                </a:lnTo>
                                <a:lnTo>
                                  <a:pt x="64" y="238"/>
                                </a:lnTo>
                                <a:lnTo>
                                  <a:pt x="57" y="233"/>
                                </a:lnTo>
                                <a:lnTo>
                                  <a:pt x="50" y="229"/>
                                </a:lnTo>
                                <a:lnTo>
                                  <a:pt x="43" y="223"/>
                                </a:lnTo>
                                <a:lnTo>
                                  <a:pt x="37" y="217"/>
                                </a:lnTo>
                                <a:lnTo>
                                  <a:pt x="32" y="211"/>
                                </a:lnTo>
                                <a:lnTo>
                                  <a:pt x="26" y="205"/>
                                </a:lnTo>
                                <a:lnTo>
                                  <a:pt x="22" y="198"/>
                                </a:lnTo>
                                <a:lnTo>
                                  <a:pt x="17" y="191"/>
                                </a:lnTo>
                                <a:lnTo>
                                  <a:pt x="13" y="184"/>
                                </a:lnTo>
                                <a:lnTo>
                                  <a:pt x="10" y="176"/>
                                </a:lnTo>
                                <a:lnTo>
                                  <a:pt x="7" y="168"/>
                                </a:lnTo>
                                <a:lnTo>
                                  <a:pt x="4" y="160"/>
                                </a:lnTo>
                                <a:lnTo>
                                  <a:pt x="3" y="152"/>
                                </a:lnTo>
                                <a:lnTo>
                                  <a:pt x="1" y="144"/>
                                </a:lnTo>
                                <a:lnTo>
                                  <a:pt x="0" y="136"/>
                                </a:lnTo>
                                <a:lnTo>
                                  <a:pt x="0" y="127"/>
                                </a:lnTo>
                                <a:close/>
                              </a:path>
                            </a:pathLst>
                          </a:custGeom>
                          <a:noFill/>
                          <a:ln w="9529">
                            <a:solidFill>
                              <a:srgbClr val="99A0A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9757FB" id="Group 89" o:spid="_x0000_s1026" style="position:absolute;margin-left:96.15pt;margin-top:22.2pt;width:23.25pt;height:12.75pt;z-index:-251612160;mso-position-horizontal-relative:page" coordorigin="1923,444" coordsize="465,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">
                <v:shape id="Freeform 83" o:spid="_x0000_s1027" style="position:absolute;left:1923;top:444;width:465;height:255;visibility:visible;mso-wrap-style:square;v-text-anchor:top" coordsize="465,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" path="m,127r,-8l1,111r2,-9l4,94,7,86r3,-8l13,71r4,-8l22,56r4,-7l32,43r5,-6l43,31r7,-5l57,21r7,-4l71,13,79,9,87,6,95,4r8,-2l111,r8,l128,,338,r8,l354,r9,2l371,4r8,2l387,9r7,4l402,17r7,4l416,26r6,5l428,37r6,6l439,49r5,7l448,63r4,8l456,78r3,8l461,94r2,8l465,111r,8l465,127r,9l465,144r-2,8l461,160r-2,8l456,176r-4,8l448,191r-4,7l439,205r-5,6l428,217r-6,6l416,229r-7,4l402,238r-8,4l387,245r-8,3l363,252r-17,3l338,255r-210,l111,254,95,251,79,245r-8,-3l64,238r-7,-5l50,229r-7,-6l37,217r-5,-6l26,205r-4,-7l17,191r-4,-7l10,176,7,168,4,160,3,152,1,144,,136r,-9xe" filled="f" strokecolor="#99a0a6" strokeweight=".26469mm">
                  <v:path arrowok="t" o:connecttype="custom" o:connectlocs="0,563;3,546;7,530;13,515;22,500;32,487;43,475;57,465;71,457;87,450;103,446;119,444;338,444;354,444;371,448;387,453;402,461;416,470;428,481;439,493;448,507;456,522;461,538;465,555;465,571;465,588;461,604;456,620;448,635;439,649;428,661;416,673;402,682;387,689;363,696;338,699;111,698;79,689;64,682;50,673;37,661;26,649;17,635;10,620;4,604;1,588;0,571" o:connectangles="0,0,0,0,0,0,0,0,0,0,0,0,0,0,0,0,0,0,0,0,0,0,0,0,0,0,0,0,0,0,0,0,0,0,0,0,0,0,0,0,0,0,0,0,0,0,0"/>
                </v:shape>
                <w10:wrap anchorx="page"/>
              </v:group>
            </w:pict>
          </mc:Fallback>
        </mc:AlternateContent>
      </w:r>
      <w:r>
        <w:rPr>
          <w:noProof/>
        </w:rPr>
        <mc:AlternateContent>
          <mc:Choice Requires="wpg">
            <w:drawing>
              <wp:anchor distT="0" distB="0" distL="114300" distR="114300" simplePos="0" relativeHeight="251705344" behindDoc="1" locked="0" layoutInCell="1" allowOverlap="1" wp14:anchorId="252438FA" wp14:editId="2EB54853">
                <wp:simplePos x="0" y="0"/>
                <wp:positionH relativeFrom="page">
                  <wp:posOffset>1221105</wp:posOffset>
                </wp:positionH>
                <wp:positionV relativeFrom="paragraph">
                  <wp:posOffset>567690</wp:posOffset>
                </wp:positionV>
                <wp:extent cx="295275" cy="161925"/>
                <wp:effectExtent l="11430" t="5715" r="7620" b="13335"/>
                <wp:wrapNone/>
                <wp:docPr id="87" name="Group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275" cy="161925"/>
                          <a:chOff x="1923" y="894"/>
                          <a:chExt cx="465" cy="255"/>
                        </a:xfrm>
                      </wpg:grpSpPr>
                      <wps:wsp>
                        <wps:cNvPr id="88" name="Freeform 85"/>
                        <wps:cNvSpPr>
                          <a:spLocks/>
                        </wps:cNvSpPr>
                        <wps:spPr bwMode="auto">
                          <a:xfrm>
                            <a:off x="1923" y="894"/>
                            <a:ext cx="465" cy="255"/>
                          </a:xfrm>
                          <a:custGeom>
                            <a:avLst/>
                            <a:gdLst>
                              <a:gd name="T0" fmla="+- 0 1923 1923"/>
                              <a:gd name="T1" fmla="*/ T0 w 465"/>
                              <a:gd name="T2" fmla="+- 0 1013 894"/>
                              <a:gd name="T3" fmla="*/ 1013 h 255"/>
                              <a:gd name="T4" fmla="+- 0 1926 1923"/>
                              <a:gd name="T5" fmla="*/ T4 w 465"/>
                              <a:gd name="T6" fmla="+- 0 997 894"/>
                              <a:gd name="T7" fmla="*/ 997 h 255"/>
                              <a:gd name="T8" fmla="+- 0 1930 1923"/>
                              <a:gd name="T9" fmla="*/ T8 w 465"/>
                              <a:gd name="T10" fmla="+- 0 980 894"/>
                              <a:gd name="T11" fmla="*/ 980 h 255"/>
                              <a:gd name="T12" fmla="+- 0 1936 1923"/>
                              <a:gd name="T13" fmla="*/ T12 w 465"/>
                              <a:gd name="T14" fmla="+- 0 965 894"/>
                              <a:gd name="T15" fmla="*/ 965 h 255"/>
                              <a:gd name="T16" fmla="+- 0 1945 1923"/>
                              <a:gd name="T17" fmla="*/ T16 w 465"/>
                              <a:gd name="T18" fmla="+- 0 951 894"/>
                              <a:gd name="T19" fmla="*/ 951 h 255"/>
                              <a:gd name="T20" fmla="+- 0 1955 1923"/>
                              <a:gd name="T21" fmla="*/ T20 w 465"/>
                              <a:gd name="T22" fmla="+- 0 937 894"/>
                              <a:gd name="T23" fmla="*/ 937 h 255"/>
                              <a:gd name="T24" fmla="+- 0 1966 1923"/>
                              <a:gd name="T25" fmla="*/ T24 w 465"/>
                              <a:gd name="T26" fmla="+- 0 925 894"/>
                              <a:gd name="T27" fmla="*/ 925 h 255"/>
                              <a:gd name="T28" fmla="+- 0 1980 1923"/>
                              <a:gd name="T29" fmla="*/ T28 w 465"/>
                              <a:gd name="T30" fmla="+- 0 915 894"/>
                              <a:gd name="T31" fmla="*/ 915 h 255"/>
                              <a:gd name="T32" fmla="+- 0 1994 1923"/>
                              <a:gd name="T33" fmla="*/ T32 w 465"/>
                              <a:gd name="T34" fmla="+- 0 907 894"/>
                              <a:gd name="T35" fmla="*/ 907 h 255"/>
                              <a:gd name="T36" fmla="+- 0 2010 1923"/>
                              <a:gd name="T37" fmla="*/ T36 w 465"/>
                              <a:gd name="T38" fmla="+- 0 900 894"/>
                              <a:gd name="T39" fmla="*/ 900 h 255"/>
                              <a:gd name="T40" fmla="+- 0 2026 1923"/>
                              <a:gd name="T41" fmla="*/ T40 w 465"/>
                              <a:gd name="T42" fmla="+- 0 896 894"/>
                              <a:gd name="T43" fmla="*/ 896 h 255"/>
                              <a:gd name="T44" fmla="+- 0 2042 1923"/>
                              <a:gd name="T45" fmla="*/ T44 w 465"/>
                              <a:gd name="T46" fmla="+- 0 894 894"/>
                              <a:gd name="T47" fmla="*/ 894 h 255"/>
                              <a:gd name="T48" fmla="+- 0 2261 1923"/>
                              <a:gd name="T49" fmla="*/ T48 w 465"/>
                              <a:gd name="T50" fmla="+- 0 894 894"/>
                              <a:gd name="T51" fmla="*/ 894 h 255"/>
                              <a:gd name="T52" fmla="+- 0 2277 1923"/>
                              <a:gd name="T53" fmla="*/ T52 w 465"/>
                              <a:gd name="T54" fmla="+- 0 895 894"/>
                              <a:gd name="T55" fmla="*/ 895 h 255"/>
                              <a:gd name="T56" fmla="+- 0 2294 1923"/>
                              <a:gd name="T57" fmla="*/ T56 w 465"/>
                              <a:gd name="T58" fmla="+- 0 898 894"/>
                              <a:gd name="T59" fmla="*/ 898 h 255"/>
                              <a:gd name="T60" fmla="+- 0 2310 1923"/>
                              <a:gd name="T61" fmla="*/ T60 w 465"/>
                              <a:gd name="T62" fmla="+- 0 904 894"/>
                              <a:gd name="T63" fmla="*/ 904 h 255"/>
                              <a:gd name="T64" fmla="+- 0 2325 1923"/>
                              <a:gd name="T65" fmla="*/ T64 w 465"/>
                              <a:gd name="T66" fmla="+- 0 911 894"/>
                              <a:gd name="T67" fmla="*/ 911 h 255"/>
                              <a:gd name="T68" fmla="+- 0 2339 1923"/>
                              <a:gd name="T69" fmla="*/ T68 w 465"/>
                              <a:gd name="T70" fmla="+- 0 920 894"/>
                              <a:gd name="T71" fmla="*/ 920 h 255"/>
                              <a:gd name="T72" fmla="+- 0 2351 1923"/>
                              <a:gd name="T73" fmla="*/ T72 w 465"/>
                              <a:gd name="T74" fmla="+- 0 931 894"/>
                              <a:gd name="T75" fmla="*/ 931 h 255"/>
                              <a:gd name="T76" fmla="+- 0 2362 1923"/>
                              <a:gd name="T77" fmla="*/ T76 w 465"/>
                              <a:gd name="T78" fmla="+- 0 944 894"/>
                              <a:gd name="T79" fmla="*/ 944 h 255"/>
                              <a:gd name="T80" fmla="+- 0 2371 1923"/>
                              <a:gd name="T81" fmla="*/ T80 w 465"/>
                              <a:gd name="T82" fmla="+- 0 958 894"/>
                              <a:gd name="T83" fmla="*/ 958 h 255"/>
                              <a:gd name="T84" fmla="+- 0 2379 1923"/>
                              <a:gd name="T85" fmla="*/ T84 w 465"/>
                              <a:gd name="T86" fmla="+- 0 973 894"/>
                              <a:gd name="T87" fmla="*/ 973 h 255"/>
                              <a:gd name="T88" fmla="+- 0 2384 1923"/>
                              <a:gd name="T89" fmla="*/ T88 w 465"/>
                              <a:gd name="T90" fmla="+- 0 988 894"/>
                              <a:gd name="T91" fmla="*/ 988 h 255"/>
                              <a:gd name="T92" fmla="+- 0 2388 1923"/>
                              <a:gd name="T93" fmla="*/ T92 w 465"/>
                              <a:gd name="T94" fmla="+- 0 1005 894"/>
                              <a:gd name="T95" fmla="*/ 1005 h 255"/>
                              <a:gd name="T96" fmla="+- 0 2388 1923"/>
                              <a:gd name="T97" fmla="*/ T96 w 465"/>
                              <a:gd name="T98" fmla="+- 0 1021 894"/>
                              <a:gd name="T99" fmla="*/ 1021 h 255"/>
                              <a:gd name="T100" fmla="+- 0 2388 1923"/>
                              <a:gd name="T101" fmla="*/ T100 w 465"/>
                              <a:gd name="T102" fmla="+- 0 1038 894"/>
                              <a:gd name="T103" fmla="*/ 1038 h 255"/>
                              <a:gd name="T104" fmla="+- 0 2384 1923"/>
                              <a:gd name="T105" fmla="*/ T104 w 465"/>
                              <a:gd name="T106" fmla="+- 0 1055 894"/>
                              <a:gd name="T107" fmla="*/ 1055 h 255"/>
                              <a:gd name="T108" fmla="+- 0 2379 1923"/>
                              <a:gd name="T109" fmla="*/ T108 w 465"/>
                              <a:gd name="T110" fmla="+- 0 1070 894"/>
                              <a:gd name="T111" fmla="*/ 1070 h 255"/>
                              <a:gd name="T112" fmla="+- 0 2371 1923"/>
                              <a:gd name="T113" fmla="*/ T112 w 465"/>
                              <a:gd name="T114" fmla="+- 0 1085 894"/>
                              <a:gd name="T115" fmla="*/ 1085 h 255"/>
                              <a:gd name="T116" fmla="+- 0 2362 1923"/>
                              <a:gd name="T117" fmla="*/ T116 w 465"/>
                              <a:gd name="T118" fmla="+- 0 1099 894"/>
                              <a:gd name="T119" fmla="*/ 1099 h 255"/>
                              <a:gd name="T120" fmla="+- 0 2351 1923"/>
                              <a:gd name="T121" fmla="*/ T120 w 465"/>
                              <a:gd name="T122" fmla="+- 0 1112 894"/>
                              <a:gd name="T123" fmla="*/ 1112 h 255"/>
                              <a:gd name="T124" fmla="+- 0 2339 1923"/>
                              <a:gd name="T125" fmla="*/ T124 w 465"/>
                              <a:gd name="T126" fmla="+- 0 1123 894"/>
                              <a:gd name="T127" fmla="*/ 1123 h 255"/>
                              <a:gd name="T128" fmla="+- 0 2325 1923"/>
                              <a:gd name="T129" fmla="*/ T128 w 465"/>
                              <a:gd name="T130" fmla="+- 0 1132 894"/>
                              <a:gd name="T131" fmla="*/ 1132 h 255"/>
                              <a:gd name="T132" fmla="+- 0 2310 1923"/>
                              <a:gd name="T133" fmla="*/ T132 w 465"/>
                              <a:gd name="T134" fmla="+- 0 1139 894"/>
                              <a:gd name="T135" fmla="*/ 1139 h 255"/>
                              <a:gd name="T136" fmla="+- 0 2286 1923"/>
                              <a:gd name="T137" fmla="*/ T136 w 465"/>
                              <a:gd name="T138" fmla="+- 0 1147 894"/>
                              <a:gd name="T139" fmla="*/ 1147 h 255"/>
                              <a:gd name="T140" fmla="+- 0 2261 1923"/>
                              <a:gd name="T141" fmla="*/ T140 w 465"/>
                              <a:gd name="T142" fmla="+- 0 1149 894"/>
                              <a:gd name="T143" fmla="*/ 1149 h 255"/>
                              <a:gd name="T144" fmla="+- 0 2042 1923"/>
                              <a:gd name="T145" fmla="*/ T144 w 465"/>
                              <a:gd name="T146" fmla="+- 0 1149 894"/>
                              <a:gd name="T147" fmla="*/ 1149 h 255"/>
                              <a:gd name="T148" fmla="+- 0 2026 1923"/>
                              <a:gd name="T149" fmla="*/ T148 w 465"/>
                              <a:gd name="T150" fmla="+- 0 1147 894"/>
                              <a:gd name="T151" fmla="*/ 1147 h 255"/>
                              <a:gd name="T152" fmla="+- 0 2010 1923"/>
                              <a:gd name="T153" fmla="*/ T152 w 465"/>
                              <a:gd name="T154" fmla="+- 0 1142 894"/>
                              <a:gd name="T155" fmla="*/ 1142 h 255"/>
                              <a:gd name="T156" fmla="+- 0 1994 1923"/>
                              <a:gd name="T157" fmla="*/ T156 w 465"/>
                              <a:gd name="T158" fmla="+- 0 1136 894"/>
                              <a:gd name="T159" fmla="*/ 1136 h 255"/>
                              <a:gd name="T160" fmla="+- 0 1980 1923"/>
                              <a:gd name="T161" fmla="*/ T160 w 465"/>
                              <a:gd name="T162" fmla="+- 0 1127 894"/>
                              <a:gd name="T163" fmla="*/ 1127 h 255"/>
                              <a:gd name="T164" fmla="+- 0 1966 1923"/>
                              <a:gd name="T165" fmla="*/ T164 w 465"/>
                              <a:gd name="T166" fmla="+- 0 1118 894"/>
                              <a:gd name="T167" fmla="*/ 1118 h 255"/>
                              <a:gd name="T168" fmla="+- 0 1955 1923"/>
                              <a:gd name="T169" fmla="*/ T168 w 465"/>
                              <a:gd name="T170" fmla="+- 0 1106 894"/>
                              <a:gd name="T171" fmla="*/ 1106 h 255"/>
                              <a:gd name="T172" fmla="+- 0 1945 1923"/>
                              <a:gd name="T173" fmla="*/ T172 w 465"/>
                              <a:gd name="T174" fmla="+- 0 1092 894"/>
                              <a:gd name="T175" fmla="*/ 1092 h 255"/>
                              <a:gd name="T176" fmla="+- 0 1936 1923"/>
                              <a:gd name="T177" fmla="*/ T176 w 465"/>
                              <a:gd name="T178" fmla="+- 0 1078 894"/>
                              <a:gd name="T179" fmla="*/ 1078 h 255"/>
                              <a:gd name="T180" fmla="+- 0 1930 1923"/>
                              <a:gd name="T181" fmla="*/ T180 w 465"/>
                              <a:gd name="T182" fmla="+- 0 1063 894"/>
                              <a:gd name="T183" fmla="*/ 1063 h 255"/>
                              <a:gd name="T184" fmla="+- 0 1926 1923"/>
                              <a:gd name="T185" fmla="*/ T184 w 465"/>
                              <a:gd name="T186" fmla="+- 0 1046 894"/>
                              <a:gd name="T187" fmla="*/ 1046 h 255"/>
                              <a:gd name="T188" fmla="+- 0 1923 1923"/>
                              <a:gd name="T189" fmla="*/ T188 w 465"/>
                              <a:gd name="T190" fmla="+- 0 1030 894"/>
                              <a:gd name="T191" fmla="*/ 1030 h 2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465" h="255">
                                <a:moveTo>
                                  <a:pt x="0" y="127"/>
                                </a:moveTo>
                                <a:lnTo>
                                  <a:pt x="0" y="119"/>
                                </a:lnTo>
                                <a:lnTo>
                                  <a:pt x="1" y="111"/>
                                </a:lnTo>
                                <a:lnTo>
                                  <a:pt x="3" y="103"/>
                                </a:lnTo>
                                <a:lnTo>
                                  <a:pt x="4" y="94"/>
                                </a:lnTo>
                                <a:lnTo>
                                  <a:pt x="7" y="86"/>
                                </a:lnTo>
                                <a:lnTo>
                                  <a:pt x="10" y="79"/>
                                </a:lnTo>
                                <a:lnTo>
                                  <a:pt x="13" y="71"/>
                                </a:lnTo>
                                <a:lnTo>
                                  <a:pt x="17" y="64"/>
                                </a:lnTo>
                                <a:lnTo>
                                  <a:pt x="22" y="57"/>
                                </a:lnTo>
                                <a:lnTo>
                                  <a:pt x="26" y="50"/>
                                </a:lnTo>
                                <a:lnTo>
                                  <a:pt x="32" y="43"/>
                                </a:lnTo>
                                <a:lnTo>
                                  <a:pt x="37" y="37"/>
                                </a:lnTo>
                                <a:lnTo>
                                  <a:pt x="43" y="31"/>
                                </a:lnTo>
                                <a:lnTo>
                                  <a:pt x="50" y="26"/>
                                </a:lnTo>
                                <a:lnTo>
                                  <a:pt x="57" y="21"/>
                                </a:lnTo>
                                <a:lnTo>
                                  <a:pt x="64" y="17"/>
                                </a:lnTo>
                                <a:lnTo>
                                  <a:pt x="71" y="13"/>
                                </a:lnTo>
                                <a:lnTo>
                                  <a:pt x="79" y="10"/>
                                </a:lnTo>
                                <a:lnTo>
                                  <a:pt x="87" y="6"/>
                                </a:lnTo>
                                <a:lnTo>
                                  <a:pt x="95" y="4"/>
                                </a:lnTo>
                                <a:lnTo>
                                  <a:pt x="103" y="2"/>
                                </a:lnTo>
                                <a:lnTo>
                                  <a:pt x="111" y="1"/>
                                </a:lnTo>
                                <a:lnTo>
                                  <a:pt x="119" y="0"/>
                                </a:lnTo>
                                <a:lnTo>
                                  <a:pt x="128" y="0"/>
                                </a:lnTo>
                                <a:lnTo>
                                  <a:pt x="338" y="0"/>
                                </a:lnTo>
                                <a:lnTo>
                                  <a:pt x="346" y="0"/>
                                </a:lnTo>
                                <a:lnTo>
                                  <a:pt x="354" y="1"/>
                                </a:lnTo>
                                <a:lnTo>
                                  <a:pt x="363" y="2"/>
                                </a:lnTo>
                                <a:lnTo>
                                  <a:pt x="371" y="4"/>
                                </a:lnTo>
                                <a:lnTo>
                                  <a:pt x="379" y="6"/>
                                </a:lnTo>
                                <a:lnTo>
                                  <a:pt x="387" y="10"/>
                                </a:lnTo>
                                <a:lnTo>
                                  <a:pt x="394" y="13"/>
                                </a:lnTo>
                                <a:lnTo>
                                  <a:pt x="402" y="17"/>
                                </a:lnTo>
                                <a:lnTo>
                                  <a:pt x="409" y="21"/>
                                </a:lnTo>
                                <a:lnTo>
                                  <a:pt x="416" y="26"/>
                                </a:lnTo>
                                <a:lnTo>
                                  <a:pt x="422" y="31"/>
                                </a:lnTo>
                                <a:lnTo>
                                  <a:pt x="428" y="37"/>
                                </a:lnTo>
                                <a:lnTo>
                                  <a:pt x="434" y="43"/>
                                </a:lnTo>
                                <a:lnTo>
                                  <a:pt x="439" y="50"/>
                                </a:lnTo>
                                <a:lnTo>
                                  <a:pt x="444" y="57"/>
                                </a:lnTo>
                                <a:lnTo>
                                  <a:pt x="448" y="64"/>
                                </a:lnTo>
                                <a:lnTo>
                                  <a:pt x="452" y="71"/>
                                </a:lnTo>
                                <a:lnTo>
                                  <a:pt x="456" y="79"/>
                                </a:lnTo>
                                <a:lnTo>
                                  <a:pt x="459" y="86"/>
                                </a:lnTo>
                                <a:lnTo>
                                  <a:pt x="461" y="94"/>
                                </a:lnTo>
                                <a:lnTo>
                                  <a:pt x="463" y="103"/>
                                </a:lnTo>
                                <a:lnTo>
                                  <a:pt x="465" y="111"/>
                                </a:lnTo>
                                <a:lnTo>
                                  <a:pt x="465" y="119"/>
                                </a:lnTo>
                                <a:lnTo>
                                  <a:pt x="465" y="127"/>
                                </a:lnTo>
                                <a:lnTo>
                                  <a:pt x="465" y="136"/>
                                </a:lnTo>
                                <a:lnTo>
                                  <a:pt x="465" y="144"/>
                                </a:lnTo>
                                <a:lnTo>
                                  <a:pt x="463" y="152"/>
                                </a:lnTo>
                                <a:lnTo>
                                  <a:pt x="461" y="161"/>
                                </a:lnTo>
                                <a:lnTo>
                                  <a:pt x="459" y="169"/>
                                </a:lnTo>
                                <a:lnTo>
                                  <a:pt x="456" y="176"/>
                                </a:lnTo>
                                <a:lnTo>
                                  <a:pt x="452" y="184"/>
                                </a:lnTo>
                                <a:lnTo>
                                  <a:pt x="448" y="191"/>
                                </a:lnTo>
                                <a:lnTo>
                                  <a:pt x="444" y="198"/>
                                </a:lnTo>
                                <a:lnTo>
                                  <a:pt x="439" y="205"/>
                                </a:lnTo>
                                <a:lnTo>
                                  <a:pt x="434" y="212"/>
                                </a:lnTo>
                                <a:lnTo>
                                  <a:pt x="428" y="218"/>
                                </a:lnTo>
                                <a:lnTo>
                                  <a:pt x="422" y="224"/>
                                </a:lnTo>
                                <a:lnTo>
                                  <a:pt x="416" y="229"/>
                                </a:lnTo>
                                <a:lnTo>
                                  <a:pt x="409" y="233"/>
                                </a:lnTo>
                                <a:lnTo>
                                  <a:pt x="402" y="238"/>
                                </a:lnTo>
                                <a:lnTo>
                                  <a:pt x="394" y="242"/>
                                </a:lnTo>
                                <a:lnTo>
                                  <a:pt x="387" y="245"/>
                                </a:lnTo>
                                <a:lnTo>
                                  <a:pt x="379" y="248"/>
                                </a:lnTo>
                                <a:lnTo>
                                  <a:pt x="363" y="253"/>
                                </a:lnTo>
                                <a:lnTo>
                                  <a:pt x="346" y="255"/>
                                </a:lnTo>
                                <a:lnTo>
                                  <a:pt x="338" y="255"/>
                                </a:lnTo>
                                <a:lnTo>
                                  <a:pt x="128" y="255"/>
                                </a:lnTo>
                                <a:lnTo>
                                  <a:pt x="119" y="255"/>
                                </a:lnTo>
                                <a:lnTo>
                                  <a:pt x="111" y="254"/>
                                </a:lnTo>
                                <a:lnTo>
                                  <a:pt x="103" y="253"/>
                                </a:lnTo>
                                <a:lnTo>
                                  <a:pt x="95" y="251"/>
                                </a:lnTo>
                                <a:lnTo>
                                  <a:pt x="87" y="248"/>
                                </a:lnTo>
                                <a:lnTo>
                                  <a:pt x="79" y="245"/>
                                </a:lnTo>
                                <a:lnTo>
                                  <a:pt x="71" y="242"/>
                                </a:lnTo>
                                <a:lnTo>
                                  <a:pt x="64" y="238"/>
                                </a:lnTo>
                                <a:lnTo>
                                  <a:pt x="57" y="233"/>
                                </a:lnTo>
                                <a:lnTo>
                                  <a:pt x="50" y="229"/>
                                </a:lnTo>
                                <a:lnTo>
                                  <a:pt x="43" y="224"/>
                                </a:lnTo>
                                <a:lnTo>
                                  <a:pt x="37" y="218"/>
                                </a:lnTo>
                                <a:lnTo>
                                  <a:pt x="32" y="212"/>
                                </a:lnTo>
                                <a:lnTo>
                                  <a:pt x="26" y="205"/>
                                </a:lnTo>
                                <a:lnTo>
                                  <a:pt x="22" y="198"/>
                                </a:lnTo>
                                <a:lnTo>
                                  <a:pt x="17" y="191"/>
                                </a:lnTo>
                                <a:lnTo>
                                  <a:pt x="13" y="184"/>
                                </a:lnTo>
                                <a:lnTo>
                                  <a:pt x="10" y="176"/>
                                </a:lnTo>
                                <a:lnTo>
                                  <a:pt x="7" y="169"/>
                                </a:lnTo>
                                <a:lnTo>
                                  <a:pt x="4" y="161"/>
                                </a:lnTo>
                                <a:lnTo>
                                  <a:pt x="3" y="152"/>
                                </a:lnTo>
                                <a:lnTo>
                                  <a:pt x="1" y="144"/>
                                </a:lnTo>
                                <a:lnTo>
                                  <a:pt x="0" y="136"/>
                                </a:lnTo>
                                <a:lnTo>
                                  <a:pt x="0" y="127"/>
                                </a:lnTo>
                                <a:close/>
                              </a:path>
                            </a:pathLst>
                          </a:custGeom>
                          <a:noFill/>
                          <a:ln w="9529">
                            <a:solidFill>
                              <a:srgbClr val="99A0A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0CA618" id="Group 87" o:spid="_x0000_s1026" style="position:absolute;margin-left:96.15pt;margin-top:44.7pt;width:23.25pt;height:12.75pt;z-index:-251611136;mso-position-horizontal-relative:page" coordorigin="1923,894" coordsize="465,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">
                <v:shape id="Freeform 85" o:spid="_x0000_s1027" style="position:absolute;left:1923;top:894;width:465;height:255;visibility:visible;mso-wrap-style:square;v-text-anchor:top" coordsize="465,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" path="m,127r,-8l1,111r2,-8l4,94,7,86r3,-7l13,71r4,-7l22,57r4,-7l32,43r5,-6l43,31r7,-5l57,21r7,-4l71,13r8,-3l87,6,95,4r8,-2l111,1,119,r9,l338,r8,l354,1r9,1l371,4r8,2l387,10r7,3l402,17r7,4l416,26r6,5l428,37r6,6l439,50r5,7l448,64r4,7l456,79r3,7l461,94r2,9l465,111r,8l465,127r,9l465,144r-2,8l461,161r-2,8l456,176r-4,8l448,191r-4,7l439,205r-5,7l428,218r-6,6l416,229r-7,4l402,238r-8,4l387,245r-8,3l363,253r-17,2l338,255r-210,l119,255r-8,-1l103,253r-8,-2l87,248r-8,-3l71,242r-7,-4l57,233r-7,-4l43,224r-6,-6l32,212r-6,-7l22,198r-5,-7l13,184r-3,-8l7,169,4,161,3,152,1,144,,136r,-9xe" filled="f" strokecolor="#99a0a6" strokeweight=".26469mm">
                  <v:path arrowok="t" o:connecttype="custom" o:connectlocs="0,1013;3,997;7,980;13,965;22,951;32,937;43,925;57,915;71,907;87,900;103,896;119,894;338,894;354,895;371,898;387,904;402,911;416,920;428,931;439,944;448,958;456,973;461,988;465,1005;465,1021;465,1038;461,1055;456,1070;448,1085;439,1099;428,1112;416,1123;402,1132;387,1139;363,1147;338,1149;119,1149;103,1147;87,1142;71,1136;57,1127;43,1118;32,1106;22,1092;13,1078;7,1063;3,1046;0,1030" o:connectangles="0,0,0,0,0,0,0,0,0,0,0,0,0,0,0,0,0,0,0,0,0,0,0,0,0,0,0,0,0,0,0,0,0,0,0,0,0,0,0,0,0,0,0,0,0,0,0,0"/>
                </v:shape>
                <w10:wrap anchorx="page"/>
              </v:group>
            </w:pict>
          </mc:Fallback>
        </mc:AlternateContent>
      </w:r>
      <w:r>
        <w:rPr>
          <w:color w:val="202024"/>
          <w:spacing w:val="4"/>
          <w:w w:val="118"/>
          <w:sz w:val="21"/>
          <w:szCs w:val="21"/>
        </w:rPr>
        <w:t>sanga</w:t>
      </w:r>
      <w:r>
        <w:rPr>
          <w:color w:val="202024"/>
          <w:w w:val="118"/>
          <w:sz w:val="21"/>
          <w:szCs w:val="21"/>
        </w:rPr>
        <w:t>t</w:t>
      </w:r>
      <w:r>
        <w:rPr>
          <w:color w:val="202024"/>
          <w:spacing w:val="-3"/>
          <w:w w:val="118"/>
          <w:sz w:val="21"/>
          <w:szCs w:val="21"/>
        </w:rPr>
        <w:t xml:space="preserve"> </w:t>
      </w:r>
      <w:proofErr w:type="spellStart"/>
      <w:r>
        <w:rPr>
          <w:color w:val="202024"/>
          <w:spacing w:val="3"/>
          <w:w w:val="132"/>
          <w:sz w:val="21"/>
          <w:szCs w:val="21"/>
        </w:rPr>
        <w:t>s</w:t>
      </w:r>
      <w:r>
        <w:rPr>
          <w:color w:val="202024"/>
          <w:spacing w:val="3"/>
          <w:w w:val="119"/>
          <w:sz w:val="21"/>
          <w:szCs w:val="21"/>
        </w:rPr>
        <w:t>e</w:t>
      </w:r>
      <w:r>
        <w:rPr>
          <w:color w:val="202024"/>
          <w:spacing w:val="3"/>
          <w:w w:val="117"/>
          <w:sz w:val="21"/>
          <w:szCs w:val="21"/>
        </w:rPr>
        <w:t>t</w:t>
      </w:r>
      <w:r>
        <w:rPr>
          <w:color w:val="202024"/>
          <w:spacing w:val="3"/>
          <w:w w:val="110"/>
          <w:sz w:val="21"/>
          <w:szCs w:val="21"/>
        </w:rPr>
        <w:t>u</w:t>
      </w:r>
      <w:r>
        <w:rPr>
          <w:color w:val="202024"/>
          <w:spacing w:val="3"/>
          <w:w w:val="86"/>
          <w:sz w:val="21"/>
          <w:szCs w:val="21"/>
        </w:rPr>
        <w:t>j</w:t>
      </w:r>
      <w:r>
        <w:rPr>
          <w:color w:val="202024"/>
          <w:w w:val="110"/>
          <w:sz w:val="21"/>
          <w:szCs w:val="21"/>
        </w:rPr>
        <w:t>u</w:t>
      </w:r>
      <w:proofErr w:type="spellEnd"/>
      <w:r>
        <w:rPr>
          <w:color w:val="202024"/>
          <w:w w:val="110"/>
          <w:sz w:val="21"/>
          <w:szCs w:val="21"/>
        </w:rPr>
        <w:t xml:space="preserve"> </w:t>
      </w:r>
      <w:proofErr w:type="spellStart"/>
      <w:r>
        <w:rPr>
          <w:color w:val="202024"/>
          <w:spacing w:val="3"/>
          <w:w w:val="132"/>
          <w:sz w:val="21"/>
          <w:szCs w:val="21"/>
        </w:rPr>
        <w:t>s</w:t>
      </w:r>
      <w:r>
        <w:rPr>
          <w:color w:val="202024"/>
          <w:spacing w:val="3"/>
          <w:w w:val="119"/>
          <w:sz w:val="21"/>
          <w:szCs w:val="21"/>
        </w:rPr>
        <w:t>e</w:t>
      </w:r>
      <w:r>
        <w:rPr>
          <w:color w:val="202024"/>
          <w:spacing w:val="3"/>
          <w:w w:val="117"/>
          <w:sz w:val="21"/>
          <w:szCs w:val="21"/>
        </w:rPr>
        <w:t>t</w:t>
      </w:r>
      <w:r>
        <w:rPr>
          <w:color w:val="202024"/>
          <w:spacing w:val="3"/>
          <w:w w:val="110"/>
          <w:sz w:val="21"/>
          <w:szCs w:val="21"/>
        </w:rPr>
        <w:t>u</w:t>
      </w:r>
      <w:r>
        <w:rPr>
          <w:color w:val="202024"/>
          <w:spacing w:val="3"/>
          <w:w w:val="86"/>
          <w:sz w:val="21"/>
          <w:szCs w:val="21"/>
        </w:rPr>
        <w:t>j</w:t>
      </w:r>
      <w:r>
        <w:rPr>
          <w:color w:val="202024"/>
          <w:w w:val="110"/>
          <w:sz w:val="21"/>
          <w:szCs w:val="21"/>
        </w:rPr>
        <w:t>u</w:t>
      </w:r>
      <w:proofErr w:type="spellEnd"/>
    </w:p>
    <w:p w14:paraId="00BF409D" w14:textId="62F60A74" w:rsidR="00DE4A7D" w:rsidRDefault="00DE4A7D" w:rsidP="00DE4A7D">
      <w:pPr>
        <w:spacing w:line="446" w:lineRule="auto"/>
        <w:ind w:left="2046" w:right="7755"/>
        <w:rPr>
          <w:sz w:val="21"/>
          <w:szCs w:val="21"/>
        </w:rPr>
      </w:pPr>
      <w:r>
        <w:rPr>
          <w:noProof/>
        </w:rPr>
        <mc:AlternateContent>
          <mc:Choice Requires="wpg">
            <w:drawing>
              <wp:anchor distT="0" distB="0" distL="114300" distR="114300" simplePos="0" relativeHeight="251706368" behindDoc="1" locked="0" layoutInCell="1" allowOverlap="1" wp14:anchorId="79AA9AA5" wp14:editId="1BE2B2E7">
                <wp:simplePos x="0" y="0"/>
                <wp:positionH relativeFrom="page">
                  <wp:posOffset>1221105</wp:posOffset>
                </wp:positionH>
                <wp:positionV relativeFrom="paragraph">
                  <wp:posOffset>286385</wp:posOffset>
                </wp:positionV>
                <wp:extent cx="295275" cy="161925"/>
                <wp:effectExtent l="11430" t="10160" r="7620" b="8890"/>
                <wp:wrapNone/>
                <wp:docPr id="85"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275" cy="161925"/>
                          <a:chOff x="1923" y="451"/>
                          <a:chExt cx="465" cy="255"/>
                        </a:xfrm>
                      </wpg:grpSpPr>
                      <wps:wsp>
                        <wps:cNvPr id="86" name="Freeform 87"/>
                        <wps:cNvSpPr>
                          <a:spLocks/>
                        </wps:cNvSpPr>
                        <wps:spPr bwMode="auto">
                          <a:xfrm>
                            <a:off x="1923" y="451"/>
                            <a:ext cx="465" cy="255"/>
                          </a:xfrm>
                          <a:custGeom>
                            <a:avLst/>
                            <a:gdLst>
                              <a:gd name="T0" fmla="+- 0 1923 1923"/>
                              <a:gd name="T1" fmla="*/ T0 w 465"/>
                              <a:gd name="T2" fmla="+- 0 570 451"/>
                              <a:gd name="T3" fmla="*/ 570 h 255"/>
                              <a:gd name="T4" fmla="+- 0 1926 1923"/>
                              <a:gd name="T5" fmla="*/ T4 w 465"/>
                              <a:gd name="T6" fmla="+- 0 553 451"/>
                              <a:gd name="T7" fmla="*/ 553 h 255"/>
                              <a:gd name="T8" fmla="+- 0 1930 1923"/>
                              <a:gd name="T9" fmla="*/ T8 w 465"/>
                              <a:gd name="T10" fmla="+- 0 537 451"/>
                              <a:gd name="T11" fmla="*/ 537 h 255"/>
                              <a:gd name="T12" fmla="+- 0 1936 1923"/>
                              <a:gd name="T13" fmla="*/ T12 w 465"/>
                              <a:gd name="T14" fmla="+- 0 522 451"/>
                              <a:gd name="T15" fmla="*/ 522 h 255"/>
                              <a:gd name="T16" fmla="+- 0 1945 1923"/>
                              <a:gd name="T17" fmla="*/ T16 w 465"/>
                              <a:gd name="T18" fmla="+- 0 507 451"/>
                              <a:gd name="T19" fmla="*/ 507 h 255"/>
                              <a:gd name="T20" fmla="+- 0 1955 1923"/>
                              <a:gd name="T21" fmla="*/ T20 w 465"/>
                              <a:gd name="T22" fmla="+- 0 494 451"/>
                              <a:gd name="T23" fmla="*/ 494 h 255"/>
                              <a:gd name="T24" fmla="+- 0 1966 1923"/>
                              <a:gd name="T25" fmla="*/ T24 w 465"/>
                              <a:gd name="T26" fmla="+- 0 482 451"/>
                              <a:gd name="T27" fmla="*/ 482 h 255"/>
                              <a:gd name="T28" fmla="+- 0 1980 1923"/>
                              <a:gd name="T29" fmla="*/ T28 w 465"/>
                              <a:gd name="T30" fmla="+- 0 472 451"/>
                              <a:gd name="T31" fmla="*/ 472 h 255"/>
                              <a:gd name="T32" fmla="+- 0 1994 1923"/>
                              <a:gd name="T33" fmla="*/ T32 w 465"/>
                              <a:gd name="T34" fmla="+- 0 464 451"/>
                              <a:gd name="T35" fmla="*/ 464 h 255"/>
                              <a:gd name="T36" fmla="+- 0 2010 1923"/>
                              <a:gd name="T37" fmla="*/ T36 w 465"/>
                              <a:gd name="T38" fmla="+- 0 457 451"/>
                              <a:gd name="T39" fmla="*/ 457 h 255"/>
                              <a:gd name="T40" fmla="+- 0 2026 1923"/>
                              <a:gd name="T41" fmla="*/ T40 w 465"/>
                              <a:gd name="T42" fmla="+- 0 453 451"/>
                              <a:gd name="T43" fmla="*/ 453 h 255"/>
                              <a:gd name="T44" fmla="+- 0 2042 1923"/>
                              <a:gd name="T45" fmla="*/ T44 w 465"/>
                              <a:gd name="T46" fmla="+- 0 451 451"/>
                              <a:gd name="T47" fmla="*/ 451 h 255"/>
                              <a:gd name="T48" fmla="+- 0 2261 1923"/>
                              <a:gd name="T49" fmla="*/ T48 w 465"/>
                              <a:gd name="T50" fmla="+- 0 451 451"/>
                              <a:gd name="T51" fmla="*/ 451 h 255"/>
                              <a:gd name="T52" fmla="+- 0 2277 1923"/>
                              <a:gd name="T53" fmla="*/ T52 w 465"/>
                              <a:gd name="T54" fmla="+- 0 451 451"/>
                              <a:gd name="T55" fmla="*/ 451 h 255"/>
                              <a:gd name="T56" fmla="+- 0 2294 1923"/>
                              <a:gd name="T57" fmla="*/ T56 w 465"/>
                              <a:gd name="T58" fmla="+- 0 455 451"/>
                              <a:gd name="T59" fmla="*/ 455 h 255"/>
                              <a:gd name="T60" fmla="+- 0 2310 1923"/>
                              <a:gd name="T61" fmla="*/ T60 w 465"/>
                              <a:gd name="T62" fmla="+- 0 460 451"/>
                              <a:gd name="T63" fmla="*/ 460 h 255"/>
                              <a:gd name="T64" fmla="+- 0 2325 1923"/>
                              <a:gd name="T65" fmla="*/ T64 w 465"/>
                              <a:gd name="T66" fmla="+- 0 468 451"/>
                              <a:gd name="T67" fmla="*/ 468 h 255"/>
                              <a:gd name="T68" fmla="+- 0 2339 1923"/>
                              <a:gd name="T69" fmla="*/ T68 w 465"/>
                              <a:gd name="T70" fmla="+- 0 477 451"/>
                              <a:gd name="T71" fmla="*/ 477 h 255"/>
                              <a:gd name="T72" fmla="+- 0 2351 1923"/>
                              <a:gd name="T73" fmla="*/ T72 w 465"/>
                              <a:gd name="T74" fmla="+- 0 488 451"/>
                              <a:gd name="T75" fmla="*/ 488 h 255"/>
                              <a:gd name="T76" fmla="+- 0 2362 1923"/>
                              <a:gd name="T77" fmla="*/ T76 w 465"/>
                              <a:gd name="T78" fmla="+- 0 500 451"/>
                              <a:gd name="T79" fmla="*/ 500 h 255"/>
                              <a:gd name="T80" fmla="+- 0 2371 1923"/>
                              <a:gd name="T81" fmla="*/ T80 w 465"/>
                              <a:gd name="T82" fmla="+- 0 514 451"/>
                              <a:gd name="T83" fmla="*/ 514 h 255"/>
                              <a:gd name="T84" fmla="+- 0 2379 1923"/>
                              <a:gd name="T85" fmla="*/ T84 w 465"/>
                              <a:gd name="T86" fmla="+- 0 529 451"/>
                              <a:gd name="T87" fmla="*/ 529 h 255"/>
                              <a:gd name="T88" fmla="+- 0 2384 1923"/>
                              <a:gd name="T89" fmla="*/ T88 w 465"/>
                              <a:gd name="T90" fmla="+- 0 545 451"/>
                              <a:gd name="T91" fmla="*/ 545 h 255"/>
                              <a:gd name="T92" fmla="+- 0 2388 1923"/>
                              <a:gd name="T93" fmla="*/ T92 w 465"/>
                              <a:gd name="T94" fmla="+- 0 562 451"/>
                              <a:gd name="T95" fmla="*/ 562 h 255"/>
                              <a:gd name="T96" fmla="+- 0 2388 1923"/>
                              <a:gd name="T97" fmla="*/ T96 w 465"/>
                              <a:gd name="T98" fmla="+- 0 578 451"/>
                              <a:gd name="T99" fmla="*/ 578 h 255"/>
                              <a:gd name="T100" fmla="+- 0 2388 1923"/>
                              <a:gd name="T101" fmla="*/ T100 w 465"/>
                              <a:gd name="T102" fmla="+- 0 595 451"/>
                              <a:gd name="T103" fmla="*/ 595 h 255"/>
                              <a:gd name="T104" fmla="+- 0 2384 1923"/>
                              <a:gd name="T105" fmla="*/ T104 w 465"/>
                              <a:gd name="T106" fmla="+- 0 611 451"/>
                              <a:gd name="T107" fmla="*/ 611 h 255"/>
                              <a:gd name="T108" fmla="+- 0 2379 1923"/>
                              <a:gd name="T109" fmla="*/ T108 w 465"/>
                              <a:gd name="T110" fmla="+- 0 627 451"/>
                              <a:gd name="T111" fmla="*/ 627 h 255"/>
                              <a:gd name="T112" fmla="+- 0 2371 1923"/>
                              <a:gd name="T113" fmla="*/ T112 w 465"/>
                              <a:gd name="T114" fmla="+- 0 642 451"/>
                              <a:gd name="T115" fmla="*/ 642 h 255"/>
                              <a:gd name="T116" fmla="+- 0 2362 1923"/>
                              <a:gd name="T117" fmla="*/ T116 w 465"/>
                              <a:gd name="T118" fmla="+- 0 656 451"/>
                              <a:gd name="T119" fmla="*/ 656 h 255"/>
                              <a:gd name="T120" fmla="+- 0 2351 1923"/>
                              <a:gd name="T121" fmla="*/ T120 w 465"/>
                              <a:gd name="T122" fmla="+- 0 668 451"/>
                              <a:gd name="T123" fmla="*/ 668 h 255"/>
                              <a:gd name="T124" fmla="+- 0 2339 1923"/>
                              <a:gd name="T125" fmla="*/ T124 w 465"/>
                              <a:gd name="T126" fmla="+- 0 680 451"/>
                              <a:gd name="T127" fmla="*/ 680 h 255"/>
                              <a:gd name="T128" fmla="+- 0 2325 1923"/>
                              <a:gd name="T129" fmla="*/ T128 w 465"/>
                              <a:gd name="T130" fmla="+- 0 689 451"/>
                              <a:gd name="T131" fmla="*/ 689 h 255"/>
                              <a:gd name="T132" fmla="+- 0 2310 1923"/>
                              <a:gd name="T133" fmla="*/ T132 w 465"/>
                              <a:gd name="T134" fmla="+- 0 696 451"/>
                              <a:gd name="T135" fmla="*/ 696 h 255"/>
                              <a:gd name="T136" fmla="+- 0 2286 1923"/>
                              <a:gd name="T137" fmla="*/ T136 w 465"/>
                              <a:gd name="T138" fmla="+- 0 703 451"/>
                              <a:gd name="T139" fmla="*/ 703 h 255"/>
                              <a:gd name="T140" fmla="+- 0 2261 1923"/>
                              <a:gd name="T141" fmla="*/ T140 w 465"/>
                              <a:gd name="T142" fmla="+- 0 706 451"/>
                              <a:gd name="T143" fmla="*/ 706 h 255"/>
                              <a:gd name="T144" fmla="+- 0 2042 1923"/>
                              <a:gd name="T145" fmla="*/ T144 w 465"/>
                              <a:gd name="T146" fmla="+- 0 706 451"/>
                              <a:gd name="T147" fmla="*/ 706 h 255"/>
                              <a:gd name="T148" fmla="+- 0 2026 1923"/>
                              <a:gd name="T149" fmla="*/ T148 w 465"/>
                              <a:gd name="T150" fmla="+- 0 703 451"/>
                              <a:gd name="T151" fmla="*/ 703 h 255"/>
                              <a:gd name="T152" fmla="+- 0 2010 1923"/>
                              <a:gd name="T153" fmla="*/ T152 w 465"/>
                              <a:gd name="T154" fmla="+- 0 699 451"/>
                              <a:gd name="T155" fmla="*/ 699 h 255"/>
                              <a:gd name="T156" fmla="+- 0 1994 1923"/>
                              <a:gd name="T157" fmla="*/ T156 w 465"/>
                              <a:gd name="T158" fmla="+- 0 693 451"/>
                              <a:gd name="T159" fmla="*/ 693 h 255"/>
                              <a:gd name="T160" fmla="+- 0 1980 1923"/>
                              <a:gd name="T161" fmla="*/ T160 w 465"/>
                              <a:gd name="T162" fmla="+- 0 684 451"/>
                              <a:gd name="T163" fmla="*/ 684 h 255"/>
                              <a:gd name="T164" fmla="+- 0 1966 1923"/>
                              <a:gd name="T165" fmla="*/ T164 w 465"/>
                              <a:gd name="T166" fmla="+- 0 674 451"/>
                              <a:gd name="T167" fmla="*/ 674 h 255"/>
                              <a:gd name="T168" fmla="+- 0 1955 1923"/>
                              <a:gd name="T169" fmla="*/ T168 w 465"/>
                              <a:gd name="T170" fmla="+- 0 663 451"/>
                              <a:gd name="T171" fmla="*/ 663 h 255"/>
                              <a:gd name="T172" fmla="+- 0 1945 1923"/>
                              <a:gd name="T173" fmla="*/ T172 w 465"/>
                              <a:gd name="T174" fmla="+- 0 649 451"/>
                              <a:gd name="T175" fmla="*/ 649 h 255"/>
                              <a:gd name="T176" fmla="+- 0 1936 1923"/>
                              <a:gd name="T177" fmla="*/ T176 w 465"/>
                              <a:gd name="T178" fmla="+- 0 635 451"/>
                              <a:gd name="T179" fmla="*/ 635 h 255"/>
                              <a:gd name="T180" fmla="+- 0 1930 1923"/>
                              <a:gd name="T181" fmla="*/ T180 w 465"/>
                              <a:gd name="T182" fmla="+- 0 619 451"/>
                              <a:gd name="T183" fmla="*/ 619 h 255"/>
                              <a:gd name="T184" fmla="+- 0 1926 1923"/>
                              <a:gd name="T185" fmla="*/ T184 w 465"/>
                              <a:gd name="T186" fmla="+- 0 603 451"/>
                              <a:gd name="T187" fmla="*/ 603 h 255"/>
                              <a:gd name="T188" fmla="+- 0 1923 1923"/>
                              <a:gd name="T189" fmla="*/ T188 w 465"/>
                              <a:gd name="T190" fmla="+- 0 587 451"/>
                              <a:gd name="T191" fmla="*/ 587 h 2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465" h="255">
                                <a:moveTo>
                                  <a:pt x="0" y="127"/>
                                </a:moveTo>
                                <a:lnTo>
                                  <a:pt x="0" y="119"/>
                                </a:lnTo>
                                <a:lnTo>
                                  <a:pt x="1" y="111"/>
                                </a:lnTo>
                                <a:lnTo>
                                  <a:pt x="3" y="102"/>
                                </a:lnTo>
                                <a:lnTo>
                                  <a:pt x="4" y="94"/>
                                </a:lnTo>
                                <a:lnTo>
                                  <a:pt x="7" y="86"/>
                                </a:lnTo>
                                <a:lnTo>
                                  <a:pt x="10" y="78"/>
                                </a:lnTo>
                                <a:lnTo>
                                  <a:pt x="13" y="71"/>
                                </a:lnTo>
                                <a:lnTo>
                                  <a:pt x="17" y="63"/>
                                </a:lnTo>
                                <a:lnTo>
                                  <a:pt x="22" y="56"/>
                                </a:lnTo>
                                <a:lnTo>
                                  <a:pt x="26" y="49"/>
                                </a:lnTo>
                                <a:lnTo>
                                  <a:pt x="32" y="43"/>
                                </a:lnTo>
                                <a:lnTo>
                                  <a:pt x="37" y="37"/>
                                </a:lnTo>
                                <a:lnTo>
                                  <a:pt x="43" y="31"/>
                                </a:lnTo>
                                <a:lnTo>
                                  <a:pt x="50" y="26"/>
                                </a:lnTo>
                                <a:lnTo>
                                  <a:pt x="57" y="21"/>
                                </a:lnTo>
                                <a:lnTo>
                                  <a:pt x="64" y="17"/>
                                </a:lnTo>
                                <a:lnTo>
                                  <a:pt x="71" y="13"/>
                                </a:lnTo>
                                <a:lnTo>
                                  <a:pt x="79" y="9"/>
                                </a:lnTo>
                                <a:lnTo>
                                  <a:pt x="87" y="6"/>
                                </a:lnTo>
                                <a:lnTo>
                                  <a:pt x="95" y="4"/>
                                </a:lnTo>
                                <a:lnTo>
                                  <a:pt x="103" y="2"/>
                                </a:lnTo>
                                <a:lnTo>
                                  <a:pt x="111" y="0"/>
                                </a:lnTo>
                                <a:lnTo>
                                  <a:pt x="119" y="0"/>
                                </a:lnTo>
                                <a:lnTo>
                                  <a:pt x="128" y="0"/>
                                </a:lnTo>
                                <a:lnTo>
                                  <a:pt x="338" y="0"/>
                                </a:lnTo>
                                <a:lnTo>
                                  <a:pt x="346" y="0"/>
                                </a:lnTo>
                                <a:lnTo>
                                  <a:pt x="354" y="0"/>
                                </a:lnTo>
                                <a:lnTo>
                                  <a:pt x="363" y="2"/>
                                </a:lnTo>
                                <a:lnTo>
                                  <a:pt x="371" y="4"/>
                                </a:lnTo>
                                <a:lnTo>
                                  <a:pt x="379" y="6"/>
                                </a:lnTo>
                                <a:lnTo>
                                  <a:pt x="387" y="9"/>
                                </a:lnTo>
                                <a:lnTo>
                                  <a:pt x="394" y="13"/>
                                </a:lnTo>
                                <a:lnTo>
                                  <a:pt x="402" y="17"/>
                                </a:lnTo>
                                <a:lnTo>
                                  <a:pt x="409" y="21"/>
                                </a:lnTo>
                                <a:lnTo>
                                  <a:pt x="416" y="26"/>
                                </a:lnTo>
                                <a:lnTo>
                                  <a:pt x="422" y="31"/>
                                </a:lnTo>
                                <a:lnTo>
                                  <a:pt x="428" y="37"/>
                                </a:lnTo>
                                <a:lnTo>
                                  <a:pt x="434" y="43"/>
                                </a:lnTo>
                                <a:lnTo>
                                  <a:pt x="439" y="49"/>
                                </a:lnTo>
                                <a:lnTo>
                                  <a:pt x="444" y="56"/>
                                </a:lnTo>
                                <a:lnTo>
                                  <a:pt x="448" y="63"/>
                                </a:lnTo>
                                <a:lnTo>
                                  <a:pt x="452" y="71"/>
                                </a:lnTo>
                                <a:lnTo>
                                  <a:pt x="456" y="78"/>
                                </a:lnTo>
                                <a:lnTo>
                                  <a:pt x="459" y="86"/>
                                </a:lnTo>
                                <a:lnTo>
                                  <a:pt x="461" y="94"/>
                                </a:lnTo>
                                <a:lnTo>
                                  <a:pt x="463" y="102"/>
                                </a:lnTo>
                                <a:lnTo>
                                  <a:pt x="465" y="111"/>
                                </a:lnTo>
                                <a:lnTo>
                                  <a:pt x="465" y="119"/>
                                </a:lnTo>
                                <a:lnTo>
                                  <a:pt x="465" y="127"/>
                                </a:lnTo>
                                <a:lnTo>
                                  <a:pt x="465" y="136"/>
                                </a:lnTo>
                                <a:lnTo>
                                  <a:pt x="465" y="144"/>
                                </a:lnTo>
                                <a:lnTo>
                                  <a:pt x="463" y="152"/>
                                </a:lnTo>
                                <a:lnTo>
                                  <a:pt x="461" y="160"/>
                                </a:lnTo>
                                <a:lnTo>
                                  <a:pt x="459" y="168"/>
                                </a:lnTo>
                                <a:lnTo>
                                  <a:pt x="456" y="176"/>
                                </a:lnTo>
                                <a:lnTo>
                                  <a:pt x="452" y="184"/>
                                </a:lnTo>
                                <a:lnTo>
                                  <a:pt x="448" y="191"/>
                                </a:lnTo>
                                <a:lnTo>
                                  <a:pt x="444" y="198"/>
                                </a:lnTo>
                                <a:lnTo>
                                  <a:pt x="439" y="205"/>
                                </a:lnTo>
                                <a:lnTo>
                                  <a:pt x="434" y="212"/>
                                </a:lnTo>
                                <a:lnTo>
                                  <a:pt x="428" y="217"/>
                                </a:lnTo>
                                <a:lnTo>
                                  <a:pt x="422" y="223"/>
                                </a:lnTo>
                                <a:lnTo>
                                  <a:pt x="416" y="229"/>
                                </a:lnTo>
                                <a:lnTo>
                                  <a:pt x="409" y="233"/>
                                </a:lnTo>
                                <a:lnTo>
                                  <a:pt x="402" y="238"/>
                                </a:lnTo>
                                <a:lnTo>
                                  <a:pt x="394" y="242"/>
                                </a:lnTo>
                                <a:lnTo>
                                  <a:pt x="387" y="245"/>
                                </a:lnTo>
                                <a:lnTo>
                                  <a:pt x="379" y="248"/>
                                </a:lnTo>
                                <a:lnTo>
                                  <a:pt x="363" y="252"/>
                                </a:lnTo>
                                <a:lnTo>
                                  <a:pt x="346" y="255"/>
                                </a:lnTo>
                                <a:lnTo>
                                  <a:pt x="338" y="255"/>
                                </a:lnTo>
                                <a:lnTo>
                                  <a:pt x="128" y="255"/>
                                </a:lnTo>
                                <a:lnTo>
                                  <a:pt x="119" y="255"/>
                                </a:lnTo>
                                <a:lnTo>
                                  <a:pt x="111" y="254"/>
                                </a:lnTo>
                                <a:lnTo>
                                  <a:pt x="103" y="252"/>
                                </a:lnTo>
                                <a:lnTo>
                                  <a:pt x="95" y="251"/>
                                </a:lnTo>
                                <a:lnTo>
                                  <a:pt x="87" y="248"/>
                                </a:lnTo>
                                <a:lnTo>
                                  <a:pt x="79" y="245"/>
                                </a:lnTo>
                                <a:lnTo>
                                  <a:pt x="71" y="242"/>
                                </a:lnTo>
                                <a:lnTo>
                                  <a:pt x="64" y="238"/>
                                </a:lnTo>
                                <a:lnTo>
                                  <a:pt x="57" y="233"/>
                                </a:lnTo>
                                <a:lnTo>
                                  <a:pt x="50" y="229"/>
                                </a:lnTo>
                                <a:lnTo>
                                  <a:pt x="43" y="223"/>
                                </a:lnTo>
                                <a:lnTo>
                                  <a:pt x="37" y="217"/>
                                </a:lnTo>
                                <a:lnTo>
                                  <a:pt x="32" y="212"/>
                                </a:lnTo>
                                <a:lnTo>
                                  <a:pt x="26" y="205"/>
                                </a:lnTo>
                                <a:lnTo>
                                  <a:pt x="22" y="198"/>
                                </a:lnTo>
                                <a:lnTo>
                                  <a:pt x="17" y="191"/>
                                </a:lnTo>
                                <a:lnTo>
                                  <a:pt x="13" y="184"/>
                                </a:lnTo>
                                <a:lnTo>
                                  <a:pt x="10" y="176"/>
                                </a:lnTo>
                                <a:lnTo>
                                  <a:pt x="7" y="168"/>
                                </a:lnTo>
                                <a:lnTo>
                                  <a:pt x="4" y="160"/>
                                </a:lnTo>
                                <a:lnTo>
                                  <a:pt x="3" y="152"/>
                                </a:lnTo>
                                <a:lnTo>
                                  <a:pt x="1" y="144"/>
                                </a:lnTo>
                                <a:lnTo>
                                  <a:pt x="0" y="136"/>
                                </a:lnTo>
                                <a:lnTo>
                                  <a:pt x="0" y="127"/>
                                </a:lnTo>
                                <a:close/>
                              </a:path>
                            </a:pathLst>
                          </a:custGeom>
                          <a:noFill/>
                          <a:ln w="9529">
                            <a:solidFill>
                              <a:srgbClr val="99A0A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A84175" id="Group 85" o:spid="_x0000_s1026" style="position:absolute;margin-left:96.15pt;margin-top:22.55pt;width:23.25pt;height:12.75pt;z-index:-251610112;mso-position-horizontal-relative:page" coordorigin="1923,451" coordsize="465,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">
                <v:shape id="Freeform 87" o:spid="_x0000_s1027" style="position:absolute;left:1923;top:451;width:465;height:255;visibility:visible;mso-wrap-style:square;v-text-anchor:top" coordsize="465,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" path="m,127r,-8l1,111r2,-9l4,94,7,86r3,-8l13,71r4,-8l22,56r4,-7l32,43r5,-6l43,31r7,-5l57,21r7,-4l71,13,79,9,87,6,95,4r8,-2l111,r8,l128,,338,r8,l354,r9,2l371,4r8,2l387,9r7,4l402,17r7,4l416,26r6,5l428,37r6,6l439,49r5,7l448,63r4,8l456,78r3,8l461,94r2,8l465,111r,8l465,127r,9l465,144r-2,8l461,160r-2,8l456,176r-4,8l448,191r-4,7l439,205r-5,7l428,217r-6,6l416,229r-7,4l402,238r-8,4l387,245r-8,3l363,252r-17,3l338,255r-210,l119,255r-8,-1l103,252r-8,-1l87,248r-8,-3l71,242r-7,-4l57,233r-7,-4l43,223r-6,-6l32,212r-6,-7l22,198r-5,-7l13,184r-3,-8l7,168,4,160,3,152,1,144,,136r,-9xe" filled="f" strokecolor="#99a0a6" strokeweight=".26469mm">
                  <v:path arrowok="t" o:connecttype="custom" o:connectlocs="0,570;3,553;7,537;13,522;22,507;32,494;43,482;57,472;71,464;87,457;103,453;119,451;338,451;354,451;371,455;387,460;402,468;416,477;428,488;439,500;448,514;456,529;461,545;465,562;465,578;465,595;461,611;456,627;448,642;439,656;428,668;416,680;402,689;387,696;363,703;338,706;119,706;103,703;87,699;71,693;57,684;43,674;32,663;22,649;13,635;7,619;3,603;0,587" o:connectangles="0,0,0,0,0,0,0,0,0,0,0,0,0,0,0,0,0,0,0,0,0,0,0,0,0,0,0,0,0,0,0,0,0,0,0,0,0,0,0,0,0,0,0,0,0,0,0,0"/>
                </v:shape>
                <w10:wrap anchorx="page"/>
              </v:group>
            </w:pict>
          </mc:Fallback>
        </mc:AlternateContent>
      </w:r>
      <w:r>
        <w:rPr>
          <w:noProof/>
        </w:rPr>
        <mc:AlternateContent>
          <mc:Choice Requires="wpg">
            <w:drawing>
              <wp:anchor distT="0" distB="0" distL="114300" distR="114300" simplePos="0" relativeHeight="251707392" behindDoc="1" locked="0" layoutInCell="1" allowOverlap="1" wp14:anchorId="20FBA541" wp14:editId="34D01FE0">
                <wp:simplePos x="0" y="0"/>
                <wp:positionH relativeFrom="page">
                  <wp:posOffset>1221105</wp:posOffset>
                </wp:positionH>
                <wp:positionV relativeFrom="paragraph">
                  <wp:posOffset>572135</wp:posOffset>
                </wp:positionV>
                <wp:extent cx="295275" cy="161925"/>
                <wp:effectExtent l="11430" t="10160" r="7620" b="8890"/>
                <wp:wrapNone/>
                <wp:docPr id="83"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275" cy="161925"/>
                          <a:chOff x="1923" y="901"/>
                          <a:chExt cx="465" cy="255"/>
                        </a:xfrm>
                      </wpg:grpSpPr>
                      <wps:wsp>
                        <wps:cNvPr id="84" name="Freeform 89"/>
                        <wps:cNvSpPr>
                          <a:spLocks/>
                        </wps:cNvSpPr>
                        <wps:spPr bwMode="auto">
                          <a:xfrm>
                            <a:off x="1923" y="901"/>
                            <a:ext cx="465" cy="255"/>
                          </a:xfrm>
                          <a:custGeom>
                            <a:avLst/>
                            <a:gdLst>
                              <a:gd name="T0" fmla="+- 0 1923 1923"/>
                              <a:gd name="T1" fmla="*/ T0 w 465"/>
                              <a:gd name="T2" fmla="+- 0 1020 901"/>
                              <a:gd name="T3" fmla="*/ 1020 h 255"/>
                              <a:gd name="T4" fmla="+- 0 1926 1923"/>
                              <a:gd name="T5" fmla="*/ T4 w 465"/>
                              <a:gd name="T6" fmla="+- 0 1004 901"/>
                              <a:gd name="T7" fmla="*/ 1004 h 255"/>
                              <a:gd name="T8" fmla="+- 0 1930 1923"/>
                              <a:gd name="T9" fmla="*/ T8 w 465"/>
                              <a:gd name="T10" fmla="+- 0 987 901"/>
                              <a:gd name="T11" fmla="*/ 987 h 255"/>
                              <a:gd name="T12" fmla="+- 0 1936 1923"/>
                              <a:gd name="T13" fmla="*/ T12 w 465"/>
                              <a:gd name="T14" fmla="+- 0 972 901"/>
                              <a:gd name="T15" fmla="*/ 972 h 255"/>
                              <a:gd name="T16" fmla="+- 0 1945 1923"/>
                              <a:gd name="T17" fmla="*/ T16 w 465"/>
                              <a:gd name="T18" fmla="+- 0 958 901"/>
                              <a:gd name="T19" fmla="*/ 958 h 255"/>
                              <a:gd name="T20" fmla="+- 0 1955 1923"/>
                              <a:gd name="T21" fmla="*/ T20 w 465"/>
                              <a:gd name="T22" fmla="+- 0 944 901"/>
                              <a:gd name="T23" fmla="*/ 944 h 255"/>
                              <a:gd name="T24" fmla="+- 0 1966 1923"/>
                              <a:gd name="T25" fmla="*/ T24 w 465"/>
                              <a:gd name="T26" fmla="+- 0 932 901"/>
                              <a:gd name="T27" fmla="*/ 932 h 255"/>
                              <a:gd name="T28" fmla="+- 0 1980 1923"/>
                              <a:gd name="T29" fmla="*/ T28 w 465"/>
                              <a:gd name="T30" fmla="+- 0 922 901"/>
                              <a:gd name="T31" fmla="*/ 922 h 255"/>
                              <a:gd name="T32" fmla="+- 0 1994 1923"/>
                              <a:gd name="T33" fmla="*/ T32 w 465"/>
                              <a:gd name="T34" fmla="+- 0 914 901"/>
                              <a:gd name="T35" fmla="*/ 914 h 255"/>
                              <a:gd name="T36" fmla="+- 0 2010 1923"/>
                              <a:gd name="T37" fmla="*/ T36 w 465"/>
                              <a:gd name="T38" fmla="+- 0 907 901"/>
                              <a:gd name="T39" fmla="*/ 907 h 255"/>
                              <a:gd name="T40" fmla="+- 0 2026 1923"/>
                              <a:gd name="T41" fmla="*/ T40 w 465"/>
                              <a:gd name="T42" fmla="+- 0 903 901"/>
                              <a:gd name="T43" fmla="*/ 903 h 255"/>
                              <a:gd name="T44" fmla="+- 0 2042 1923"/>
                              <a:gd name="T45" fmla="*/ T44 w 465"/>
                              <a:gd name="T46" fmla="+- 0 901 901"/>
                              <a:gd name="T47" fmla="*/ 901 h 255"/>
                              <a:gd name="T48" fmla="+- 0 2261 1923"/>
                              <a:gd name="T49" fmla="*/ T48 w 465"/>
                              <a:gd name="T50" fmla="+- 0 901 901"/>
                              <a:gd name="T51" fmla="*/ 901 h 255"/>
                              <a:gd name="T52" fmla="+- 0 2277 1923"/>
                              <a:gd name="T53" fmla="*/ T52 w 465"/>
                              <a:gd name="T54" fmla="+- 0 902 901"/>
                              <a:gd name="T55" fmla="*/ 902 h 255"/>
                              <a:gd name="T56" fmla="+- 0 2294 1923"/>
                              <a:gd name="T57" fmla="*/ T56 w 465"/>
                              <a:gd name="T58" fmla="+- 0 905 901"/>
                              <a:gd name="T59" fmla="*/ 905 h 255"/>
                              <a:gd name="T60" fmla="+- 0 2310 1923"/>
                              <a:gd name="T61" fmla="*/ T60 w 465"/>
                              <a:gd name="T62" fmla="+- 0 911 901"/>
                              <a:gd name="T63" fmla="*/ 911 h 255"/>
                              <a:gd name="T64" fmla="+- 0 2325 1923"/>
                              <a:gd name="T65" fmla="*/ T64 w 465"/>
                              <a:gd name="T66" fmla="+- 0 918 901"/>
                              <a:gd name="T67" fmla="*/ 918 h 255"/>
                              <a:gd name="T68" fmla="+- 0 2339 1923"/>
                              <a:gd name="T69" fmla="*/ T68 w 465"/>
                              <a:gd name="T70" fmla="+- 0 927 901"/>
                              <a:gd name="T71" fmla="*/ 927 h 255"/>
                              <a:gd name="T72" fmla="+- 0 2351 1923"/>
                              <a:gd name="T73" fmla="*/ T72 w 465"/>
                              <a:gd name="T74" fmla="+- 0 938 901"/>
                              <a:gd name="T75" fmla="*/ 938 h 255"/>
                              <a:gd name="T76" fmla="+- 0 2362 1923"/>
                              <a:gd name="T77" fmla="*/ T76 w 465"/>
                              <a:gd name="T78" fmla="+- 0 951 901"/>
                              <a:gd name="T79" fmla="*/ 951 h 255"/>
                              <a:gd name="T80" fmla="+- 0 2371 1923"/>
                              <a:gd name="T81" fmla="*/ T80 w 465"/>
                              <a:gd name="T82" fmla="+- 0 965 901"/>
                              <a:gd name="T83" fmla="*/ 965 h 255"/>
                              <a:gd name="T84" fmla="+- 0 2379 1923"/>
                              <a:gd name="T85" fmla="*/ T84 w 465"/>
                              <a:gd name="T86" fmla="+- 0 980 901"/>
                              <a:gd name="T87" fmla="*/ 980 h 255"/>
                              <a:gd name="T88" fmla="+- 0 2384 1923"/>
                              <a:gd name="T89" fmla="*/ T88 w 465"/>
                              <a:gd name="T90" fmla="+- 0 995 901"/>
                              <a:gd name="T91" fmla="*/ 995 h 255"/>
                              <a:gd name="T92" fmla="+- 0 2388 1923"/>
                              <a:gd name="T93" fmla="*/ T92 w 465"/>
                              <a:gd name="T94" fmla="+- 0 1012 901"/>
                              <a:gd name="T95" fmla="*/ 1012 h 255"/>
                              <a:gd name="T96" fmla="+- 0 2388 1923"/>
                              <a:gd name="T97" fmla="*/ T96 w 465"/>
                              <a:gd name="T98" fmla="+- 0 1028 901"/>
                              <a:gd name="T99" fmla="*/ 1028 h 255"/>
                              <a:gd name="T100" fmla="+- 0 2388 1923"/>
                              <a:gd name="T101" fmla="*/ T100 w 465"/>
                              <a:gd name="T102" fmla="+- 0 1045 901"/>
                              <a:gd name="T103" fmla="*/ 1045 h 255"/>
                              <a:gd name="T104" fmla="+- 0 2384 1923"/>
                              <a:gd name="T105" fmla="*/ T104 w 465"/>
                              <a:gd name="T106" fmla="+- 0 1062 901"/>
                              <a:gd name="T107" fmla="*/ 1062 h 255"/>
                              <a:gd name="T108" fmla="+- 0 2379 1923"/>
                              <a:gd name="T109" fmla="*/ T108 w 465"/>
                              <a:gd name="T110" fmla="+- 0 1077 901"/>
                              <a:gd name="T111" fmla="*/ 1077 h 255"/>
                              <a:gd name="T112" fmla="+- 0 2371 1923"/>
                              <a:gd name="T113" fmla="*/ T112 w 465"/>
                              <a:gd name="T114" fmla="+- 0 1092 901"/>
                              <a:gd name="T115" fmla="*/ 1092 h 255"/>
                              <a:gd name="T116" fmla="+- 0 2362 1923"/>
                              <a:gd name="T117" fmla="*/ T116 w 465"/>
                              <a:gd name="T118" fmla="+- 0 1106 901"/>
                              <a:gd name="T119" fmla="*/ 1106 h 255"/>
                              <a:gd name="T120" fmla="+- 0 2351 1923"/>
                              <a:gd name="T121" fmla="*/ T120 w 465"/>
                              <a:gd name="T122" fmla="+- 0 1119 901"/>
                              <a:gd name="T123" fmla="*/ 1119 h 255"/>
                              <a:gd name="T124" fmla="+- 0 2339 1923"/>
                              <a:gd name="T125" fmla="*/ T124 w 465"/>
                              <a:gd name="T126" fmla="+- 0 1130 901"/>
                              <a:gd name="T127" fmla="*/ 1130 h 255"/>
                              <a:gd name="T128" fmla="+- 0 2325 1923"/>
                              <a:gd name="T129" fmla="*/ T128 w 465"/>
                              <a:gd name="T130" fmla="+- 0 1139 901"/>
                              <a:gd name="T131" fmla="*/ 1139 h 255"/>
                              <a:gd name="T132" fmla="+- 0 2310 1923"/>
                              <a:gd name="T133" fmla="*/ T132 w 465"/>
                              <a:gd name="T134" fmla="+- 0 1146 901"/>
                              <a:gd name="T135" fmla="*/ 1146 h 255"/>
                              <a:gd name="T136" fmla="+- 0 2286 1923"/>
                              <a:gd name="T137" fmla="*/ T136 w 465"/>
                              <a:gd name="T138" fmla="+- 0 1154 901"/>
                              <a:gd name="T139" fmla="*/ 1154 h 255"/>
                              <a:gd name="T140" fmla="+- 0 2261 1923"/>
                              <a:gd name="T141" fmla="*/ T140 w 465"/>
                              <a:gd name="T142" fmla="+- 0 1156 901"/>
                              <a:gd name="T143" fmla="*/ 1156 h 255"/>
                              <a:gd name="T144" fmla="+- 0 2034 1923"/>
                              <a:gd name="T145" fmla="*/ T144 w 465"/>
                              <a:gd name="T146" fmla="+- 0 1155 901"/>
                              <a:gd name="T147" fmla="*/ 1155 h 255"/>
                              <a:gd name="T148" fmla="+- 0 2002 1923"/>
                              <a:gd name="T149" fmla="*/ T148 w 465"/>
                              <a:gd name="T150" fmla="+- 0 1146 901"/>
                              <a:gd name="T151" fmla="*/ 1146 h 255"/>
                              <a:gd name="T152" fmla="+- 0 1987 1923"/>
                              <a:gd name="T153" fmla="*/ T152 w 465"/>
                              <a:gd name="T154" fmla="+- 0 1139 901"/>
                              <a:gd name="T155" fmla="*/ 1139 h 255"/>
                              <a:gd name="T156" fmla="+- 0 1973 1923"/>
                              <a:gd name="T157" fmla="*/ T156 w 465"/>
                              <a:gd name="T158" fmla="+- 0 1130 901"/>
                              <a:gd name="T159" fmla="*/ 1130 h 255"/>
                              <a:gd name="T160" fmla="+- 0 1960 1923"/>
                              <a:gd name="T161" fmla="*/ T160 w 465"/>
                              <a:gd name="T162" fmla="+- 0 1119 901"/>
                              <a:gd name="T163" fmla="*/ 1119 h 255"/>
                              <a:gd name="T164" fmla="+- 0 1949 1923"/>
                              <a:gd name="T165" fmla="*/ T164 w 465"/>
                              <a:gd name="T166" fmla="+- 0 1106 901"/>
                              <a:gd name="T167" fmla="*/ 1106 h 255"/>
                              <a:gd name="T168" fmla="+- 0 1940 1923"/>
                              <a:gd name="T169" fmla="*/ T168 w 465"/>
                              <a:gd name="T170" fmla="+- 0 1092 901"/>
                              <a:gd name="T171" fmla="*/ 1092 h 255"/>
                              <a:gd name="T172" fmla="+- 0 1933 1923"/>
                              <a:gd name="T173" fmla="*/ T172 w 465"/>
                              <a:gd name="T174" fmla="+- 0 1077 901"/>
                              <a:gd name="T175" fmla="*/ 1077 h 255"/>
                              <a:gd name="T176" fmla="+- 0 1927 1923"/>
                              <a:gd name="T177" fmla="*/ T176 w 465"/>
                              <a:gd name="T178" fmla="+- 0 1062 901"/>
                              <a:gd name="T179" fmla="*/ 1062 h 255"/>
                              <a:gd name="T180" fmla="+- 0 1924 1923"/>
                              <a:gd name="T181" fmla="*/ T180 w 465"/>
                              <a:gd name="T182" fmla="+- 0 1045 901"/>
                              <a:gd name="T183" fmla="*/ 1045 h 255"/>
                              <a:gd name="T184" fmla="+- 0 1923 1923"/>
                              <a:gd name="T185" fmla="*/ T184 w 465"/>
                              <a:gd name="T186" fmla="+- 0 1028 901"/>
                              <a:gd name="T187" fmla="*/ 1028 h 2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w="465" h="255">
                                <a:moveTo>
                                  <a:pt x="0" y="127"/>
                                </a:moveTo>
                                <a:lnTo>
                                  <a:pt x="0" y="119"/>
                                </a:lnTo>
                                <a:lnTo>
                                  <a:pt x="1" y="111"/>
                                </a:lnTo>
                                <a:lnTo>
                                  <a:pt x="3" y="103"/>
                                </a:lnTo>
                                <a:lnTo>
                                  <a:pt x="4" y="94"/>
                                </a:lnTo>
                                <a:lnTo>
                                  <a:pt x="7" y="86"/>
                                </a:lnTo>
                                <a:lnTo>
                                  <a:pt x="10" y="79"/>
                                </a:lnTo>
                                <a:lnTo>
                                  <a:pt x="13" y="71"/>
                                </a:lnTo>
                                <a:lnTo>
                                  <a:pt x="17" y="64"/>
                                </a:lnTo>
                                <a:lnTo>
                                  <a:pt x="22" y="57"/>
                                </a:lnTo>
                                <a:lnTo>
                                  <a:pt x="26" y="50"/>
                                </a:lnTo>
                                <a:lnTo>
                                  <a:pt x="32" y="43"/>
                                </a:lnTo>
                                <a:lnTo>
                                  <a:pt x="37" y="37"/>
                                </a:lnTo>
                                <a:lnTo>
                                  <a:pt x="43" y="31"/>
                                </a:lnTo>
                                <a:lnTo>
                                  <a:pt x="50" y="26"/>
                                </a:lnTo>
                                <a:lnTo>
                                  <a:pt x="57" y="21"/>
                                </a:lnTo>
                                <a:lnTo>
                                  <a:pt x="64" y="17"/>
                                </a:lnTo>
                                <a:lnTo>
                                  <a:pt x="71" y="13"/>
                                </a:lnTo>
                                <a:lnTo>
                                  <a:pt x="79" y="10"/>
                                </a:lnTo>
                                <a:lnTo>
                                  <a:pt x="87" y="6"/>
                                </a:lnTo>
                                <a:lnTo>
                                  <a:pt x="95" y="4"/>
                                </a:lnTo>
                                <a:lnTo>
                                  <a:pt x="103" y="2"/>
                                </a:lnTo>
                                <a:lnTo>
                                  <a:pt x="111" y="1"/>
                                </a:lnTo>
                                <a:lnTo>
                                  <a:pt x="119" y="0"/>
                                </a:lnTo>
                                <a:lnTo>
                                  <a:pt x="128" y="0"/>
                                </a:lnTo>
                                <a:lnTo>
                                  <a:pt x="338" y="0"/>
                                </a:lnTo>
                                <a:lnTo>
                                  <a:pt x="346" y="0"/>
                                </a:lnTo>
                                <a:lnTo>
                                  <a:pt x="354" y="1"/>
                                </a:lnTo>
                                <a:lnTo>
                                  <a:pt x="363" y="2"/>
                                </a:lnTo>
                                <a:lnTo>
                                  <a:pt x="371" y="4"/>
                                </a:lnTo>
                                <a:lnTo>
                                  <a:pt x="379" y="6"/>
                                </a:lnTo>
                                <a:lnTo>
                                  <a:pt x="387" y="10"/>
                                </a:lnTo>
                                <a:lnTo>
                                  <a:pt x="394" y="13"/>
                                </a:lnTo>
                                <a:lnTo>
                                  <a:pt x="402" y="17"/>
                                </a:lnTo>
                                <a:lnTo>
                                  <a:pt x="409" y="21"/>
                                </a:lnTo>
                                <a:lnTo>
                                  <a:pt x="416" y="26"/>
                                </a:lnTo>
                                <a:lnTo>
                                  <a:pt x="422" y="31"/>
                                </a:lnTo>
                                <a:lnTo>
                                  <a:pt x="428" y="37"/>
                                </a:lnTo>
                                <a:lnTo>
                                  <a:pt x="434" y="43"/>
                                </a:lnTo>
                                <a:lnTo>
                                  <a:pt x="439" y="50"/>
                                </a:lnTo>
                                <a:lnTo>
                                  <a:pt x="444" y="57"/>
                                </a:lnTo>
                                <a:lnTo>
                                  <a:pt x="448" y="64"/>
                                </a:lnTo>
                                <a:lnTo>
                                  <a:pt x="452" y="71"/>
                                </a:lnTo>
                                <a:lnTo>
                                  <a:pt x="456" y="79"/>
                                </a:lnTo>
                                <a:lnTo>
                                  <a:pt x="459" y="86"/>
                                </a:lnTo>
                                <a:lnTo>
                                  <a:pt x="461" y="94"/>
                                </a:lnTo>
                                <a:lnTo>
                                  <a:pt x="463" y="103"/>
                                </a:lnTo>
                                <a:lnTo>
                                  <a:pt x="465" y="111"/>
                                </a:lnTo>
                                <a:lnTo>
                                  <a:pt x="465" y="119"/>
                                </a:lnTo>
                                <a:lnTo>
                                  <a:pt x="465" y="127"/>
                                </a:lnTo>
                                <a:lnTo>
                                  <a:pt x="465" y="136"/>
                                </a:lnTo>
                                <a:lnTo>
                                  <a:pt x="465" y="144"/>
                                </a:lnTo>
                                <a:lnTo>
                                  <a:pt x="463" y="152"/>
                                </a:lnTo>
                                <a:lnTo>
                                  <a:pt x="461" y="161"/>
                                </a:lnTo>
                                <a:lnTo>
                                  <a:pt x="459" y="169"/>
                                </a:lnTo>
                                <a:lnTo>
                                  <a:pt x="456" y="176"/>
                                </a:lnTo>
                                <a:lnTo>
                                  <a:pt x="452" y="184"/>
                                </a:lnTo>
                                <a:lnTo>
                                  <a:pt x="448" y="191"/>
                                </a:lnTo>
                                <a:lnTo>
                                  <a:pt x="444" y="198"/>
                                </a:lnTo>
                                <a:lnTo>
                                  <a:pt x="439" y="205"/>
                                </a:lnTo>
                                <a:lnTo>
                                  <a:pt x="434" y="212"/>
                                </a:lnTo>
                                <a:lnTo>
                                  <a:pt x="428" y="218"/>
                                </a:lnTo>
                                <a:lnTo>
                                  <a:pt x="422" y="224"/>
                                </a:lnTo>
                                <a:lnTo>
                                  <a:pt x="416" y="229"/>
                                </a:lnTo>
                                <a:lnTo>
                                  <a:pt x="409" y="233"/>
                                </a:lnTo>
                                <a:lnTo>
                                  <a:pt x="402" y="238"/>
                                </a:lnTo>
                                <a:lnTo>
                                  <a:pt x="394" y="242"/>
                                </a:lnTo>
                                <a:lnTo>
                                  <a:pt x="387" y="245"/>
                                </a:lnTo>
                                <a:lnTo>
                                  <a:pt x="379" y="248"/>
                                </a:lnTo>
                                <a:lnTo>
                                  <a:pt x="363" y="253"/>
                                </a:lnTo>
                                <a:lnTo>
                                  <a:pt x="346" y="255"/>
                                </a:lnTo>
                                <a:lnTo>
                                  <a:pt x="338" y="255"/>
                                </a:lnTo>
                                <a:lnTo>
                                  <a:pt x="128" y="255"/>
                                </a:lnTo>
                                <a:lnTo>
                                  <a:pt x="111" y="254"/>
                                </a:lnTo>
                                <a:lnTo>
                                  <a:pt x="95" y="251"/>
                                </a:lnTo>
                                <a:lnTo>
                                  <a:pt x="79" y="245"/>
                                </a:lnTo>
                                <a:lnTo>
                                  <a:pt x="71" y="242"/>
                                </a:lnTo>
                                <a:lnTo>
                                  <a:pt x="64" y="238"/>
                                </a:lnTo>
                                <a:lnTo>
                                  <a:pt x="57" y="233"/>
                                </a:lnTo>
                                <a:lnTo>
                                  <a:pt x="50" y="229"/>
                                </a:lnTo>
                                <a:lnTo>
                                  <a:pt x="43" y="224"/>
                                </a:lnTo>
                                <a:lnTo>
                                  <a:pt x="37" y="218"/>
                                </a:lnTo>
                                <a:lnTo>
                                  <a:pt x="32" y="212"/>
                                </a:lnTo>
                                <a:lnTo>
                                  <a:pt x="26" y="205"/>
                                </a:lnTo>
                                <a:lnTo>
                                  <a:pt x="22" y="198"/>
                                </a:lnTo>
                                <a:lnTo>
                                  <a:pt x="17" y="191"/>
                                </a:lnTo>
                                <a:lnTo>
                                  <a:pt x="13" y="184"/>
                                </a:lnTo>
                                <a:lnTo>
                                  <a:pt x="10" y="176"/>
                                </a:lnTo>
                                <a:lnTo>
                                  <a:pt x="7" y="169"/>
                                </a:lnTo>
                                <a:lnTo>
                                  <a:pt x="4" y="161"/>
                                </a:lnTo>
                                <a:lnTo>
                                  <a:pt x="3" y="152"/>
                                </a:lnTo>
                                <a:lnTo>
                                  <a:pt x="1" y="144"/>
                                </a:lnTo>
                                <a:lnTo>
                                  <a:pt x="0" y="136"/>
                                </a:lnTo>
                                <a:lnTo>
                                  <a:pt x="0" y="127"/>
                                </a:lnTo>
                                <a:close/>
                              </a:path>
                            </a:pathLst>
                          </a:custGeom>
                          <a:noFill/>
                          <a:ln w="9529">
                            <a:solidFill>
                              <a:srgbClr val="99A0A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86A420" id="Group 83" o:spid="_x0000_s1026" style="position:absolute;margin-left:96.15pt;margin-top:45.05pt;width:23.25pt;height:12.75pt;z-index:-251609088;mso-position-horizontal-relative:page" coordorigin="1923,901" coordsize="465,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">
                <v:shape id="Freeform 89" o:spid="_x0000_s1027" style="position:absolute;left:1923;top:901;width:465;height:255;visibility:visible;mso-wrap-style:square;v-text-anchor:top" coordsize="465,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" path="m,127r,-8l1,111r2,-8l4,94,7,86r3,-7l13,71r4,-7l22,57r4,-7l32,43r5,-6l43,31r7,-5l57,21r7,-4l71,13r8,-3l87,6,95,4r8,-2l111,1,119,r9,l338,r8,l354,1r9,1l371,4r8,2l387,10r7,3l402,17r7,4l416,26r6,5l428,37r6,6l439,50r5,7l448,64r4,7l456,79r3,7l461,94r2,9l465,111r,8l465,127r,9l465,144r-2,8l461,161r-2,8l456,176r-4,8l448,191r-4,7l439,205r-5,7l428,218r-6,6l416,229r-7,4l402,238r-8,4l387,245r-8,3l363,253r-17,2l338,255r-210,l111,254,95,251,79,245r-8,-3l64,238r-7,-5l50,229r-7,-5l37,218r-5,-6l26,205r-4,-7l17,191r-4,-7l10,176,7,169,4,161,3,152,1,144,,136r,-9xe" filled="f" strokecolor="#99a0a6" strokeweight=".26469mm">
                  <v:path arrowok="t" o:connecttype="custom" o:connectlocs="0,1020;3,1004;7,987;13,972;22,958;32,944;43,932;57,922;71,914;87,907;103,903;119,901;338,901;354,902;371,905;387,911;402,918;416,927;428,938;439,951;448,965;456,980;461,995;465,1012;465,1028;465,1045;461,1062;456,1077;448,1092;439,1106;428,1119;416,1130;402,1139;387,1146;363,1154;338,1156;111,1155;79,1146;64,1139;50,1130;37,1119;26,1106;17,1092;10,1077;4,1062;1,1045;0,1028" o:connectangles="0,0,0,0,0,0,0,0,0,0,0,0,0,0,0,0,0,0,0,0,0,0,0,0,0,0,0,0,0,0,0,0,0,0,0,0,0,0,0,0,0,0,0,0,0,0,0"/>
                </v:shape>
                <w10:wrap anchorx="page"/>
              </v:group>
            </w:pict>
          </mc:Fallback>
        </mc:AlternateContent>
      </w:r>
      <w:proofErr w:type="spellStart"/>
      <w:proofErr w:type="gramStart"/>
      <w:r>
        <w:rPr>
          <w:color w:val="202024"/>
          <w:spacing w:val="3"/>
          <w:sz w:val="21"/>
          <w:szCs w:val="21"/>
        </w:rPr>
        <w:t>cuku</w:t>
      </w:r>
      <w:r>
        <w:rPr>
          <w:color w:val="202024"/>
          <w:sz w:val="21"/>
          <w:szCs w:val="21"/>
        </w:rPr>
        <w:t>p</w:t>
      </w:r>
      <w:proofErr w:type="spellEnd"/>
      <w:r>
        <w:rPr>
          <w:color w:val="202024"/>
          <w:sz w:val="21"/>
          <w:szCs w:val="21"/>
        </w:rPr>
        <w:t xml:space="preserve"> </w:t>
      </w:r>
      <w:r>
        <w:rPr>
          <w:color w:val="202024"/>
          <w:spacing w:val="5"/>
          <w:sz w:val="21"/>
          <w:szCs w:val="21"/>
        </w:rPr>
        <w:t xml:space="preserve"> </w:t>
      </w:r>
      <w:proofErr w:type="spellStart"/>
      <w:r>
        <w:rPr>
          <w:color w:val="202024"/>
          <w:spacing w:val="3"/>
          <w:w w:val="132"/>
          <w:sz w:val="21"/>
          <w:szCs w:val="21"/>
        </w:rPr>
        <w:t>s</w:t>
      </w:r>
      <w:r>
        <w:rPr>
          <w:color w:val="202024"/>
          <w:spacing w:val="3"/>
          <w:w w:val="119"/>
          <w:sz w:val="21"/>
          <w:szCs w:val="21"/>
        </w:rPr>
        <w:t>e</w:t>
      </w:r>
      <w:r>
        <w:rPr>
          <w:color w:val="202024"/>
          <w:spacing w:val="3"/>
          <w:w w:val="117"/>
          <w:sz w:val="21"/>
          <w:szCs w:val="21"/>
        </w:rPr>
        <w:t>t</w:t>
      </w:r>
      <w:r>
        <w:rPr>
          <w:color w:val="202024"/>
          <w:spacing w:val="3"/>
          <w:w w:val="110"/>
          <w:sz w:val="21"/>
          <w:szCs w:val="21"/>
        </w:rPr>
        <w:t>u</w:t>
      </w:r>
      <w:r>
        <w:rPr>
          <w:color w:val="202024"/>
          <w:spacing w:val="3"/>
          <w:w w:val="86"/>
          <w:sz w:val="21"/>
          <w:szCs w:val="21"/>
        </w:rPr>
        <w:t>j</w:t>
      </w:r>
      <w:r>
        <w:rPr>
          <w:color w:val="202024"/>
          <w:w w:val="110"/>
          <w:sz w:val="21"/>
          <w:szCs w:val="21"/>
        </w:rPr>
        <w:t>u</w:t>
      </w:r>
      <w:proofErr w:type="spellEnd"/>
      <w:proofErr w:type="gramEnd"/>
      <w:r>
        <w:rPr>
          <w:color w:val="202024"/>
          <w:w w:val="110"/>
          <w:sz w:val="21"/>
          <w:szCs w:val="21"/>
        </w:rPr>
        <w:t xml:space="preserve"> </w:t>
      </w:r>
      <w:proofErr w:type="spellStart"/>
      <w:r>
        <w:rPr>
          <w:color w:val="202024"/>
          <w:spacing w:val="3"/>
          <w:sz w:val="21"/>
          <w:szCs w:val="21"/>
        </w:rPr>
        <w:t>tida</w:t>
      </w:r>
      <w:r>
        <w:rPr>
          <w:color w:val="202024"/>
          <w:sz w:val="21"/>
          <w:szCs w:val="21"/>
        </w:rPr>
        <w:t>k</w:t>
      </w:r>
      <w:proofErr w:type="spellEnd"/>
      <w:r>
        <w:rPr>
          <w:color w:val="202024"/>
          <w:spacing w:val="42"/>
          <w:sz w:val="21"/>
          <w:szCs w:val="21"/>
        </w:rPr>
        <w:t xml:space="preserve"> </w:t>
      </w:r>
      <w:proofErr w:type="spellStart"/>
      <w:r>
        <w:rPr>
          <w:color w:val="202024"/>
          <w:spacing w:val="3"/>
          <w:w w:val="132"/>
          <w:sz w:val="21"/>
          <w:szCs w:val="21"/>
        </w:rPr>
        <w:t>s</w:t>
      </w:r>
      <w:r>
        <w:rPr>
          <w:color w:val="202024"/>
          <w:spacing w:val="3"/>
          <w:w w:val="119"/>
          <w:sz w:val="21"/>
          <w:szCs w:val="21"/>
        </w:rPr>
        <w:t>e</w:t>
      </w:r>
      <w:r>
        <w:rPr>
          <w:color w:val="202024"/>
          <w:spacing w:val="3"/>
          <w:w w:val="117"/>
          <w:sz w:val="21"/>
          <w:szCs w:val="21"/>
        </w:rPr>
        <w:t>t</w:t>
      </w:r>
      <w:r>
        <w:rPr>
          <w:color w:val="202024"/>
          <w:spacing w:val="3"/>
          <w:w w:val="110"/>
          <w:sz w:val="21"/>
          <w:szCs w:val="21"/>
        </w:rPr>
        <w:t>u</w:t>
      </w:r>
      <w:r>
        <w:rPr>
          <w:color w:val="202024"/>
          <w:spacing w:val="3"/>
          <w:w w:val="86"/>
          <w:sz w:val="21"/>
          <w:szCs w:val="21"/>
        </w:rPr>
        <w:t>j</w:t>
      </w:r>
      <w:r>
        <w:rPr>
          <w:color w:val="202024"/>
          <w:w w:val="110"/>
          <w:sz w:val="21"/>
          <w:szCs w:val="21"/>
        </w:rPr>
        <w:t>u</w:t>
      </w:r>
      <w:proofErr w:type="spellEnd"/>
    </w:p>
    <w:p w14:paraId="441E6874" w14:textId="77777777" w:rsidR="00DE4A7D" w:rsidRDefault="00DE4A7D" w:rsidP="00DE4A7D">
      <w:pPr>
        <w:spacing w:before="7" w:line="240" w:lineRule="exact"/>
        <w:ind w:left="2046"/>
        <w:rPr>
          <w:sz w:val="21"/>
          <w:szCs w:val="21"/>
        </w:rPr>
      </w:pPr>
      <w:r>
        <w:rPr>
          <w:color w:val="202024"/>
          <w:spacing w:val="4"/>
          <w:w w:val="118"/>
          <w:sz w:val="21"/>
          <w:szCs w:val="21"/>
        </w:rPr>
        <w:t>sanga</w:t>
      </w:r>
      <w:r>
        <w:rPr>
          <w:color w:val="202024"/>
          <w:w w:val="118"/>
          <w:sz w:val="21"/>
          <w:szCs w:val="21"/>
        </w:rPr>
        <w:t>t</w:t>
      </w:r>
      <w:r>
        <w:rPr>
          <w:color w:val="202024"/>
          <w:spacing w:val="-3"/>
          <w:w w:val="118"/>
          <w:sz w:val="21"/>
          <w:szCs w:val="21"/>
        </w:rPr>
        <w:t xml:space="preserve"> </w:t>
      </w:r>
      <w:proofErr w:type="spellStart"/>
      <w:r>
        <w:rPr>
          <w:color w:val="202024"/>
          <w:spacing w:val="3"/>
          <w:sz w:val="21"/>
          <w:szCs w:val="21"/>
        </w:rPr>
        <w:t>tida</w:t>
      </w:r>
      <w:r>
        <w:rPr>
          <w:color w:val="202024"/>
          <w:sz w:val="21"/>
          <w:szCs w:val="21"/>
        </w:rPr>
        <w:t>k</w:t>
      </w:r>
      <w:proofErr w:type="spellEnd"/>
      <w:r>
        <w:rPr>
          <w:color w:val="202024"/>
          <w:spacing w:val="42"/>
          <w:sz w:val="21"/>
          <w:szCs w:val="21"/>
        </w:rPr>
        <w:t xml:space="preserve"> </w:t>
      </w:r>
      <w:proofErr w:type="spellStart"/>
      <w:r>
        <w:rPr>
          <w:color w:val="202024"/>
          <w:spacing w:val="3"/>
          <w:w w:val="132"/>
          <w:sz w:val="21"/>
          <w:szCs w:val="21"/>
        </w:rPr>
        <w:t>s</w:t>
      </w:r>
      <w:r>
        <w:rPr>
          <w:color w:val="202024"/>
          <w:spacing w:val="3"/>
          <w:w w:val="119"/>
          <w:sz w:val="21"/>
          <w:szCs w:val="21"/>
        </w:rPr>
        <w:t>e</w:t>
      </w:r>
      <w:r>
        <w:rPr>
          <w:color w:val="202024"/>
          <w:spacing w:val="3"/>
          <w:w w:val="117"/>
          <w:sz w:val="21"/>
          <w:szCs w:val="21"/>
        </w:rPr>
        <w:t>t</w:t>
      </w:r>
      <w:r>
        <w:rPr>
          <w:color w:val="202024"/>
          <w:spacing w:val="3"/>
          <w:w w:val="110"/>
          <w:sz w:val="21"/>
          <w:szCs w:val="21"/>
        </w:rPr>
        <w:t>u</w:t>
      </w:r>
      <w:r>
        <w:rPr>
          <w:color w:val="202024"/>
          <w:spacing w:val="3"/>
          <w:w w:val="86"/>
          <w:sz w:val="21"/>
          <w:szCs w:val="21"/>
        </w:rPr>
        <w:t>j</w:t>
      </w:r>
      <w:r>
        <w:rPr>
          <w:color w:val="202024"/>
          <w:w w:val="110"/>
          <w:sz w:val="21"/>
          <w:szCs w:val="21"/>
        </w:rPr>
        <w:t>u</w:t>
      </w:r>
      <w:proofErr w:type="spellEnd"/>
    </w:p>
    <w:p w14:paraId="5D9A046E" w14:textId="77777777" w:rsidR="00DE4A7D" w:rsidRDefault="00DE4A7D" w:rsidP="00DE4A7D">
      <w:pPr>
        <w:spacing w:line="200" w:lineRule="exact"/>
      </w:pPr>
    </w:p>
    <w:p w14:paraId="78A8D08A" w14:textId="77777777" w:rsidR="00DE4A7D" w:rsidRDefault="00DE4A7D" w:rsidP="00DE4A7D">
      <w:pPr>
        <w:spacing w:line="200" w:lineRule="exact"/>
      </w:pPr>
    </w:p>
    <w:p w14:paraId="7F554380" w14:textId="77777777" w:rsidR="00DE4A7D" w:rsidRDefault="00DE4A7D" w:rsidP="00DE4A7D">
      <w:pPr>
        <w:spacing w:line="200" w:lineRule="exact"/>
      </w:pPr>
    </w:p>
    <w:p w14:paraId="050B91FF" w14:textId="77777777" w:rsidR="00DE4A7D" w:rsidRDefault="00DE4A7D" w:rsidP="00DE4A7D">
      <w:pPr>
        <w:spacing w:line="200" w:lineRule="exact"/>
      </w:pPr>
    </w:p>
    <w:p w14:paraId="27EC86EE" w14:textId="77777777" w:rsidR="00DE4A7D" w:rsidRDefault="00DE4A7D" w:rsidP="00DE4A7D">
      <w:pPr>
        <w:rPr>
          <w:sz w:val="24"/>
          <w:szCs w:val="24"/>
        </w:rPr>
        <w:sectPr w:rsidR="00DE4A7D">
          <w:type w:val="continuous"/>
          <w:pgSz w:w="11900" w:h="16840"/>
          <w:pgMar w:top="460" w:right="420" w:bottom="280" w:left="420" w:header="720" w:footer="720" w:gutter="0"/>
          <w:cols w:space="720"/>
        </w:sectPr>
      </w:pPr>
    </w:p>
    <w:p w14:paraId="38012124" w14:textId="77777777" w:rsidR="00DE4A7D" w:rsidRDefault="00DE4A7D" w:rsidP="00DE4A7D">
      <w:pPr>
        <w:spacing w:before="26"/>
        <w:jc w:val="right"/>
        <w:rPr>
          <w:sz w:val="24"/>
          <w:szCs w:val="24"/>
        </w:rPr>
      </w:pPr>
      <w:r>
        <w:rPr>
          <w:color w:val="202024"/>
          <w:w w:val="110"/>
          <w:sz w:val="24"/>
          <w:szCs w:val="24"/>
        </w:rPr>
        <w:t>14.</w:t>
      </w:r>
    </w:p>
    <w:p w14:paraId="1E614343" w14:textId="77777777" w:rsidR="00DE4A7D" w:rsidRDefault="00DE4A7D" w:rsidP="00DE4A7D">
      <w:pPr>
        <w:spacing w:before="26"/>
        <w:rPr>
          <w:sz w:val="24"/>
          <w:szCs w:val="24"/>
        </w:rPr>
      </w:pPr>
      <w:r>
        <w:br w:type="column"/>
      </w:r>
      <w:proofErr w:type="spellStart"/>
      <w:proofErr w:type="gramStart"/>
      <w:r>
        <w:rPr>
          <w:color w:val="202024"/>
          <w:spacing w:val="3"/>
          <w:sz w:val="24"/>
          <w:szCs w:val="24"/>
        </w:rPr>
        <w:t>A</w:t>
      </w:r>
      <w:r>
        <w:rPr>
          <w:color w:val="202024"/>
          <w:spacing w:val="2"/>
          <w:sz w:val="24"/>
          <w:szCs w:val="24"/>
        </w:rPr>
        <w:t>pa</w:t>
      </w:r>
      <w:r>
        <w:rPr>
          <w:color w:val="202024"/>
          <w:spacing w:val="-1"/>
          <w:sz w:val="24"/>
          <w:szCs w:val="24"/>
        </w:rPr>
        <w:t>k</w:t>
      </w:r>
      <w:r>
        <w:rPr>
          <w:color w:val="202024"/>
          <w:spacing w:val="2"/>
          <w:sz w:val="24"/>
          <w:szCs w:val="24"/>
        </w:rPr>
        <w:t>a</w:t>
      </w:r>
      <w:r>
        <w:rPr>
          <w:color w:val="202024"/>
          <w:sz w:val="24"/>
          <w:szCs w:val="24"/>
        </w:rPr>
        <w:t>h</w:t>
      </w:r>
      <w:proofErr w:type="spellEnd"/>
      <w:r>
        <w:rPr>
          <w:color w:val="202024"/>
          <w:sz w:val="24"/>
          <w:szCs w:val="24"/>
        </w:rPr>
        <w:t xml:space="preserve"> </w:t>
      </w:r>
      <w:r>
        <w:rPr>
          <w:color w:val="202024"/>
          <w:spacing w:val="3"/>
          <w:sz w:val="24"/>
          <w:szCs w:val="24"/>
        </w:rPr>
        <w:t xml:space="preserve"> </w:t>
      </w:r>
      <w:proofErr w:type="spellStart"/>
      <w:r>
        <w:rPr>
          <w:color w:val="202024"/>
          <w:spacing w:val="3"/>
          <w:w w:val="121"/>
          <w:sz w:val="24"/>
          <w:szCs w:val="24"/>
        </w:rPr>
        <w:t>s</w:t>
      </w:r>
      <w:r>
        <w:rPr>
          <w:color w:val="202024"/>
          <w:spacing w:val="2"/>
          <w:w w:val="127"/>
          <w:sz w:val="24"/>
          <w:szCs w:val="24"/>
        </w:rPr>
        <w:t>e</w:t>
      </w:r>
      <w:r>
        <w:rPr>
          <w:color w:val="202024"/>
          <w:w w:val="76"/>
          <w:sz w:val="24"/>
          <w:szCs w:val="24"/>
        </w:rPr>
        <w:t>l</w:t>
      </w:r>
      <w:r>
        <w:rPr>
          <w:color w:val="202024"/>
          <w:spacing w:val="2"/>
          <w:w w:val="119"/>
          <w:sz w:val="24"/>
          <w:szCs w:val="24"/>
        </w:rPr>
        <w:t>a</w:t>
      </w:r>
      <w:r>
        <w:rPr>
          <w:color w:val="202024"/>
          <w:spacing w:val="2"/>
          <w:w w:val="76"/>
          <w:sz w:val="24"/>
          <w:szCs w:val="24"/>
        </w:rPr>
        <w:t>l</w:t>
      </w:r>
      <w:r>
        <w:rPr>
          <w:color w:val="202024"/>
          <w:w w:val="112"/>
          <w:sz w:val="24"/>
          <w:szCs w:val="24"/>
        </w:rPr>
        <w:t>u</w:t>
      </w:r>
      <w:proofErr w:type="spellEnd"/>
      <w:proofErr w:type="gramEnd"/>
      <w:r>
        <w:rPr>
          <w:color w:val="202024"/>
          <w:spacing w:val="-1"/>
          <w:sz w:val="24"/>
          <w:szCs w:val="24"/>
        </w:rPr>
        <w:t xml:space="preserve"> </w:t>
      </w:r>
      <w:proofErr w:type="spellStart"/>
      <w:r>
        <w:rPr>
          <w:color w:val="202024"/>
          <w:spacing w:val="2"/>
          <w:w w:val="114"/>
          <w:sz w:val="24"/>
          <w:szCs w:val="24"/>
        </w:rPr>
        <w:t>me</w:t>
      </w:r>
      <w:r>
        <w:rPr>
          <w:color w:val="202024"/>
          <w:w w:val="114"/>
          <w:sz w:val="24"/>
          <w:szCs w:val="24"/>
        </w:rPr>
        <w:t>ngg</w:t>
      </w:r>
      <w:r>
        <w:rPr>
          <w:color w:val="202024"/>
          <w:spacing w:val="2"/>
          <w:w w:val="114"/>
          <w:sz w:val="24"/>
          <w:szCs w:val="24"/>
        </w:rPr>
        <w:t>u</w:t>
      </w:r>
      <w:r>
        <w:rPr>
          <w:color w:val="202024"/>
          <w:w w:val="114"/>
          <w:sz w:val="24"/>
          <w:szCs w:val="24"/>
        </w:rPr>
        <w:t>n</w:t>
      </w:r>
      <w:r>
        <w:rPr>
          <w:color w:val="202024"/>
          <w:spacing w:val="2"/>
          <w:w w:val="114"/>
          <w:sz w:val="24"/>
          <w:szCs w:val="24"/>
        </w:rPr>
        <w:t>a</w:t>
      </w:r>
      <w:r>
        <w:rPr>
          <w:color w:val="202024"/>
          <w:spacing w:val="-1"/>
          <w:w w:val="114"/>
          <w:sz w:val="24"/>
          <w:szCs w:val="24"/>
        </w:rPr>
        <w:t>k</w:t>
      </w:r>
      <w:r>
        <w:rPr>
          <w:color w:val="202024"/>
          <w:spacing w:val="2"/>
          <w:w w:val="114"/>
          <w:sz w:val="24"/>
          <w:szCs w:val="24"/>
        </w:rPr>
        <w:t>a</w:t>
      </w:r>
      <w:r>
        <w:rPr>
          <w:color w:val="202024"/>
          <w:w w:val="114"/>
          <w:sz w:val="24"/>
          <w:szCs w:val="24"/>
        </w:rPr>
        <w:t>n</w:t>
      </w:r>
      <w:proofErr w:type="spellEnd"/>
      <w:r>
        <w:rPr>
          <w:color w:val="202024"/>
          <w:spacing w:val="-4"/>
          <w:w w:val="114"/>
          <w:sz w:val="24"/>
          <w:szCs w:val="24"/>
        </w:rPr>
        <w:t xml:space="preserve"> </w:t>
      </w:r>
      <w:proofErr w:type="spellStart"/>
      <w:r>
        <w:rPr>
          <w:color w:val="202024"/>
          <w:spacing w:val="2"/>
          <w:w w:val="114"/>
          <w:sz w:val="24"/>
          <w:szCs w:val="24"/>
        </w:rPr>
        <w:t>k</w:t>
      </w:r>
      <w:r>
        <w:rPr>
          <w:color w:val="202024"/>
          <w:spacing w:val="3"/>
          <w:w w:val="112"/>
          <w:sz w:val="24"/>
          <w:szCs w:val="24"/>
        </w:rPr>
        <w:t>u</w:t>
      </w:r>
      <w:r>
        <w:rPr>
          <w:color w:val="202024"/>
          <w:spacing w:val="3"/>
          <w:w w:val="132"/>
          <w:sz w:val="24"/>
          <w:szCs w:val="24"/>
        </w:rPr>
        <w:t>t</w:t>
      </w:r>
      <w:r>
        <w:rPr>
          <w:color w:val="202024"/>
          <w:spacing w:val="2"/>
          <w:w w:val="81"/>
          <w:sz w:val="24"/>
          <w:szCs w:val="24"/>
        </w:rPr>
        <w:t>i</w:t>
      </w:r>
      <w:r>
        <w:rPr>
          <w:color w:val="202024"/>
          <w:spacing w:val="2"/>
          <w:w w:val="119"/>
          <w:sz w:val="24"/>
          <w:szCs w:val="24"/>
        </w:rPr>
        <w:t>pa</w:t>
      </w:r>
      <w:r>
        <w:rPr>
          <w:color w:val="202024"/>
          <w:w w:val="112"/>
          <w:sz w:val="24"/>
          <w:szCs w:val="24"/>
        </w:rPr>
        <w:t>n</w:t>
      </w:r>
      <w:proofErr w:type="spellEnd"/>
      <w:r>
        <w:rPr>
          <w:color w:val="202024"/>
          <w:spacing w:val="-1"/>
          <w:sz w:val="24"/>
          <w:szCs w:val="24"/>
        </w:rPr>
        <w:t xml:space="preserve"> </w:t>
      </w:r>
      <w:proofErr w:type="spellStart"/>
      <w:r>
        <w:rPr>
          <w:color w:val="202024"/>
          <w:w w:val="118"/>
          <w:sz w:val="24"/>
          <w:szCs w:val="24"/>
        </w:rPr>
        <w:t>d</w:t>
      </w:r>
      <w:r>
        <w:rPr>
          <w:color w:val="202024"/>
          <w:spacing w:val="2"/>
          <w:w w:val="118"/>
          <w:sz w:val="24"/>
          <w:szCs w:val="24"/>
        </w:rPr>
        <w:t>e</w:t>
      </w:r>
      <w:r>
        <w:rPr>
          <w:color w:val="202024"/>
          <w:w w:val="118"/>
          <w:sz w:val="24"/>
          <w:szCs w:val="24"/>
        </w:rPr>
        <w:t>ng</w:t>
      </w:r>
      <w:r>
        <w:rPr>
          <w:color w:val="202024"/>
          <w:spacing w:val="2"/>
          <w:w w:val="118"/>
          <w:sz w:val="24"/>
          <w:szCs w:val="24"/>
        </w:rPr>
        <w:t>a</w:t>
      </w:r>
      <w:r>
        <w:rPr>
          <w:color w:val="202024"/>
          <w:w w:val="118"/>
          <w:sz w:val="24"/>
          <w:szCs w:val="24"/>
        </w:rPr>
        <w:t>n</w:t>
      </w:r>
      <w:proofErr w:type="spellEnd"/>
      <w:r>
        <w:rPr>
          <w:color w:val="202024"/>
          <w:spacing w:val="-13"/>
          <w:w w:val="118"/>
          <w:sz w:val="24"/>
          <w:szCs w:val="24"/>
        </w:rPr>
        <w:t xml:space="preserve"> </w:t>
      </w:r>
      <w:proofErr w:type="spellStart"/>
      <w:r>
        <w:rPr>
          <w:color w:val="202024"/>
          <w:spacing w:val="2"/>
          <w:w w:val="118"/>
          <w:sz w:val="24"/>
          <w:szCs w:val="24"/>
        </w:rPr>
        <w:t>bodyn</w:t>
      </w:r>
      <w:r>
        <w:rPr>
          <w:color w:val="202024"/>
          <w:spacing w:val="-2"/>
          <w:w w:val="118"/>
          <w:sz w:val="24"/>
          <w:szCs w:val="24"/>
        </w:rPr>
        <w:t>o</w:t>
      </w:r>
      <w:r>
        <w:rPr>
          <w:color w:val="202024"/>
          <w:spacing w:val="-5"/>
          <w:w w:val="118"/>
          <w:sz w:val="24"/>
          <w:szCs w:val="24"/>
        </w:rPr>
        <w:t>t</w:t>
      </w:r>
      <w:r>
        <w:rPr>
          <w:color w:val="202024"/>
          <w:w w:val="118"/>
          <w:sz w:val="24"/>
          <w:szCs w:val="24"/>
        </w:rPr>
        <w:t>e</w:t>
      </w:r>
      <w:proofErr w:type="spellEnd"/>
      <w:r>
        <w:rPr>
          <w:color w:val="202024"/>
          <w:spacing w:val="-12"/>
          <w:w w:val="118"/>
          <w:sz w:val="24"/>
          <w:szCs w:val="24"/>
        </w:rPr>
        <w:t xml:space="preserve"> </w:t>
      </w:r>
      <w:proofErr w:type="spellStart"/>
      <w:r>
        <w:rPr>
          <w:color w:val="202024"/>
          <w:spacing w:val="-1"/>
          <w:w w:val="118"/>
          <w:sz w:val="24"/>
          <w:szCs w:val="24"/>
        </w:rPr>
        <w:t>at</w:t>
      </w:r>
      <w:r>
        <w:rPr>
          <w:color w:val="202024"/>
          <w:spacing w:val="2"/>
          <w:w w:val="118"/>
          <w:sz w:val="24"/>
          <w:szCs w:val="24"/>
        </w:rPr>
        <w:t>a</w:t>
      </w:r>
      <w:r>
        <w:rPr>
          <w:color w:val="202024"/>
          <w:w w:val="118"/>
          <w:sz w:val="24"/>
          <w:szCs w:val="24"/>
        </w:rPr>
        <w:t>u</w:t>
      </w:r>
      <w:proofErr w:type="spellEnd"/>
      <w:r>
        <w:rPr>
          <w:color w:val="202024"/>
          <w:spacing w:val="-8"/>
          <w:w w:val="118"/>
          <w:sz w:val="24"/>
          <w:szCs w:val="24"/>
        </w:rPr>
        <w:t xml:space="preserve"> </w:t>
      </w:r>
      <w:r>
        <w:rPr>
          <w:color w:val="202024"/>
          <w:spacing w:val="-7"/>
          <w:w w:val="118"/>
          <w:sz w:val="24"/>
          <w:szCs w:val="24"/>
        </w:rPr>
        <w:t>f</w:t>
      </w:r>
      <w:r>
        <w:rPr>
          <w:color w:val="202024"/>
          <w:spacing w:val="2"/>
          <w:w w:val="118"/>
          <w:sz w:val="24"/>
          <w:szCs w:val="24"/>
        </w:rPr>
        <w:t>o</w:t>
      </w:r>
      <w:r>
        <w:rPr>
          <w:color w:val="202024"/>
          <w:spacing w:val="-2"/>
          <w:w w:val="118"/>
          <w:sz w:val="24"/>
          <w:szCs w:val="24"/>
        </w:rPr>
        <w:t>o</w:t>
      </w:r>
      <w:r>
        <w:rPr>
          <w:color w:val="202024"/>
          <w:spacing w:val="4"/>
          <w:w w:val="118"/>
          <w:sz w:val="24"/>
          <w:szCs w:val="24"/>
        </w:rPr>
        <w:t>t</w:t>
      </w:r>
      <w:r>
        <w:rPr>
          <w:color w:val="202024"/>
          <w:spacing w:val="2"/>
          <w:w w:val="118"/>
          <w:sz w:val="24"/>
          <w:szCs w:val="24"/>
        </w:rPr>
        <w:t>n</w:t>
      </w:r>
      <w:r>
        <w:rPr>
          <w:color w:val="202024"/>
          <w:spacing w:val="-2"/>
          <w:w w:val="118"/>
          <w:sz w:val="24"/>
          <w:szCs w:val="24"/>
        </w:rPr>
        <w:t>o</w:t>
      </w:r>
      <w:r>
        <w:rPr>
          <w:color w:val="202024"/>
          <w:spacing w:val="-5"/>
          <w:w w:val="118"/>
          <w:sz w:val="24"/>
          <w:szCs w:val="24"/>
        </w:rPr>
        <w:t>t</w:t>
      </w:r>
      <w:r>
        <w:rPr>
          <w:color w:val="202024"/>
          <w:w w:val="118"/>
          <w:sz w:val="24"/>
          <w:szCs w:val="24"/>
        </w:rPr>
        <w:t>e</w:t>
      </w:r>
      <w:r>
        <w:rPr>
          <w:color w:val="202024"/>
          <w:spacing w:val="10"/>
          <w:w w:val="118"/>
          <w:sz w:val="24"/>
          <w:szCs w:val="24"/>
        </w:rPr>
        <w:t xml:space="preserve"> </w:t>
      </w:r>
      <w:r>
        <w:rPr>
          <w:color w:val="202024"/>
          <w:spacing w:val="2"/>
          <w:w w:val="120"/>
          <w:sz w:val="24"/>
          <w:szCs w:val="24"/>
        </w:rPr>
        <w:t>d</w:t>
      </w:r>
      <w:r>
        <w:rPr>
          <w:color w:val="202024"/>
          <w:w w:val="81"/>
          <w:sz w:val="24"/>
          <w:szCs w:val="24"/>
        </w:rPr>
        <w:t>i</w:t>
      </w:r>
      <w:r>
        <w:rPr>
          <w:color w:val="202024"/>
          <w:spacing w:val="-1"/>
          <w:sz w:val="24"/>
          <w:szCs w:val="24"/>
        </w:rPr>
        <w:t xml:space="preserve"> </w:t>
      </w:r>
      <w:proofErr w:type="spellStart"/>
      <w:r>
        <w:rPr>
          <w:color w:val="202024"/>
          <w:spacing w:val="2"/>
          <w:w w:val="132"/>
          <w:sz w:val="24"/>
          <w:szCs w:val="24"/>
        </w:rPr>
        <w:t>t</w:t>
      </w:r>
      <w:r>
        <w:rPr>
          <w:color w:val="202024"/>
          <w:w w:val="112"/>
          <w:sz w:val="24"/>
          <w:szCs w:val="24"/>
        </w:rPr>
        <w:t>u</w:t>
      </w:r>
      <w:r>
        <w:rPr>
          <w:color w:val="202024"/>
          <w:w w:val="119"/>
          <w:sz w:val="24"/>
          <w:szCs w:val="24"/>
        </w:rPr>
        <w:t>ga</w:t>
      </w:r>
      <w:r>
        <w:rPr>
          <w:color w:val="202024"/>
          <w:w w:val="121"/>
          <w:sz w:val="24"/>
          <w:szCs w:val="24"/>
        </w:rPr>
        <w:t>s</w:t>
      </w:r>
      <w:proofErr w:type="spellEnd"/>
    </w:p>
    <w:p w14:paraId="145E2B5F" w14:textId="77777777" w:rsidR="00DE4A7D" w:rsidRDefault="00DE4A7D" w:rsidP="00DE4A7D">
      <w:pPr>
        <w:spacing w:before="84"/>
        <w:rPr>
          <w:sz w:val="24"/>
          <w:szCs w:val="24"/>
        </w:rPr>
      </w:pPr>
      <w:proofErr w:type="spellStart"/>
      <w:r>
        <w:rPr>
          <w:color w:val="202024"/>
          <w:spacing w:val="2"/>
          <w:w w:val="116"/>
          <w:sz w:val="24"/>
          <w:szCs w:val="24"/>
        </w:rPr>
        <w:t>an</w:t>
      </w:r>
      <w:r>
        <w:rPr>
          <w:color w:val="202024"/>
          <w:w w:val="116"/>
          <w:sz w:val="24"/>
          <w:szCs w:val="24"/>
        </w:rPr>
        <w:t>d</w:t>
      </w:r>
      <w:r>
        <w:rPr>
          <w:color w:val="202024"/>
          <w:spacing w:val="2"/>
          <w:w w:val="116"/>
          <w:sz w:val="24"/>
          <w:szCs w:val="24"/>
        </w:rPr>
        <w:t>a</w:t>
      </w:r>
      <w:proofErr w:type="spellEnd"/>
      <w:r>
        <w:rPr>
          <w:color w:val="202024"/>
          <w:w w:val="116"/>
          <w:sz w:val="24"/>
          <w:szCs w:val="24"/>
        </w:rPr>
        <w:t>?</w:t>
      </w:r>
      <w:r>
        <w:rPr>
          <w:color w:val="202024"/>
          <w:spacing w:val="-8"/>
          <w:w w:val="116"/>
          <w:sz w:val="24"/>
          <w:szCs w:val="24"/>
        </w:rPr>
        <w:t xml:space="preserve"> </w:t>
      </w:r>
      <w:r>
        <w:rPr>
          <w:color w:val="D92F25"/>
          <w:sz w:val="24"/>
          <w:szCs w:val="24"/>
        </w:rPr>
        <w:t>*</w:t>
      </w:r>
    </w:p>
    <w:p w14:paraId="7BB2A0AB" w14:textId="77777777" w:rsidR="00DE4A7D" w:rsidRDefault="00DE4A7D" w:rsidP="00DE4A7D">
      <w:pPr>
        <w:rPr>
          <w:sz w:val="24"/>
          <w:szCs w:val="24"/>
        </w:rPr>
        <w:sectPr w:rsidR="00DE4A7D">
          <w:type w:val="continuous"/>
          <w:pgSz w:w="11900" w:h="16840"/>
          <w:pgMar w:top="460" w:right="420" w:bottom="280" w:left="420" w:header="720" w:footer="720" w:gutter="0"/>
          <w:cols w:num="2" w:space="720" w:equalWidth="0">
            <w:col w:w="1124" w:space="300"/>
            <w:col w:w="9636"/>
          </w:cols>
        </w:sectPr>
      </w:pPr>
    </w:p>
    <w:p w14:paraId="0ECAB310" w14:textId="77777777" w:rsidR="00DE4A7D" w:rsidRDefault="00DE4A7D" w:rsidP="00DE4A7D">
      <w:pPr>
        <w:spacing w:before="8" w:line="260" w:lineRule="exact"/>
        <w:rPr>
          <w:sz w:val="26"/>
          <w:szCs w:val="26"/>
        </w:rPr>
      </w:pPr>
    </w:p>
    <w:p w14:paraId="114438DE" w14:textId="77777777" w:rsidR="00DE4A7D" w:rsidRDefault="00DE4A7D" w:rsidP="00DE4A7D">
      <w:pPr>
        <w:spacing w:before="26"/>
        <w:ind w:left="1423"/>
        <w:rPr>
          <w:sz w:val="24"/>
          <w:szCs w:val="24"/>
        </w:rPr>
      </w:pPr>
      <w:proofErr w:type="spellStart"/>
      <w:r>
        <w:rPr>
          <w:i/>
          <w:color w:val="202024"/>
          <w:spacing w:val="-13"/>
          <w:sz w:val="24"/>
          <w:szCs w:val="24"/>
        </w:rPr>
        <w:t>T</w:t>
      </w:r>
      <w:r>
        <w:rPr>
          <w:i/>
          <w:color w:val="202024"/>
          <w:sz w:val="24"/>
          <w:szCs w:val="24"/>
        </w:rPr>
        <w:t>andai</w:t>
      </w:r>
      <w:proofErr w:type="spellEnd"/>
      <w:r>
        <w:rPr>
          <w:i/>
          <w:color w:val="202024"/>
          <w:spacing w:val="32"/>
          <w:sz w:val="24"/>
          <w:szCs w:val="24"/>
        </w:rPr>
        <w:t xml:space="preserve"> </w:t>
      </w:r>
      <w:proofErr w:type="spellStart"/>
      <w:r>
        <w:rPr>
          <w:i/>
          <w:color w:val="202024"/>
          <w:sz w:val="24"/>
          <w:szCs w:val="24"/>
        </w:rPr>
        <w:t>satu</w:t>
      </w:r>
      <w:proofErr w:type="spellEnd"/>
      <w:r>
        <w:rPr>
          <w:i/>
          <w:color w:val="202024"/>
          <w:spacing w:val="51"/>
          <w:sz w:val="24"/>
          <w:szCs w:val="24"/>
        </w:rPr>
        <w:t xml:space="preserve"> </w:t>
      </w:r>
      <w:r>
        <w:rPr>
          <w:i/>
          <w:color w:val="202024"/>
          <w:spacing w:val="-2"/>
          <w:sz w:val="24"/>
          <w:szCs w:val="24"/>
        </w:rPr>
        <w:t>ov</w:t>
      </w:r>
      <w:r>
        <w:rPr>
          <w:i/>
          <w:color w:val="202024"/>
          <w:sz w:val="24"/>
          <w:szCs w:val="24"/>
        </w:rPr>
        <w:t>al</w:t>
      </w:r>
      <w:r>
        <w:rPr>
          <w:i/>
          <w:color w:val="202024"/>
          <w:spacing w:val="18"/>
          <w:sz w:val="24"/>
          <w:szCs w:val="24"/>
        </w:rPr>
        <w:t xml:space="preserve"> </w:t>
      </w:r>
      <w:proofErr w:type="spellStart"/>
      <w:r>
        <w:rPr>
          <w:i/>
          <w:color w:val="202024"/>
          <w:w w:val="107"/>
          <w:sz w:val="24"/>
          <w:szCs w:val="24"/>
        </w:rPr>
        <w:t>saja</w:t>
      </w:r>
      <w:proofErr w:type="spellEnd"/>
      <w:r>
        <w:rPr>
          <w:i/>
          <w:color w:val="202024"/>
          <w:w w:val="107"/>
          <w:sz w:val="24"/>
          <w:szCs w:val="24"/>
        </w:rPr>
        <w:t>.</w:t>
      </w:r>
    </w:p>
    <w:p w14:paraId="01465E24" w14:textId="77777777" w:rsidR="00DE4A7D" w:rsidRDefault="00DE4A7D" w:rsidP="00DE4A7D">
      <w:pPr>
        <w:spacing w:before="2" w:line="140" w:lineRule="exact"/>
        <w:rPr>
          <w:sz w:val="15"/>
          <w:szCs w:val="15"/>
        </w:rPr>
      </w:pPr>
    </w:p>
    <w:p w14:paraId="0396351E" w14:textId="77777777" w:rsidR="00DE4A7D" w:rsidRDefault="00DE4A7D" w:rsidP="00DE4A7D">
      <w:pPr>
        <w:spacing w:line="200" w:lineRule="exact"/>
      </w:pPr>
    </w:p>
    <w:p w14:paraId="34806F8E" w14:textId="747FC10B" w:rsidR="00DE4A7D" w:rsidRDefault="00DE4A7D" w:rsidP="00DE4A7D">
      <w:pPr>
        <w:spacing w:line="446" w:lineRule="auto"/>
        <w:ind w:left="2046" w:right="7679"/>
        <w:rPr>
          <w:sz w:val="21"/>
          <w:szCs w:val="21"/>
        </w:rPr>
      </w:pPr>
      <w:r>
        <w:rPr>
          <w:noProof/>
        </w:rPr>
        <mc:AlternateContent>
          <mc:Choice Requires="wpg">
            <w:drawing>
              <wp:anchor distT="0" distB="0" distL="114300" distR="114300" simplePos="0" relativeHeight="251708416" behindDoc="1" locked="0" layoutInCell="1" allowOverlap="1" wp14:anchorId="70FF6515" wp14:editId="14F0C9F0">
                <wp:simplePos x="0" y="0"/>
                <wp:positionH relativeFrom="page">
                  <wp:posOffset>1221105</wp:posOffset>
                </wp:positionH>
                <wp:positionV relativeFrom="paragraph">
                  <wp:posOffset>-4445</wp:posOffset>
                </wp:positionV>
                <wp:extent cx="295275" cy="161925"/>
                <wp:effectExtent l="11430" t="5080" r="7620" b="13970"/>
                <wp:wrapNone/>
                <wp:docPr id="81"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275" cy="161925"/>
                          <a:chOff x="1923" y="-7"/>
                          <a:chExt cx="465" cy="255"/>
                        </a:xfrm>
                      </wpg:grpSpPr>
                      <wps:wsp>
                        <wps:cNvPr id="82" name="Freeform 91"/>
                        <wps:cNvSpPr>
                          <a:spLocks/>
                        </wps:cNvSpPr>
                        <wps:spPr bwMode="auto">
                          <a:xfrm>
                            <a:off x="1923" y="-7"/>
                            <a:ext cx="465" cy="255"/>
                          </a:xfrm>
                          <a:custGeom>
                            <a:avLst/>
                            <a:gdLst>
                              <a:gd name="T0" fmla="+- 0 1923 1923"/>
                              <a:gd name="T1" fmla="*/ T0 w 465"/>
                              <a:gd name="T2" fmla="+- 0 113 -7"/>
                              <a:gd name="T3" fmla="*/ 113 h 255"/>
                              <a:gd name="T4" fmla="+- 0 1926 1923"/>
                              <a:gd name="T5" fmla="*/ T4 w 465"/>
                              <a:gd name="T6" fmla="+- 0 96 -7"/>
                              <a:gd name="T7" fmla="*/ 96 h 255"/>
                              <a:gd name="T8" fmla="+- 0 1930 1923"/>
                              <a:gd name="T9" fmla="*/ T8 w 465"/>
                              <a:gd name="T10" fmla="+- 0 80 -7"/>
                              <a:gd name="T11" fmla="*/ 80 h 255"/>
                              <a:gd name="T12" fmla="+- 0 1936 1923"/>
                              <a:gd name="T13" fmla="*/ T12 w 465"/>
                              <a:gd name="T14" fmla="+- 0 64 -7"/>
                              <a:gd name="T15" fmla="*/ 64 h 255"/>
                              <a:gd name="T16" fmla="+- 0 1945 1923"/>
                              <a:gd name="T17" fmla="*/ T16 w 465"/>
                              <a:gd name="T18" fmla="+- 0 50 -7"/>
                              <a:gd name="T19" fmla="*/ 50 h 255"/>
                              <a:gd name="T20" fmla="+- 0 1955 1923"/>
                              <a:gd name="T21" fmla="*/ T20 w 465"/>
                              <a:gd name="T22" fmla="+- 0 37 -7"/>
                              <a:gd name="T23" fmla="*/ 37 h 255"/>
                              <a:gd name="T24" fmla="+- 0 1966 1923"/>
                              <a:gd name="T25" fmla="*/ T24 w 465"/>
                              <a:gd name="T26" fmla="+- 0 25 -7"/>
                              <a:gd name="T27" fmla="*/ 25 h 255"/>
                              <a:gd name="T28" fmla="+- 0 1980 1923"/>
                              <a:gd name="T29" fmla="*/ T28 w 465"/>
                              <a:gd name="T30" fmla="+- 0 15 -7"/>
                              <a:gd name="T31" fmla="*/ 15 h 255"/>
                              <a:gd name="T32" fmla="+- 0 1994 1923"/>
                              <a:gd name="T33" fmla="*/ T32 w 465"/>
                              <a:gd name="T34" fmla="+- 0 6 -7"/>
                              <a:gd name="T35" fmla="*/ 6 h 255"/>
                              <a:gd name="T36" fmla="+- 0 2010 1923"/>
                              <a:gd name="T37" fmla="*/ T36 w 465"/>
                              <a:gd name="T38" fmla="+- 0 0 -7"/>
                              <a:gd name="T39" fmla="*/ 0 h 255"/>
                              <a:gd name="T40" fmla="+- 0 2026 1923"/>
                              <a:gd name="T41" fmla="*/ T40 w 465"/>
                              <a:gd name="T42" fmla="+- 0 -4 -7"/>
                              <a:gd name="T43" fmla="*/ -4 h 255"/>
                              <a:gd name="T44" fmla="+- 0 2042 1923"/>
                              <a:gd name="T45" fmla="*/ T44 w 465"/>
                              <a:gd name="T46" fmla="+- 0 -7 -7"/>
                              <a:gd name="T47" fmla="*/ -7 h 255"/>
                              <a:gd name="T48" fmla="+- 0 2261 1923"/>
                              <a:gd name="T49" fmla="*/ T48 w 465"/>
                              <a:gd name="T50" fmla="+- 0 -7 -7"/>
                              <a:gd name="T51" fmla="*/ -7 h 255"/>
                              <a:gd name="T52" fmla="+- 0 2277 1923"/>
                              <a:gd name="T53" fmla="*/ T52 w 465"/>
                              <a:gd name="T54" fmla="+- 0 -6 -7"/>
                              <a:gd name="T55" fmla="*/ -6 h 255"/>
                              <a:gd name="T56" fmla="+- 0 2294 1923"/>
                              <a:gd name="T57" fmla="*/ T56 w 465"/>
                              <a:gd name="T58" fmla="+- 0 -2 -7"/>
                              <a:gd name="T59" fmla="*/ -2 h 255"/>
                              <a:gd name="T60" fmla="+- 0 2310 1923"/>
                              <a:gd name="T61" fmla="*/ T60 w 465"/>
                              <a:gd name="T62" fmla="+- 0 3 -7"/>
                              <a:gd name="T63" fmla="*/ 3 h 255"/>
                              <a:gd name="T64" fmla="+- 0 2325 1923"/>
                              <a:gd name="T65" fmla="*/ T64 w 465"/>
                              <a:gd name="T66" fmla="+- 0 10 -7"/>
                              <a:gd name="T67" fmla="*/ 10 h 255"/>
                              <a:gd name="T68" fmla="+- 0 2339 1923"/>
                              <a:gd name="T69" fmla="*/ T68 w 465"/>
                              <a:gd name="T70" fmla="+- 0 20 -7"/>
                              <a:gd name="T71" fmla="*/ 20 h 255"/>
                              <a:gd name="T72" fmla="+- 0 2351 1923"/>
                              <a:gd name="T73" fmla="*/ T72 w 465"/>
                              <a:gd name="T74" fmla="+- 0 31 -7"/>
                              <a:gd name="T75" fmla="*/ 31 h 255"/>
                              <a:gd name="T76" fmla="+- 0 2362 1923"/>
                              <a:gd name="T77" fmla="*/ T76 w 465"/>
                              <a:gd name="T78" fmla="+- 0 43 -7"/>
                              <a:gd name="T79" fmla="*/ 43 h 255"/>
                              <a:gd name="T80" fmla="+- 0 2371 1923"/>
                              <a:gd name="T81" fmla="*/ T80 w 465"/>
                              <a:gd name="T82" fmla="+- 0 57 -7"/>
                              <a:gd name="T83" fmla="*/ 57 h 255"/>
                              <a:gd name="T84" fmla="+- 0 2379 1923"/>
                              <a:gd name="T85" fmla="*/ T84 w 465"/>
                              <a:gd name="T86" fmla="+- 0 72 -7"/>
                              <a:gd name="T87" fmla="*/ 72 h 255"/>
                              <a:gd name="T88" fmla="+- 0 2384 1923"/>
                              <a:gd name="T89" fmla="*/ T88 w 465"/>
                              <a:gd name="T90" fmla="+- 0 88 -7"/>
                              <a:gd name="T91" fmla="*/ 88 h 255"/>
                              <a:gd name="T92" fmla="+- 0 2388 1923"/>
                              <a:gd name="T93" fmla="*/ T92 w 465"/>
                              <a:gd name="T94" fmla="+- 0 104 -7"/>
                              <a:gd name="T95" fmla="*/ 104 h 255"/>
                              <a:gd name="T96" fmla="+- 0 2388 1923"/>
                              <a:gd name="T97" fmla="*/ T96 w 465"/>
                              <a:gd name="T98" fmla="+- 0 121 -7"/>
                              <a:gd name="T99" fmla="*/ 121 h 255"/>
                              <a:gd name="T100" fmla="+- 0 2388 1923"/>
                              <a:gd name="T101" fmla="*/ T100 w 465"/>
                              <a:gd name="T102" fmla="+- 0 138 -7"/>
                              <a:gd name="T103" fmla="*/ 138 h 255"/>
                              <a:gd name="T104" fmla="+- 0 2384 1923"/>
                              <a:gd name="T105" fmla="*/ T104 w 465"/>
                              <a:gd name="T106" fmla="+- 0 154 -7"/>
                              <a:gd name="T107" fmla="*/ 154 h 255"/>
                              <a:gd name="T108" fmla="+- 0 2379 1923"/>
                              <a:gd name="T109" fmla="*/ T108 w 465"/>
                              <a:gd name="T110" fmla="+- 0 170 -7"/>
                              <a:gd name="T111" fmla="*/ 170 h 255"/>
                              <a:gd name="T112" fmla="+- 0 2371 1923"/>
                              <a:gd name="T113" fmla="*/ T112 w 465"/>
                              <a:gd name="T114" fmla="+- 0 185 -7"/>
                              <a:gd name="T115" fmla="*/ 185 h 255"/>
                              <a:gd name="T116" fmla="+- 0 2362 1923"/>
                              <a:gd name="T117" fmla="*/ T116 w 465"/>
                              <a:gd name="T118" fmla="+- 0 199 -7"/>
                              <a:gd name="T119" fmla="*/ 199 h 255"/>
                              <a:gd name="T120" fmla="+- 0 2351 1923"/>
                              <a:gd name="T121" fmla="*/ T120 w 465"/>
                              <a:gd name="T122" fmla="+- 0 211 -7"/>
                              <a:gd name="T123" fmla="*/ 211 h 255"/>
                              <a:gd name="T124" fmla="+- 0 2339 1923"/>
                              <a:gd name="T125" fmla="*/ T124 w 465"/>
                              <a:gd name="T126" fmla="+- 0 222 -7"/>
                              <a:gd name="T127" fmla="*/ 222 h 255"/>
                              <a:gd name="T128" fmla="+- 0 2325 1923"/>
                              <a:gd name="T129" fmla="*/ T128 w 465"/>
                              <a:gd name="T130" fmla="+- 0 232 -7"/>
                              <a:gd name="T131" fmla="*/ 232 h 255"/>
                              <a:gd name="T132" fmla="+- 0 2310 1923"/>
                              <a:gd name="T133" fmla="*/ T132 w 465"/>
                              <a:gd name="T134" fmla="+- 0 239 -7"/>
                              <a:gd name="T135" fmla="*/ 239 h 255"/>
                              <a:gd name="T136" fmla="+- 0 2286 1923"/>
                              <a:gd name="T137" fmla="*/ T136 w 465"/>
                              <a:gd name="T138" fmla="+- 0 246 -7"/>
                              <a:gd name="T139" fmla="*/ 246 h 255"/>
                              <a:gd name="T140" fmla="+- 0 2261 1923"/>
                              <a:gd name="T141" fmla="*/ T140 w 465"/>
                              <a:gd name="T142" fmla="+- 0 249 -7"/>
                              <a:gd name="T143" fmla="*/ 249 h 255"/>
                              <a:gd name="T144" fmla="+- 0 2034 1923"/>
                              <a:gd name="T145" fmla="*/ T144 w 465"/>
                              <a:gd name="T146" fmla="+- 0 248 -7"/>
                              <a:gd name="T147" fmla="*/ 248 h 255"/>
                              <a:gd name="T148" fmla="+- 0 2002 1923"/>
                              <a:gd name="T149" fmla="*/ T148 w 465"/>
                              <a:gd name="T150" fmla="+- 0 239 -7"/>
                              <a:gd name="T151" fmla="*/ 239 h 255"/>
                              <a:gd name="T152" fmla="+- 0 1987 1923"/>
                              <a:gd name="T153" fmla="*/ T152 w 465"/>
                              <a:gd name="T154" fmla="+- 0 232 -7"/>
                              <a:gd name="T155" fmla="*/ 232 h 255"/>
                              <a:gd name="T156" fmla="+- 0 1973 1923"/>
                              <a:gd name="T157" fmla="*/ T156 w 465"/>
                              <a:gd name="T158" fmla="+- 0 222 -7"/>
                              <a:gd name="T159" fmla="*/ 222 h 255"/>
                              <a:gd name="T160" fmla="+- 0 1960 1923"/>
                              <a:gd name="T161" fmla="*/ T160 w 465"/>
                              <a:gd name="T162" fmla="+- 0 211 -7"/>
                              <a:gd name="T163" fmla="*/ 211 h 255"/>
                              <a:gd name="T164" fmla="+- 0 1949 1923"/>
                              <a:gd name="T165" fmla="*/ T164 w 465"/>
                              <a:gd name="T166" fmla="+- 0 199 -7"/>
                              <a:gd name="T167" fmla="*/ 199 h 255"/>
                              <a:gd name="T168" fmla="+- 0 1940 1923"/>
                              <a:gd name="T169" fmla="*/ T168 w 465"/>
                              <a:gd name="T170" fmla="+- 0 185 -7"/>
                              <a:gd name="T171" fmla="*/ 185 h 255"/>
                              <a:gd name="T172" fmla="+- 0 1933 1923"/>
                              <a:gd name="T173" fmla="*/ T172 w 465"/>
                              <a:gd name="T174" fmla="+- 0 170 -7"/>
                              <a:gd name="T175" fmla="*/ 170 h 255"/>
                              <a:gd name="T176" fmla="+- 0 1927 1923"/>
                              <a:gd name="T177" fmla="*/ T176 w 465"/>
                              <a:gd name="T178" fmla="+- 0 154 -7"/>
                              <a:gd name="T179" fmla="*/ 154 h 255"/>
                              <a:gd name="T180" fmla="+- 0 1924 1923"/>
                              <a:gd name="T181" fmla="*/ T180 w 465"/>
                              <a:gd name="T182" fmla="+- 0 138 -7"/>
                              <a:gd name="T183" fmla="*/ 138 h 255"/>
                              <a:gd name="T184" fmla="+- 0 1923 1923"/>
                              <a:gd name="T185" fmla="*/ T184 w 465"/>
                              <a:gd name="T186" fmla="+- 0 121 -7"/>
                              <a:gd name="T187" fmla="*/ 121 h 2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w="465" h="255">
                                <a:moveTo>
                                  <a:pt x="0" y="128"/>
                                </a:moveTo>
                                <a:lnTo>
                                  <a:pt x="0" y="120"/>
                                </a:lnTo>
                                <a:lnTo>
                                  <a:pt x="1" y="111"/>
                                </a:lnTo>
                                <a:lnTo>
                                  <a:pt x="3" y="103"/>
                                </a:lnTo>
                                <a:lnTo>
                                  <a:pt x="4" y="95"/>
                                </a:lnTo>
                                <a:lnTo>
                                  <a:pt x="7" y="87"/>
                                </a:lnTo>
                                <a:lnTo>
                                  <a:pt x="10" y="79"/>
                                </a:lnTo>
                                <a:lnTo>
                                  <a:pt x="13" y="71"/>
                                </a:lnTo>
                                <a:lnTo>
                                  <a:pt x="17" y="64"/>
                                </a:lnTo>
                                <a:lnTo>
                                  <a:pt x="22" y="57"/>
                                </a:lnTo>
                                <a:lnTo>
                                  <a:pt x="26" y="50"/>
                                </a:lnTo>
                                <a:lnTo>
                                  <a:pt x="32" y="44"/>
                                </a:lnTo>
                                <a:lnTo>
                                  <a:pt x="37" y="38"/>
                                </a:lnTo>
                                <a:lnTo>
                                  <a:pt x="43" y="32"/>
                                </a:lnTo>
                                <a:lnTo>
                                  <a:pt x="50" y="27"/>
                                </a:lnTo>
                                <a:lnTo>
                                  <a:pt x="57" y="22"/>
                                </a:lnTo>
                                <a:lnTo>
                                  <a:pt x="64" y="17"/>
                                </a:lnTo>
                                <a:lnTo>
                                  <a:pt x="71" y="13"/>
                                </a:lnTo>
                                <a:lnTo>
                                  <a:pt x="79" y="10"/>
                                </a:lnTo>
                                <a:lnTo>
                                  <a:pt x="87" y="7"/>
                                </a:lnTo>
                                <a:lnTo>
                                  <a:pt x="95" y="5"/>
                                </a:lnTo>
                                <a:lnTo>
                                  <a:pt x="103" y="3"/>
                                </a:lnTo>
                                <a:lnTo>
                                  <a:pt x="111" y="1"/>
                                </a:lnTo>
                                <a:lnTo>
                                  <a:pt x="119" y="0"/>
                                </a:lnTo>
                                <a:lnTo>
                                  <a:pt x="128" y="0"/>
                                </a:lnTo>
                                <a:lnTo>
                                  <a:pt x="338" y="0"/>
                                </a:lnTo>
                                <a:lnTo>
                                  <a:pt x="346" y="0"/>
                                </a:lnTo>
                                <a:lnTo>
                                  <a:pt x="354" y="1"/>
                                </a:lnTo>
                                <a:lnTo>
                                  <a:pt x="363" y="3"/>
                                </a:lnTo>
                                <a:lnTo>
                                  <a:pt x="371" y="5"/>
                                </a:lnTo>
                                <a:lnTo>
                                  <a:pt x="379" y="7"/>
                                </a:lnTo>
                                <a:lnTo>
                                  <a:pt x="387" y="10"/>
                                </a:lnTo>
                                <a:lnTo>
                                  <a:pt x="394" y="13"/>
                                </a:lnTo>
                                <a:lnTo>
                                  <a:pt x="402" y="17"/>
                                </a:lnTo>
                                <a:lnTo>
                                  <a:pt x="409" y="22"/>
                                </a:lnTo>
                                <a:lnTo>
                                  <a:pt x="416" y="27"/>
                                </a:lnTo>
                                <a:lnTo>
                                  <a:pt x="422" y="32"/>
                                </a:lnTo>
                                <a:lnTo>
                                  <a:pt x="428" y="38"/>
                                </a:lnTo>
                                <a:lnTo>
                                  <a:pt x="434" y="44"/>
                                </a:lnTo>
                                <a:lnTo>
                                  <a:pt x="439" y="50"/>
                                </a:lnTo>
                                <a:lnTo>
                                  <a:pt x="444" y="57"/>
                                </a:lnTo>
                                <a:lnTo>
                                  <a:pt x="448" y="64"/>
                                </a:lnTo>
                                <a:lnTo>
                                  <a:pt x="452" y="71"/>
                                </a:lnTo>
                                <a:lnTo>
                                  <a:pt x="456" y="79"/>
                                </a:lnTo>
                                <a:lnTo>
                                  <a:pt x="459" y="87"/>
                                </a:lnTo>
                                <a:lnTo>
                                  <a:pt x="461" y="95"/>
                                </a:lnTo>
                                <a:lnTo>
                                  <a:pt x="463" y="103"/>
                                </a:lnTo>
                                <a:lnTo>
                                  <a:pt x="465" y="111"/>
                                </a:lnTo>
                                <a:lnTo>
                                  <a:pt x="465" y="120"/>
                                </a:lnTo>
                                <a:lnTo>
                                  <a:pt x="465" y="128"/>
                                </a:lnTo>
                                <a:lnTo>
                                  <a:pt x="465" y="136"/>
                                </a:lnTo>
                                <a:lnTo>
                                  <a:pt x="465" y="145"/>
                                </a:lnTo>
                                <a:lnTo>
                                  <a:pt x="463" y="153"/>
                                </a:lnTo>
                                <a:lnTo>
                                  <a:pt x="461" y="161"/>
                                </a:lnTo>
                                <a:lnTo>
                                  <a:pt x="459" y="169"/>
                                </a:lnTo>
                                <a:lnTo>
                                  <a:pt x="456" y="177"/>
                                </a:lnTo>
                                <a:lnTo>
                                  <a:pt x="452" y="185"/>
                                </a:lnTo>
                                <a:lnTo>
                                  <a:pt x="448" y="192"/>
                                </a:lnTo>
                                <a:lnTo>
                                  <a:pt x="444" y="199"/>
                                </a:lnTo>
                                <a:lnTo>
                                  <a:pt x="439" y="206"/>
                                </a:lnTo>
                                <a:lnTo>
                                  <a:pt x="434" y="212"/>
                                </a:lnTo>
                                <a:lnTo>
                                  <a:pt x="428" y="218"/>
                                </a:lnTo>
                                <a:lnTo>
                                  <a:pt x="422" y="224"/>
                                </a:lnTo>
                                <a:lnTo>
                                  <a:pt x="416" y="229"/>
                                </a:lnTo>
                                <a:lnTo>
                                  <a:pt x="409" y="234"/>
                                </a:lnTo>
                                <a:lnTo>
                                  <a:pt x="402" y="239"/>
                                </a:lnTo>
                                <a:lnTo>
                                  <a:pt x="394" y="243"/>
                                </a:lnTo>
                                <a:lnTo>
                                  <a:pt x="387" y="246"/>
                                </a:lnTo>
                                <a:lnTo>
                                  <a:pt x="379" y="249"/>
                                </a:lnTo>
                                <a:lnTo>
                                  <a:pt x="363" y="253"/>
                                </a:lnTo>
                                <a:lnTo>
                                  <a:pt x="346" y="256"/>
                                </a:lnTo>
                                <a:lnTo>
                                  <a:pt x="338" y="256"/>
                                </a:lnTo>
                                <a:lnTo>
                                  <a:pt x="128" y="256"/>
                                </a:lnTo>
                                <a:lnTo>
                                  <a:pt x="111" y="255"/>
                                </a:lnTo>
                                <a:lnTo>
                                  <a:pt x="95" y="251"/>
                                </a:lnTo>
                                <a:lnTo>
                                  <a:pt x="79" y="246"/>
                                </a:lnTo>
                                <a:lnTo>
                                  <a:pt x="71" y="243"/>
                                </a:lnTo>
                                <a:lnTo>
                                  <a:pt x="64" y="239"/>
                                </a:lnTo>
                                <a:lnTo>
                                  <a:pt x="57" y="234"/>
                                </a:lnTo>
                                <a:lnTo>
                                  <a:pt x="50" y="229"/>
                                </a:lnTo>
                                <a:lnTo>
                                  <a:pt x="43" y="224"/>
                                </a:lnTo>
                                <a:lnTo>
                                  <a:pt x="37" y="218"/>
                                </a:lnTo>
                                <a:lnTo>
                                  <a:pt x="32" y="212"/>
                                </a:lnTo>
                                <a:lnTo>
                                  <a:pt x="26" y="206"/>
                                </a:lnTo>
                                <a:lnTo>
                                  <a:pt x="22" y="199"/>
                                </a:lnTo>
                                <a:lnTo>
                                  <a:pt x="17" y="192"/>
                                </a:lnTo>
                                <a:lnTo>
                                  <a:pt x="13" y="185"/>
                                </a:lnTo>
                                <a:lnTo>
                                  <a:pt x="10" y="177"/>
                                </a:lnTo>
                                <a:lnTo>
                                  <a:pt x="7" y="169"/>
                                </a:lnTo>
                                <a:lnTo>
                                  <a:pt x="4" y="161"/>
                                </a:lnTo>
                                <a:lnTo>
                                  <a:pt x="3" y="153"/>
                                </a:lnTo>
                                <a:lnTo>
                                  <a:pt x="1" y="145"/>
                                </a:lnTo>
                                <a:lnTo>
                                  <a:pt x="0" y="136"/>
                                </a:lnTo>
                                <a:lnTo>
                                  <a:pt x="0" y="128"/>
                                </a:lnTo>
                                <a:close/>
                              </a:path>
                            </a:pathLst>
                          </a:custGeom>
                          <a:noFill/>
                          <a:ln w="9529">
                            <a:solidFill>
                              <a:srgbClr val="99A0A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376EFD" id="Group 81" o:spid="_x0000_s1026" style="position:absolute;margin-left:96.15pt;margin-top:-.35pt;width:23.25pt;height:12.75pt;z-index:-251608064;mso-position-horizontal-relative:page" coordorigin="1923,-7" coordsize="465,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">
                <v:shape id="Freeform 91" o:spid="_x0000_s1027" style="position:absolute;left:1923;top:-7;width:465;height:255;visibility:visible;mso-wrap-style:square;v-text-anchor:top" coordsize="465,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" path="m,128r,-8l1,111r2,-8l4,95,7,87r3,-8l13,71r4,-7l22,57r4,-7l32,44r5,-6l43,32r7,-5l57,22r7,-5l71,13r8,-3l87,7,95,5r8,-2l111,1,119,r9,l338,r8,l354,1r9,2l371,5r8,2l387,10r7,3l402,17r7,5l416,27r6,5l428,38r6,6l439,50r5,7l448,64r4,7l456,79r3,8l461,95r2,8l465,111r,9l465,128r,8l465,145r-2,8l461,161r-2,8l456,177r-4,8l448,192r-4,7l439,206r-5,6l428,218r-6,6l416,229r-7,5l402,239r-8,4l387,246r-8,3l363,253r-17,3l338,256r-210,l111,255,95,251,79,246r-8,-3l64,239r-7,-5l50,229r-7,-5l37,218r-5,-6l26,206r-4,-7l17,192r-4,-7l10,177,7,169,4,161,3,153,1,145,,136r,-8xe" filled="f" strokecolor="#99a0a6" strokeweight=".26469mm">
                  <v:path arrowok="t" o:connecttype="custom" o:connectlocs="0,113;3,96;7,80;13,64;22,50;32,37;43,25;57,15;71,6;87,0;103,-4;119,-7;338,-7;354,-6;371,-2;387,3;402,10;416,20;428,31;439,43;448,57;456,72;461,88;465,104;465,121;465,138;461,154;456,170;448,185;439,199;428,211;416,222;402,232;387,239;363,246;338,249;111,248;79,239;64,232;50,222;37,211;26,199;17,185;10,170;4,154;1,138;0,121" o:connectangles="0,0,0,0,0,0,0,0,0,0,0,0,0,0,0,0,0,0,0,0,0,0,0,0,0,0,0,0,0,0,0,0,0,0,0,0,0,0,0,0,0,0,0,0,0,0,0"/>
                </v:shape>
                <w10:wrap anchorx="page"/>
              </v:group>
            </w:pict>
          </mc:Fallback>
        </mc:AlternateContent>
      </w:r>
      <w:r>
        <w:rPr>
          <w:noProof/>
        </w:rPr>
        <mc:AlternateContent>
          <mc:Choice Requires="wpg">
            <w:drawing>
              <wp:anchor distT="0" distB="0" distL="114300" distR="114300" simplePos="0" relativeHeight="251709440" behindDoc="1" locked="0" layoutInCell="1" allowOverlap="1" wp14:anchorId="10D5D8DC" wp14:editId="3DA36224">
                <wp:simplePos x="0" y="0"/>
                <wp:positionH relativeFrom="page">
                  <wp:posOffset>1221105</wp:posOffset>
                </wp:positionH>
                <wp:positionV relativeFrom="paragraph">
                  <wp:posOffset>281940</wp:posOffset>
                </wp:positionV>
                <wp:extent cx="295275" cy="161925"/>
                <wp:effectExtent l="11430" t="5715" r="7620" b="13335"/>
                <wp:wrapNone/>
                <wp:docPr id="79"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275" cy="161925"/>
                          <a:chOff x="1923" y="444"/>
                          <a:chExt cx="465" cy="255"/>
                        </a:xfrm>
                      </wpg:grpSpPr>
                      <wps:wsp>
                        <wps:cNvPr id="80" name="Freeform 93"/>
                        <wps:cNvSpPr>
                          <a:spLocks/>
                        </wps:cNvSpPr>
                        <wps:spPr bwMode="auto">
                          <a:xfrm>
                            <a:off x="1923" y="444"/>
                            <a:ext cx="465" cy="255"/>
                          </a:xfrm>
                          <a:custGeom>
                            <a:avLst/>
                            <a:gdLst>
                              <a:gd name="T0" fmla="+- 0 1923 1923"/>
                              <a:gd name="T1" fmla="*/ T0 w 465"/>
                              <a:gd name="T2" fmla="+- 0 563 444"/>
                              <a:gd name="T3" fmla="*/ 563 h 255"/>
                              <a:gd name="T4" fmla="+- 0 1926 1923"/>
                              <a:gd name="T5" fmla="*/ T4 w 465"/>
                              <a:gd name="T6" fmla="+- 0 546 444"/>
                              <a:gd name="T7" fmla="*/ 546 h 255"/>
                              <a:gd name="T8" fmla="+- 0 1930 1923"/>
                              <a:gd name="T9" fmla="*/ T8 w 465"/>
                              <a:gd name="T10" fmla="+- 0 530 444"/>
                              <a:gd name="T11" fmla="*/ 530 h 255"/>
                              <a:gd name="T12" fmla="+- 0 1936 1923"/>
                              <a:gd name="T13" fmla="*/ T12 w 465"/>
                              <a:gd name="T14" fmla="+- 0 515 444"/>
                              <a:gd name="T15" fmla="*/ 515 h 255"/>
                              <a:gd name="T16" fmla="+- 0 1945 1923"/>
                              <a:gd name="T17" fmla="*/ T16 w 465"/>
                              <a:gd name="T18" fmla="+- 0 500 444"/>
                              <a:gd name="T19" fmla="*/ 500 h 255"/>
                              <a:gd name="T20" fmla="+- 0 1955 1923"/>
                              <a:gd name="T21" fmla="*/ T20 w 465"/>
                              <a:gd name="T22" fmla="+- 0 487 444"/>
                              <a:gd name="T23" fmla="*/ 487 h 255"/>
                              <a:gd name="T24" fmla="+- 0 1966 1923"/>
                              <a:gd name="T25" fmla="*/ T24 w 465"/>
                              <a:gd name="T26" fmla="+- 0 475 444"/>
                              <a:gd name="T27" fmla="*/ 475 h 255"/>
                              <a:gd name="T28" fmla="+- 0 1980 1923"/>
                              <a:gd name="T29" fmla="*/ T28 w 465"/>
                              <a:gd name="T30" fmla="+- 0 465 444"/>
                              <a:gd name="T31" fmla="*/ 465 h 255"/>
                              <a:gd name="T32" fmla="+- 0 1994 1923"/>
                              <a:gd name="T33" fmla="*/ T32 w 465"/>
                              <a:gd name="T34" fmla="+- 0 457 444"/>
                              <a:gd name="T35" fmla="*/ 457 h 255"/>
                              <a:gd name="T36" fmla="+- 0 2010 1923"/>
                              <a:gd name="T37" fmla="*/ T36 w 465"/>
                              <a:gd name="T38" fmla="+- 0 450 444"/>
                              <a:gd name="T39" fmla="*/ 450 h 255"/>
                              <a:gd name="T40" fmla="+- 0 2026 1923"/>
                              <a:gd name="T41" fmla="*/ T40 w 465"/>
                              <a:gd name="T42" fmla="+- 0 446 444"/>
                              <a:gd name="T43" fmla="*/ 446 h 255"/>
                              <a:gd name="T44" fmla="+- 0 2042 1923"/>
                              <a:gd name="T45" fmla="*/ T44 w 465"/>
                              <a:gd name="T46" fmla="+- 0 444 444"/>
                              <a:gd name="T47" fmla="*/ 444 h 255"/>
                              <a:gd name="T48" fmla="+- 0 2261 1923"/>
                              <a:gd name="T49" fmla="*/ T48 w 465"/>
                              <a:gd name="T50" fmla="+- 0 444 444"/>
                              <a:gd name="T51" fmla="*/ 444 h 255"/>
                              <a:gd name="T52" fmla="+- 0 2277 1923"/>
                              <a:gd name="T53" fmla="*/ T52 w 465"/>
                              <a:gd name="T54" fmla="+- 0 444 444"/>
                              <a:gd name="T55" fmla="*/ 444 h 255"/>
                              <a:gd name="T56" fmla="+- 0 2294 1923"/>
                              <a:gd name="T57" fmla="*/ T56 w 465"/>
                              <a:gd name="T58" fmla="+- 0 448 444"/>
                              <a:gd name="T59" fmla="*/ 448 h 255"/>
                              <a:gd name="T60" fmla="+- 0 2310 1923"/>
                              <a:gd name="T61" fmla="*/ T60 w 465"/>
                              <a:gd name="T62" fmla="+- 0 453 444"/>
                              <a:gd name="T63" fmla="*/ 453 h 255"/>
                              <a:gd name="T64" fmla="+- 0 2325 1923"/>
                              <a:gd name="T65" fmla="*/ T64 w 465"/>
                              <a:gd name="T66" fmla="+- 0 461 444"/>
                              <a:gd name="T67" fmla="*/ 461 h 255"/>
                              <a:gd name="T68" fmla="+- 0 2339 1923"/>
                              <a:gd name="T69" fmla="*/ T68 w 465"/>
                              <a:gd name="T70" fmla="+- 0 470 444"/>
                              <a:gd name="T71" fmla="*/ 470 h 255"/>
                              <a:gd name="T72" fmla="+- 0 2351 1923"/>
                              <a:gd name="T73" fmla="*/ T72 w 465"/>
                              <a:gd name="T74" fmla="+- 0 481 444"/>
                              <a:gd name="T75" fmla="*/ 481 h 255"/>
                              <a:gd name="T76" fmla="+- 0 2362 1923"/>
                              <a:gd name="T77" fmla="*/ T76 w 465"/>
                              <a:gd name="T78" fmla="+- 0 493 444"/>
                              <a:gd name="T79" fmla="*/ 493 h 255"/>
                              <a:gd name="T80" fmla="+- 0 2371 1923"/>
                              <a:gd name="T81" fmla="*/ T80 w 465"/>
                              <a:gd name="T82" fmla="+- 0 507 444"/>
                              <a:gd name="T83" fmla="*/ 507 h 255"/>
                              <a:gd name="T84" fmla="+- 0 2379 1923"/>
                              <a:gd name="T85" fmla="*/ T84 w 465"/>
                              <a:gd name="T86" fmla="+- 0 522 444"/>
                              <a:gd name="T87" fmla="*/ 522 h 255"/>
                              <a:gd name="T88" fmla="+- 0 2384 1923"/>
                              <a:gd name="T89" fmla="*/ T88 w 465"/>
                              <a:gd name="T90" fmla="+- 0 538 444"/>
                              <a:gd name="T91" fmla="*/ 538 h 255"/>
                              <a:gd name="T92" fmla="+- 0 2388 1923"/>
                              <a:gd name="T93" fmla="*/ T92 w 465"/>
                              <a:gd name="T94" fmla="+- 0 555 444"/>
                              <a:gd name="T95" fmla="*/ 555 h 255"/>
                              <a:gd name="T96" fmla="+- 0 2388 1923"/>
                              <a:gd name="T97" fmla="*/ T96 w 465"/>
                              <a:gd name="T98" fmla="+- 0 571 444"/>
                              <a:gd name="T99" fmla="*/ 571 h 255"/>
                              <a:gd name="T100" fmla="+- 0 2388 1923"/>
                              <a:gd name="T101" fmla="*/ T100 w 465"/>
                              <a:gd name="T102" fmla="+- 0 588 444"/>
                              <a:gd name="T103" fmla="*/ 588 h 255"/>
                              <a:gd name="T104" fmla="+- 0 2384 1923"/>
                              <a:gd name="T105" fmla="*/ T104 w 465"/>
                              <a:gd name="T106" fmla="+- 0 604 444"/>
                              <a:gd name="T107" fmla="*/ 604 h 255"/>
                              <a:gd name="T108" fmla="+- 0 2379 1923"/>
                              <a:gd name="T109" fmla="*/ T108 w 465"/>
                              <a:gd name="T110" fmla="+- 0 620 444"/>
                              <a:gd name="T111" fmla="*/ 620 h 255"/>
                              <a:gd name="T112" fmla="+- 0 2371 1923"/>
                              <a:gd name="T113" fmla="*/ T112 w 465"/>
                              <a:gd name="T114" fmla="+- 0 635 444"/>
                              <a:gd name="T115" fmla="*/ 635 h 255"/>
                              <a:gd name="T116" fmla="+- 0 2362 1923"/>
                              <a:gd name="T117" fmla="*/ T116 w 465"/>
                              <a:gd name="T118" fmla="+- 0 649 444"/>
                              <a:gd name="T119" fmla="*/ 649 h 255"/>
                              <a:gd name="T120" fmla="+- 0 2351 1923"/>
                              <a:gd name="T121" fmla="*/ T120 w 465"/>
                              <a:gd name="T122" fmla="+- 0 661 444"/>
                              <a:gd name="T123" fmla="*/ 661 h 255"/>
                              <a:gd name="T124" fmla="+- 0 2339 1923"/>
                              <a:gd name="T125" fmla="*/ T124 w 465"/>
                              <a:gd name="T126" fmla="+- 0 673 444"/>
                              <a:gd name="T127" fmla="*/ 673 h 255"/>
                              <a:gd name="T128" fmla="+- 0 2325 1923"/>
                              <a:gd name="T129" fmla="*/ T128 w 465"/>
                              <a:gd name="T130" fmla="+- 0 682 444"/>
                              <a:gd name="T131" fmla="*/ 682 h 255"/>
                              <a:gd name="T132" fmla="+- 0 2310 1923"/>
                              <a:gd name="T133" fmla="*/ T132 w 465"/>
                              <a:gd name="T134" fmla="+- 0 689 444"/>
                              <a:gd name="T135" fmla="*/ 689 h 255"/>
                              <a:gd name="T136" fmla="+- 0 2294 1923"/>
                              <a:gd name="T137" fmla="*/ T136 w 465"/>
                              <a:gd name="T138" fmla="+- 0 695 444"/>
                              <a:gd name="T139" fmla="*/ 695 h 255"/>
                              <a:gd name="T140" fmla="+- 0 2277 1923"/>
                              <a:gd name="T141" fmla="*/ T140 w 465"/>
                              <a:gd name="T142" fmla="+- 0 698 444"/>
                              <a:gd name="T143" fmla="*/ 698 h 255"/>
                              <a:gd name="T144" fmla="+- 0 2261 1923"/>
                              <a:gd name="T145" fmla="*/ T144 w 465"/>
                              <a:gd name="T146" fmla="+- 0 699 444"/>
                              <a:gd name="T147" fmla="*/ 699 h 255"/>
                              <a:gd name="T148" fmla="+- 0 2042 1923"/>
                              <a:gd name="T149" fmla="*/ T148 w 465"/>
                              <a:gd name="T150" fmla="+- 0 699 444"/>
                              <a:gd name="T151" fmla="*/ 699 h 255"/>
                              <a:gd name="T152" fmla="+- 0 2026 1923"/>
                              <a:gd name="T153" fmla="*/ T152 w 465"/>
                              <a:gd name="T154" fmla="+- 0 696 444"/>
                              <a:gd name="T155" fmla="*/ 696 h 255"/>
                              <a:gd name="T156" fmla="+- 0 2010 1923"/>
                              <a:gd name="T157" fmla="*/ T156 w 465"/>
                              <a:gd name="T158" fmla="+- 0 692 444"/>
                              <a:gd name="T159" fmla="*/ 692 h 255"/>
                              <a:gd name="T160" fmla="+- 0 1994 1923"/>
                              <a:gd name="T161" fmla="*/ T160 w 465"/>
                              <a:gd name="T162" fmla="+- 0 686 444"/>
                              <a:gd name="T163" fmla="*/ 686 h 255"/>
                              <a:gd name="T164" fmla="+- 0 1980 1923"/>
                              <a:gd name="T165" fmla="*/ T164 w 465"/>
                              <a:gd name="T166" fmla="+- 0 677 444"/>
                              <a:gd name="T167" fmla="*/ 677 h 255"/>
                              <a:gd name="T168" fmla="+- 0 1966 1923"/>
                              <a:gd name="T169" fmla="*/ T168 w 465"/>
                              <a:gd name="T170" fmla="+- 0 667 444"/>
                              <a:gd name="T171" fmla="*/ 667 h 255"/>
                              <a:gd name="T172" fmla="+- 0 1955 1923"/>
                              <a:gd name="T173" fmla="*/ T172 w 465"/>
                              <a:gd name="T174" fmla="+- 0 655 444"/>
                              <a:gd name="T175" fmla="*/ 655 h 255"/>
                              <a:gd name="T176" fmla="+- 0 1945 1923"/>
                              <a:gd name="T177" fmla="*/ T176 w 465"/>
                              <a:gd name="T178" fmla="+- 0 642 444"/>
                              <a:gd name="T179" fmla="*/ 642 h 255"/>
                              <a:gd name="T180" fmla="+- 0 1936 1923"/>
                              <a:gd name="T181" fmla="*/ T180 w 465"/>
                              <a:gd name="T182" fmla="+- 0 628 444"/>
                              <a:gd name="T183" fmla="*/ 628 h 255"/>
                              <a:gd name="T184" fmla="+- 0 1930 1923"/>
                              <a:gd name="T185" fmla="*/ T184 w 465"/>
                              <a:gd name="T186" fmla="+- 0 612 444"/>
                              <a:gd name="T187" fmla="*/ 612 h 255"/>
                              <a:gd name="T188" fmla="+- 0 1926 1923"/>
                              <a:gd name="T189" fmla="*/ T188 w 465"/>
                              <a:gd name="T190" fmla="+- 0 596 444"/>
                              <a:gd name="T191" fmla="*/ 596 h 255"/>
                              <a:gd name="T192" fmla="+- 0 1923 1923"/>
                              <a:gd name="T193" fmla="*/ T192 w 465"/>
                              <a:gd name="T194" fmla="+- 0 580 444"/>
                              <a:gd name="T195" fmla="*/ 580 h 2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465" h="255">
                                <a:moveTo>
                                  <a:pt x="0" y="127"/>
                                </a:moveTo>
                                <a:lnTo>
                                  <a:pt x="0" y="119"/>
                                </a:lnTo>
                                <a:lnTo>
                                  <a:pt x="1" y="111"/>
                                </a:lnTo>
                                <a:lnTo>
                                  <a:pt x="3" y="102"/>
                                </a:lnTo>
                                <a:lnTo>
                                  <a:pt x="4" y="94"/>
                                </a:lnTo>
                                <a:lnTo>
                                  <a:pt x="7" y="86"/>
                                </a:lnTo>
                                <a:lnTo>
                                  <a:pt x="10" y="78"/>
                                </a:lnTo>
                                <a:lnTo>
                                  <a:pt x="13" y="71"/>
                                </a:lnTo>
                                <a:lnTo>
                                  <a:pt x="17" y="63"/>
                                </a:lnTo>
                                <a:lnTo>
                                  <a:pt x="22" y="56"/>
                                </a:lnTo>
                                <a:lnTo>
                                  <a:pt x="26" y="49"/>
                                </a:lnTo>
                                <a:lnTo>
                                  <a:pt x="32" y="43"/>
                                </a:lnTo>
                                <a:lnTo>
                                  <a:pt x="37" y="37"/>
                                </a:lnTo>
                                <a:lnTo>
                                  <a:pt x="43" y="31"/>
                                </a:lnTo>
                                <a:lnTo>
                                  <a:pt x="50" y="26"/>
                                </a:lnTo>
                                <a:lnTo>
                                  <a:pt x="57" y="21"/>
                                </a:lnTo>
                                <a:lnTo>
                                  <a:pt x="64" y="17"/>
                                </a:lnTo>
                                <a:lnTo>
                                  <a:pt x="71" y="13"/>
                                </a:lnTo>
                                <a:lnTo>
                                  <a:pt x="79" y="9"/>
                                </a:lnTo>
                                <a:lnTo>
                                  <a:pt x="87" y="6"/>
                                </a:lnTo>
                                <a:lnTo>
                                  <a:pt x="95" y="4"/>
                                </a:lnTo>
                                <a:lnTo>
                                  <a:pt x="103" y="2"/>
                                </a:lnTo>
                                <a:lnTo>
                                  <a:pt x="111" y="0"/>
                                </a:lnTo>
                                <a:lnTo>
                                  <a:pt x="119" y="0"/>
                                </a:lnTo>
                                <a:lnTo>
                                  <a:pt x="128" y="0"/>
                                </a:lnTo>
                                <a:lnTo>
                                  <a:pt x="338" y="0"/>
                                </a:lnTo>
                                <a:lnTo>
                                  <a:pt x="346" y="0"/>
                                </a:lnTo>
                                <a:lnTo>
                                  <a:pt x="354" y="0"/>
                                </a:lnTo>
                                <a:lnTo>
                                  <a:pt x="363" y="2"/>
                                </a:lnTo>
                                <a:lnTo>
                                  <a:pt x="371" y="4"/>
                                </a:lnTo>
                                <a:lnTo>
                                  <a:pt x="379" y="6"/>
                                </a:lnTo>
                                <a:lnTo>
                                  <a:pt x="387" y="9"/>
                                </a:lnTo>
                                <a:lnTo>
                                  <a:pt x="394" y="13"/>
                                </a:lnTo>
                                <a:lnTo>
                                  <a:pt x="402" y="17"/>
                                </a:lnTo>
                                <a:lnTo>
                                  <a:pt x="409" y="21"/>
                                </a:lnTo>
                                <a:lnTo>
                                  <a:pt x="416" y="26"/>
                                </a:lnTo>
                                <a:lnTo>
                                  <a:pt x="422" y="31"/>
                                </a:lnTo>
                                <a:lnTo>
                                  <a:pt x="428" y="37"/>
                                </a:lnTo>
                                <a:lnTo>
                                  <a:pt x="434" y="43"/>
                                </a:lnTo>
                                <a:lnTo>
                                  <a:pt x="439" y="49"/>
                                </a:lnTo>
                                <a:lnTo>
                                  <a:pt x="444" y="56"/>
                                </a:lnTo>
                                <a:lnTo>
                                  <a:pt x="448" y="63"/>
                                </a:lnTo>
                                <a:lnTo>
                                  <a:pt x="452" y="71"/>
                                </a:lnTo>
                                <a:lnTo>
                                  <a:pt x="456" y="78"/>
                                </a:lnTo>
                                <a:lnTo>
                                  <a:pt x="459" y="86"/>
                                </a:lnTo>
                                <a:lnTo>
                                  <a:pt x="461" y="94"/>
                                </a:lnTo>
                                <a:lnTo>
                                  <a:pt x="463" y="102"/>
                                </a:lnTo>
                                <a:lnTo>
                                  <a:pt x="465" y="111"/>
                                </a:lnTo>
                                <a:lnTo>
                                  <a:pt x="465" y="119"/>
                                </a:lnTo>
                                <a:lnTo>
                                  <a:pt x="465" y="127"/>
                                </a:lnTo>
                                <a:lnTo>
                                  <a:pt x="465" y="136"/>
                                </a:lnTo>
                                <a:lnTo>
                                  <a:pt x="465" y="144"/>
                                </a:lnTo>
                                <a:lnTo>
                                  <a:pt x="463" y="152"/>
                                </a:lnTo>
                                <a:lnTo>
                                  <a:pt x="461" y="160"/>
                                </a:lnTo>
                                <a:lnTo>
                                  <a:pt x="459" y="168"/>
                                </a:lnTo>
                                <a:lnTo>
                                  <a:pt x="456" y="176"/>
                                </a:lnTo>
                                <a:lnTo>
                                  <a:pt x="452" y="184"/>
                                </a:lnTo>
                                <a:lnTo>
                                  <a:pt x="448" y="191"/>
                                </a:lnTo>
                                <a:lnTo>
                                  <a:pt x="444" y="198"/>
                                </a:lnTo>
                                <a:lnTo>
                                  <a:pt x="439" y="205"/>
                                </a:lnTo>
                                <a:lnTo>
                                  <a:pt x="434" y="211"/>
                                </a:lnTo>
                                <a:lnTo>
                                  <a:pt x="428" y="217"/>
                                </a:lnTo>
                                <a:lnTo>
                                  <a:pt x="422" y="223"/>
                                </a:lnTo>
                                <a:lnTo>
                                  <a:pt x="416" y="229"/>
                                </a:lnTo>
                                <a:lnTo>
                                  <a:pt x="409" y="233"/>
                                </a:lnTo>
                                <a:lnTo>
                                  <a:pt x="402" y="238"/>
                                </a:lnTo>
                                <a:lnTo>
                                  <a:pt x="394" y="242"/>
                                </a:lnTo>
                                <a:lnTo>
                                  <a:pt x="387" y="245"/>
                                </a:lnTo>
                                <a:lnTo>
                                  <a:pt x="379" y="248"/>
                                </a:lnTo>
                                <a:lnTo>
                                  <a:pt x="371" y="251"/>
                                </a:lnTo>
                                <a:lnTo>
                                  <a:pt x="363" y="252"/>
                                </a:lnTo>
                                <a:lnTo>
                                  <a:pt x="354" y="254"/>
                                </a:lnTo>
                                <a:lnTo>
                                  <a:pt x="346" y="255"/>
                                </a:lnTo>
                                <a:lnTo>
                                  <a:pt x="338" y="255"/>
                                </a:lnTo>
                                <a:lnTo>
                                  <a:pt x="128" y="255"/>
                                </a:lnTo>
                                <a:lnTo>
                                  <a:pt x="119" y="255"/>
                                </a:lnTo>
                                <a:lnTo>
                                  <a:pt x="111" y="254"/>
                                </a:lnTo>
                                <a:lnTo>
                                  <a:pt x="103" y="252"/>
                                </a:lnTo>
                                <a:lnTo>
                                  <a:pt x="95" y="251"/>
                                </a:lnTo>
                                <a:lnTo>
                                  <a:pt x="87" y="248"/>
                                </a:lnTo>
                                <a:lnTo>
                                  <a:pt x="79" y="245"/>
                                </a:lnTo>
                                <a:lnTo>
                                  <a:pt x="71" y="242"/>
                                </a:lnTo>
                                <a:lnTo>
                                  <a:pt x="64" y="238"/>
                                </a:lnTo>
                                <a:lnTo>
                                  <a:pt x="57" y="233"/>
                                </a:lnTo>
                                <a:lnTo>
                                  <a:pt x="50" y="229"/>
                                </a:lnTo>
                                <a:lnTo>
                                  <a:pt x="43" y="223"/>
                                </a:lnTo>
                                <a:lnTo>
                                  <a:pt x="37" y="217"/>
                                </a:lnTo>
                                <a:lnTo>
                                  <a:pt x="32" y="211"/>
                                </a:lnTo>
                                <a:lnTo>
                                  <a:pt x="26" y="205"/>
                                </a:lnTo>
                                <a:lnTo>
                                  <a:pt x="22" y="198"/>
                                </a:lnTo>
                                <a:lnTo>
                                  <a:pt x="17" y="191"/>
                                </a:lnTo>
                                <a:lnTo>
                                  <a:pt x="13" y="184"/>
                                </a:lnTo>
                                <a:lnTo>
                                  <a:pt x="10" y="176"/>
                                </a:lnTo>
                                <a:lnTo>
                                  <a:pt x="7" y="168"/>
                                </a:lnTo>
                                <a:lnTo>
                                  <a:pt x="4" y="160"/>
                                </a:lnTo>
                                <a:lnTo>
                                  <a:pt x="3" y="152"/>
                                </a:lnTo>
                                <a:lnTo>
                                  <a:pt x="1" y="144"/>
                                </a:lnTo>
                                <a:lnTo>
                                  <a:pt x="0" y="136"/>
                                </a:lnTo>
                                <a:lnTo>
                                  <a:pt x="0" y="127"/>
                                </a:lnTo>
                                <a:close/>
                              </a:path>
                            </a:pathLst>
                          </a:custGeom>
                          <a:noFill/>
                          <a:ln w="9529">
                            <a:solidFill>
                              <a:srgbClr val="99A0A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156802" id="Group 79" o:spid="_x0000_s1026" style="position:absolute;margin-left:96.15pt;margin-top:22.2pt;width:23.25pt;height:12.75pt;z-index:-251607040;mso-position-horizontal-relative:page" coordorigin="1923,444" coordsize="465,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">
                <v:shape id="Freeform 93" o:spid="_x0000_s1027" style="position:absolute;left:1923;top:444;width:465;height:255;visibility:visible;mso-wrap-style:square;v-text-anchor:top" coordsize="465,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" path="m,127r,-8l1,111r2,-9l4,94,7,86r3,-8l13,71r4,-8l22,56r4,-7l32,43r5,-6l43,31r7,-5l57,21r7,-4l71,13,79,9,87,6,95,4r8,-2l111,r8,l128,,338,r8,l354,r9,2l371,4r8,2l387,9r7,4l402,17r7,4l416,26r6,5l428,37r6,6l439,49r5,7l448,63r4,8l456,78r3,8l461,94r2,8l465,111r,8l465,127r,9l465,144r-2,8l461,160r-2,8l456,176r-4,8l448,191r-4,7l439,205r-5,6l428,217r-6,6l416,229r-7,4l402,238r-8,4l387,245r-8,3l371,251r-8,1l354,254r-8,1l338,255r-210,l119,255r-8,-1l103,252r-8,-1l87,248r-8,-3l71,242r-7,-4l57,233r-7,-4l43,223r-6,-6l32,211r-6,-6l22,198r-5,-7l13,184r-3,-8l7,168,4,160,3,152,1,144,,136r,-9xe" filled="f" strokecolor="#99a0a6" strokeweight=".26469mm">
                  <v:path arrowok="t" o:connecttype="custom" o:connectlocs="0,563;3,546;7,530;13,515;22,500;32,487;43,475;57,465;71,457;87,450;103,446;119,444;338,444;354,444;371,448;387,453;402,461;416,470;428,481;439,493;448,507;456,522;461,538;465,555;465,571;465,588;461,604;456,620;448,635;439,649;428,661;416,673;402,682;387,689;371,695;354,698;338,699;119,699;103,696;87,692;71,686;57,677;43,667;32,655;22,642;13,628;7,612;3,596;0,580" o:connectangles="0,0,0,0,0,0,0,0,0,0,0,0,0,0,0,0,0,0,0,0,0,0,0,0,0,0,0,0,0,0,0,0,0,0,0,0,0,0,0,0,0,0,0,0,0,0,0,0,0"/>
                </v:shape>
                <w10:wrap anchorx="page"/>
              </v:group>
            </w:pict>
          </mc:Fallback>
        </mc:AlternateContent>
      </w:r>
      <w:r>
        <w:rPr>
          <w:noProof/>
        </w:rPr>
        <mc:AlternateContent>
          <mc:Choice Requires="wpg">
            <w:drawing>
              <wp:anchor distT="0" distB="0" distL="114300" distR="114300" simplePos="0" relativeHeight="251710464" behindDoc="1" locked="0" layoutInCell="1" allowOverlap="1" wp14:anchorId="76ED17B5" wp14:editId="1BE1B6AA">
                <wp:simplePos x="0" y="0"/>
                <wp:positionH relativeFrom="page">
                  <wp:posOffset>1221105</wp:posOffset>
                </wp:positionH>
                <wp:positionV relativeFrom="paragraph">
                  <wp:posOffset>567690</wp:posOffset>
                </wp:positionV>
                <wp:extent cx="295275" cy="161925"/>
                <wp:effectExtent l="11430" t="5715" r="7620" b="13335"/>
                <wp:wrapNone/>
                <wp:docPr id="77"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275" cy="161925"/>
                          <a:chOff x="1923" y="894"/>
                          <a:chExt cx="465" cy="255"/>
                        </a:xfrm>
                      </wpg:grpSpPr>
                      <wps:wsp>
                        <wps:cNvPr id="78" name="Freeform 95"/>
                        <wps:cNvSpPr>
                          <a:spLocks/>
                        </wps:cNvSpPr>
                        <wps:spPr bwMode="auto">
                          <a:xfrm>
                            <a:off x="1923" y="894"/>
                            <a:ext cx="465" cy="255"/>
                          </a:xfrm>
                          <a:custGeom>
                            <a:avLst/>
                            <a:gdLst>
                              <a:gd name="T0" fmla="+- 0 1923 1923"/>
                              <a:gd name="T1" fmla="*/ T0 w 465"/>
                              <a:gd name="T2" fmla="+- 0 1013 894"/>
                              <a:gd name="T3" fmla="*/ 1013 h 255"/>
                              <a:gd name="T4" fmla="+- 0 1926 1923"/>
                              <a:gd name="T5" fmla="*/ T4 w 465"/>
                              <a:gd name="T6" fmla="+- 0 997 894"/>
                              <a:gd name="T7" fmla="*/ 997 h 255"/>
                              <a:gd name="T8" fmla="+- 0 1930 1923"/>
                              <a:gd name="T9" fmla="*/ T8 w 465"/>
                              <a:gd name="T10" fmla="+- 0 980 894"/>
                              <a:gd name="T11" fmla="*/ 980 h 255"/>
                              <a:gd name="T12" fmla="+- 0 1936 1923"/>
                              <a:gd name="T13" fmla="*/ T12 w 465"/>
                              <a:gd name="T14" fmla="+- 0 965 894"/>
                              <a:gd name="T15" fmla="*/ 965 h 255"/>
                              <a:gd name="T16" fmla="+- 0 1945 1923"/>
                              <a:gd name="T17" fmla="*/ T16 w 465"/>
                              <a:gd name="T18" fmla="+- 0 951 894"/>
                              <a:gd name="T19" fmla="*/ 951 h 255"/>
                              <a:gd name="T20" fmla="+- 0 1955 1923"/>
                              <a:gd name="T21" fmla="*/ T20 w 465"/>
                              <a:gd name="T22" fmla="+- 0 937 894"/>
                              <a:gd name="T23" fmla="*/ 937 h 255"/>
                              <a:gd name="T24" fmla="+- 0 1966 1923"/>
                              <a:gd name="T25" fmla="*/ T24 w 465"/>
                              <a:gd name="T26" fmla="+- 0 925 894"/>
                              <a:gd name="T27" fmla="*/ 925 h 255"/>
                              <a:gd name="T28" fmla="+- 0 1980 1923"/>
                              <a:gd name="T29" fmla="*/ T28 w 465"/>
                              <a:gd name="T30" fmla="+- 0 915 894"/>
                              <a:gd name="T31" fmla="*/ 915 h 255"/>
                              <a:gd name="T32" fmla="+- 0 1994 1923"/>
                              <a:gd name="T33" fmla="*/ T32 w 465"/>
                              <a:gd name="T34" fmla="+- 0 907 894"/>
                              <a:gd name="T35" fmla="*/ 907 h 255"/>
                              <a:gd name="T36" fmla="+- 0 2010 1923"/>
                              <a:gd name="T37" fmla="*/ T36 w 465"/>
                              <a:gd name="T38" fmla="+- 0 900 894"/>
                              <a:gd name="T39" fmla="*/ 900 h 255"/>
                              <a:gd name="T40" fmla="+- 0 2026 1923"/>
                              <a:gd name="T41" fmla="*/ T40 w 465"/>
                              <a:gd name="T42" fmla="+- 0 896 894"/>
                              <a:gd name="T43" fmla="*/ 896 h 255"/>
                              <a:gd name="T44" fmla="+- 0 2042 1923"/>
                              <a:gd name="T45" fmla="*/ T44 w 465"/>
                              <a:gd name="T46" fmla="+- 0 894 894"/>
                              <a:gd name="T47" fmla="*/ 894 h 255"/>
                              <a:gd name="T48" fmla="+- 0 2261 1923"/>
                              <a:gd name="T49" fmla="*/ T48 w 465"/>
                              <a:gd name="T50" fmla="+- 0 894 894"/>
                              <a:gd name="T51" fmla="*/ 894 h 255"/>
                              <a:gd name="T52" fmla="+- 0 2277 1923"/>
                              <a:gd name="T53" fmla="*/ T52 w 465"/>
                              <a:gd name="T54" fmla="+- 0 895 894"/>
                              <a:gd name="T55" fmla="*/ 895 h 255"/>
                              <a:gd name="T56" fmla="+- 0 2294 1923"/>
                              <a:gd name="T57" fmla="*/ T56 w 465"/>
                              <a:gd name="T58" fmla="+- 0 898 894"/>
                              <a:gd name="T59" fmla="*/ 898 h 255"/>
                              <a:gd name="T60" fmla="+- 0 2310 1923"/>
                              <a:gd name="T61" fmla="*/ T60 w 465"/>
                              <a:gd name="T62" fmla="+- 0 904 894"/>
                              <a:gd name="T63" fmla="*/ 904 h 255"/>
                              <a:gd name="T64" fmla="+- 0 2325 1923"/>
                              <a:gd name="T65" fmla="*/ T64 w 465"/>
                              <a:gd name="T66" fmla="+- 0 911 894"/>
                              <a:gd name="T67" fmla="*/ 911 h 255"/>
                              <a:gd name="T68" fmla="+- 0 2339 1923"/>
                              <a:gd name="T69" fmla="*/ T68 w 465"/>
                              <a:gd name="T70" fmla="+- 0 920 894"/>
                              <a:gd name="T71" fmla="*/ 920 h 255"/>
                              <a:gd name="T72" fmla="+- 0 2351 1923"/>
                              <a:gd name="T73" fmla="*/ T72 w 465"/>
                              <a:gd name="T74" fmla="+- 0 931 894"/>
                              <a:gd name="T75" fmla="*/ 931 h 255"/>
                              <a:gd name="T76" fmla="+- 0 2362 1923"/>
                              <a:gd name="T77" fmla="*/ T76 w 465"/>
                              <a:gd name="T78" fmla="+- 0 944 894"/>
                              <a:gd name="T79" fmla="*/ 944 h 255"/>
                              <a:gd name="T80" fmla="+- 0 2371 1923"/>
                              <a:gd name="T81" fmla="*/ T80 w 465"/>
                              <a:gd name="T82" fmla="+- 0 958 894"/>
                              <a:gd name="T83" fmla="*/ 958 h 255"/>
                              <a:gd name="T84" fmla="+- 0 2379 1923"/>
                              <a:gd name="T85" fmla="*/ T84 w 465"/>
                              <a:gd name="T86" fmla="+- 0 973 894"/>
                              <a:gd name="T87" fmla="*/ 973 h 255"/>
                              <a:gd name="T88" fmla="+- 0 2384 1923"/>
                              <a:gd name="T89" fmla="*/ T88 w 465"/>
                              <a:gd name="T90" fmla="+- 0 988 894"/>
                              <a:gd name="T91" fmla="*/ 988 h 255"/>
                              <a:gd name="T92" fmla="+- 0 2388 1923"/>
                              <a:gd name="T93" fmla="*/ T92 w 465"/>
                              <a:gd name="T94" fmla="+- 0 1005 894"/>
                              <a:gd name="T95" fmla="*/ 1005 h 255"/>
                              <a:gd name="T96" fmla="+- 0 2388 1923"/>
                              <a:gd name="T97" fmla="*/ T96 w 465"/>
                              <a:gd name="T98" fmla="+- 0 1021 894"/>
                              <a:gd name="T99" fmla="*/ 1021 h 255"/>
                              <a:gd name="T100" fmla="+- 0 2388 1923"/>
                              <a:gd name="T101" fmla="*/ T100 w 465"/>
                              <a:gd name="T102" fmla="+- 0 1038 894"/>
                              <a:gd name="T103" fmla="*/ 1038 h 255"/>
                              <a:gd name="T104" fmla="+- 0 2384 1923"/>
                              <a:gd name="T105" fmla="*/ T104 w 465"/>
                              <a:gd name="T106" fmla="+- 0 1055 894"/>
                              <a:gd name="T107" fmla="*/ 1055 h 255"/>
                              <a:gd name="T108" fmla="+- 0 2379 1923"/>
                              <a:gd name="T109" fmla="*/ T108 w 465"/>
                              <a:gd name="T110" fmla="+- 0 1070 894"/>
                              <a:gd name="T111" fmla="*/ 1070 h 255"/>
                              <a:gd name="T112" fmla="+- 0 2371 1923"/>
                              <a:gd name="T113" fmla="*/ T112 w 465"/>
                              <a:gd name="T114" fmla="+- 0 1085 894"/>
                              <a:gd name="T115" fmla="*/ 1085 h 255"/>
                              <a:gd name="T116" fmla="+- 0 2362 1923"/>
                              <a:gd name="T117" fmla="*/ T116 w 465"/>
                              <a:gd name="T118" fmla="+- 0 1099 894"/>
                              <a:gd name="T119" fmla="*/ 1099 h 255"/>
                              <a:gd name="T120" fmla="+- 0 2351 1923"/>
                              <a:gd name="T121" fmla="*/ T120 w 465"/>
                              <a:gd name="T122" fmla="+- 0 1112 894"/>
                              <a:gd name="T123" fmla="*/ 1112 h 255"/>
                              <a:gd name="T124" fmla="+- 0 2339 1923"/>
                              <a:gd name="T125" fmla="*/ T124 w 465"/>
                              <a:gd name="T126" fmla="+- 0 1123 894"/>
                              <a:gd name="T127" fmla="*/ 1123 h 255"/>
                              <a:gd name="T128" fmla="+- 0 2325 1923"/>
                              <a:gd name="T129" fmla="*/ T128 w 465"/>
                              <a:gd name="T130" fmla="+- 0 1132 894"/>
                              <a:gd name="T131" fmla="*/ 1132 h 255"/>
                              <a:gd name="T132" fmla="+- 0 2310 1923"/>
                              <a:gd name="T133" fmla="*/ T132 w 465"/>
                              <a:gd name="T134" fmla="+- 0 1139 894"/>
                              <a:gd name="T135" fmla="*/ 1139 h 255"/>
                              <a:gd name="T136" fmla="+- 0 2294 1923"/>
                              <a:gd name="T137" fmla="*/ T136 w 465"/>
                              <a:gd name="T138" fmla="+- 0 1145 894"/>
                              <a:gd name="T139" fmla="*/ 1145 h 255"/>
                              <a:gd name="T140" fmla="+- 0 2277 1923"/>
                              <a:gd name="T141" fmla="*/ T140 w 465"/>
                              <a:gd name="T142" fmla="+- 0 1148 894"/>
                              <a:gd name="T143" fmla="*/ 1148 h 255"/>
                              <a:gd name="T144" fmla="+- 0 2261 1923"/>
                              <a:gd name="T145" fmla="*/ T144 w 465"/>
                              <a:gd name="T146" fmla="+- 0 1149 894"/>
                              <a:gd name="T147" fmla="*/ 1149 h 255"/>
                              <a:gd name="T148" fmla="+- 0 2034 1923"/>
                              <a:gd name="T149" fmla="*/ T148 w 465"/>
                              <a:gd name="T150" fmla="+- 0 1148 894"/>
                              <a:gd name="T151" fmla="*/ 1148 h 255"/>
                              <a:gd name="T152" fmla="+- 0 2002 1923"/>
                              <a:gd name="T153" fmla="*/ T152 w 465"/>
                              <a:gd name="T154" fmla="+- 0 1139 894"/>
                              <a:gd name="T155" fmla="*/ 1139 h 255"/>
                              <a:gd name="T156" fmla="+- 0 1987 1923"/>
                              <a:gd name="T157" fmla="*/ T156 w 465"/>
                              <a:gd name="T158" fmla="+- 0 1132 894"/>
                              <a:gd name="T159" fmla="*/ 1132 h 255"/>
                              <a:gd name="T160" fmla="+- 0 1973 1923"/>
                              <a:gd name="T161" fmla="*/ T160 w 465"/>
                              <a:gd name="T162" fmla="+- 0 1123 894"/>
                              <a:gd name="T163" fmla="*/ 1123 h 255"/>
                              <a:gd name="T164" fmla="+- 0 1960 1923"/>
                              <a:gd name="T165" fmla="*/ T164 w 465"/>
                              <a:gd name="T166" fmla="+- 0 1112 894"/>
                              <a:gd name="T167" fmla="*/ 1112 h 255"/>
                              <a:gd name="T168" fmla="+- 0 1949 1923"/>
                              <a:gd name="T169" fmla="*/ T168 w 465"/>
                              <a:gd name="T170" fmla="+- 0 1099 894"/>
                              <a:gd name="T171" fmla="*/ 1099 h 255"/>
                              <a:gd name="T172" fmla="+- 0 1940 1923"/>
                              <a:gd name="T173" fmla="*/ T172 w 465"/>
                              <a:gd name="T174" fmla="+- 0 1085 894"/>
                              <a:gd name="T175" fmla="*/ 1085 h 255"/>
                              <a:gd name="T176" fmla="+- 0 1933 1923"/>
                              <a:gd name="T177" fmla="*/ T176 w 465"/>
                              <a:gd name="T178" fmla="+- 0 1070 894"/>
                              <a:gd name="T179" fmla="*/ 1070 h 255"/>
                              <a:gd name="T180" fmla="+- 0 1927 1923"/>
                              <a:gd name="T181" fmla="*/ T180 w 465"/>
                              <a:gd name="T182" fmla="+- 0 1055 894"/>
                              <a:gd name="T183" fmla="*/ 1055 h 255"/>
                              <a:gd name="T184" fmla="+- 0 1924 1923"/>
                              <a:gd name="T185" fmla="*/ T184 w 465"/>
                              <a:gd name="T186" fmla="+- 0 1038 894"/>
                              <a:gd name="T187" fmla="*/ 1038 h 255"/>
                              <a:gd name="T188" fmla="+- 0 1923 1923"/>
                              <a:gd name="T189" fmla="*/ T188 w 465"/>
                              <a:gd name="T190" fmla="+- 0 1021 894"/>
                              <a:gd name="T191" fmla="*/ 1021 h 2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465" h="255">
                                <a:moveTo>
                                  <a:pt x="0" y="127"/>
                                </a:moveTo>
                                <a:lnTo>
                                  <a:pt x="0" y="119"/>
                                </a:lnTo>
                                <a:lnTo>
                                  <a:pt x="1" y="111"/>
                                </a:lnTo>
                                <a:lnTo>
                                  <a:pt x="3" y="103"/>
                                </a:lnTo>
                                <a:lnTo>
                                  <a:pt x="4" y="94"/>
                                </a:lnTo>
                                <a:lnTo>
                                  <a:pt x="7" y="86"/>
                                </a:lnTo>
                                <a:lnTo>
                                  <a:pt x="10" y="79"/>
                                </a:lnTo>
                                <a:lnTo>
                                  <a:pt x="13" y="71"/>
                                </a:lnTo>
                                <a:lnTo>
                                  <a:pt x="17" y="64"/>
                                </a:lnTo>
                                <a:lnTo>
                                  <a:pt x="22" y="57"/>
                                </a:lnTo>
                                <a:lnTo>
                                  <a:pt x="26" y="50"/>
                                </a:lnTo>
                                <a:lnTo>
                                  <a:pt x="32" y="43"/>
                                </a:lnTo>
                                <a:lnTo>
                                  <a:pt x="37" y="37"/>
                                </a:lnTo>
                                <a:lnTo>
                                  <a:pt x="43" y="31"/>
                                </a:lnTo>
                                <a:lnTo>
                                  <a:pt x="50" y="26"/>
                                </a:lnTo>
                                <a:lnTo>
                                  <a:pt x="57" y="21"/>
                                </a:lnTo>
                                <a:lnTo>
                                  <a:pt x="64" y="17"/>
                                </a:lnTo>
                                <a:lnTo>
                                  <a:pt x="71" y="13"/>
                                </a:lnTo>
                                <a:lnTo>
                                  <a:pt x="79" y="10"/>
                                </a:lnTo>
                                <a:lnTo>
                                  <a:pt x="87" y="6"/>
                                </a:lnTo>
                                <a:lnTo>
                                  <a:pt x="95" y="4"/>
                                </a:lnTo>
                                <a:lnTo>
                                  <a:pt x="103" y="2"/>
                                </a:lnTo>
                                <a:lnTo>
                                  <a:pt x="111" y="1"/>
                                </a:lnTo>
                                <a:lnTo>
                                  <a:pt x="119" y="0"/>
                                </a:lnTo>
                                <a:lnTo>
                                  <a:pt x="128" y="0"/>
                                </a:lnTo>
                                <a:lnTo>
                                  <a:pt x="338" y="0"/>
                                </a:lnTo>
                                <a:lnTo>
                                  <a:pt x="346" y="0"/>
                                </a:lnTo>
                                <a:lnTo>
                                  <a:pt x="354" y="1"/>
                                </a:lnTo>
                                <a:lnTo>
                                  <a:pt x="363" y="2"/>
                                </a:lnTo>
                                <a:lnTo>
                                  <a:pt x="371" y="4"/>
                                </a:lnTo>
                                <a:lnTo>
                                  <a:pt x="379" y="6"/>
                                </a:lnTo>
                                <a:lnTo>
                                  <a:pt x="387" y="10"/>
                                </a:lnTo>
                                <a:lnTo>
                                  <a:pt x="394" y="13"/>
                                </a:lnTo>
                                <a:lnTo>
                                  <a:pt x="402" y="17"/>
                                </a:lnTo>
                                <a:lnTo>
                                  <a:pt x="409" y="21"/>
                                </a:lnTo>
                                <a:lnTo>
                                  <a:pt x="416" y="26"/>
                                </a:lnTo>
                                <a:lnTo>
                                  <a:pt x="422" y="31"/>
                                </a:lnTo>
                                <a:lnTo>
                                  <a:pt x="428" y="37"/>
                                </a:lnTo>
                                <a:lnTo>
                                  <a:pt x="434" y="43"/>
                                </a:lnTo>
                                <a:lnTo>
                                  <a:pt x="439" y="50"/>
                                </a:lnTo>
                                <a:lnTo>
                                  <a:pt x="444" y="57"/>
                                </a:lnTo>
                                <a:lnTo>
                                  <a:pt x="448" y="64"/>
                                </a:lnTo>
                                <a:lnTo>
                                  <a:pt x="452" y="71"/>
                                </a:lnTo>
                                <a:lnTo>
                                  <a:pt x="456" y="79"/>
                                </a:lnTo>
                                <a:lnTo>
                                  <a:pt x="459" y="86"/>
                                </a:lnTo>
                                <a:lnTo>
                                  <a:pt x="461" y="94"/>
                                </a:lnTo>
                                <a:lnTo>
                                  <a:pt x="463" y="103"/>
                                </a:lnTo>
                                <a:lnTo>
                                  <a:pt x="465" y="111"/>
                                </a:lnTo>
                                <a:lnTo>
                                  <a:pt x="465" y="119"/>
                                </a:lnTo>
                                <a:lnTo>
                                  <a:pt x="465" y="127"/>
                                </a:lnTo>
                                <a:lnTo>
                                  <a:pt x="465" y="136"/>
                                </a:lnTo>
                                <a:lnTo>
                                  <a:pt x="465" y="144"/>
                                </a:lnTo>
                                <a:lnTo>
                                  <a:pt x="463" y="152"/>
                                </a:lnTo>
                                <a:lnTo>
                                  <a:pt x="461" y="161"/>
                                </a:lnTo>
                                <a:lnTo>
                                  <a:pt x="459" y="169"/>
                                </a:lnTo>
                                <a:lnTo>
                                  <a:pt x="456" y="176"/>
                                </a:lnTo>
                                <a:lnTo>
                                  <a:pt x="452" y="184"/>
                                </a:lnTo>
                                <a:lnTo>
                                  <a:pt x="448" y="191"/>
                                </a:lnTo>
                                <a:lnTo>
                                  <a:pt x="444" y="198"/>
                                </a:lnTo>
                                <a:lnTo>
                                  <a:pt x="439" y="205"/>
                                </a:lnTo>
                                <a:lnTo>
                                  <a:pt x="434" y="212"/>
                                </a:lnTo>
                                <a:lnTo>
                                  <a:pt x="428" y="218"/>
                                </a:lnTo>
                                <a:lnTo>
                                  <a:pt x="422" y="224"/>
                                </a:lnTo>
                                <a:lnTo>
                                  <a:pt x="416" y="229"/>
                                </a:lnTo>
                                <a:lnTo>
                                  <a:pt x="409" y="233"/>
                                </a:lnTo>
                                <a:lnTo>
                                  <a:pt x="402" y="238"/>
                                </a:lnTo>
                                <a:lnTo>
                                  <a:pt x="394" y="242"/>
                                </a:lnTo>
                                <a:lnTo>
                                  <a:pt x="387" y="245"/>
                                </a:lnTo>
                                <a:lnTo>
                                  <a:pt x="379" y="248"/>
                                </a:lnTo>
                                <a:lnTo>
                                  <a:pt x="371" y="251"/>
                                </a:lnTo>
                                <a:lnTo>
                                  <a:pt x="363" y="253"/>
                                </a:lnTo>
                                <a:lnTo>
                                  <a:pt x="354" y="254"/>
                                </a:lnTo>
                                <a:lnTo>
                                  <a:pt x="346" y="255"/>
                                </a:lnTo>
                                <a:lnTo>
                                  <a:pt x="338" y="255"/>
                                </a:lnTo>
                                <a:lnTo>
                                  <a:pt x="128" y="255"/>
                                </a:lnTo>
                                <a:lnTo>
                                  <a:pt x="111" y="254"/>
                                </a:lnTo>
                                <a:lnTo>
                                  <a:pt x="95" y="251"/>
                                </a:lnTo>
                                <a:lnTo>
                                  <a:pt x="79" y="245"/>
                                </a:lnTo>
                                <a:lnTo>
                                  <a:pt x="71" y="242"/>
                                </a:lnTo>
                                <a:lnTo>
                                  <a:pt x="64" y="238"/>
                                </a:lnTo>
                                <a:lnTo>
                                  <a:pt x="57" y="233"/>
                                </a:lnTo>
                                <a:lnTo>
                                  <a:pt x="50" y="229"/>
                                </a:lnTo>
                                <a:lnTo>
                                  <a:pt x="43" y="224"/>
                                </a:lnTo>
                                <a:lnTo>
                                  <a:pt x="37" y="218"/>
                                </a:lnTo>
                                <a:lnTo>
                                  <a:pt x="32" y="212"/>
                                </a:lnTo>
                                <a:lnTo>
                                  <a:pt x="26" y="205"/>
                                </a:lnTo>
                                <a:lnTo>
                                  <a:pt x="22" y="198"/>
                                </a:lnTo>
                                <a:lnTo>
                                  <a:pt x="17" y="191"/>
                                </a:lnTo>
                                <a:lnTo>
                                  <a:pt x="13" y="184"/>
                                </a:lnTo>
                                <a:lnTo>
                                  <a:pt x="10" y="176"/>
                                </a:lnTo>
                                <a:lnTo>
                                  <a:pt x="7" y="169"/>
                                </a:lnTo>
                                <a:lnTo>
                                  <a:pt x="4" y="161"/>
                                </a:lnTo>
                                <a:lnTo>
                                  <a:pt x="3" y="152"/>
                                </a:lnTo>
                                <a:lnTo>
                                  <a:pt x="1" y="144"/>
                                </a:lnTo>
                                <a:lnTo>
                                  <a:pt x="0" y="136"/>
                                </a:lnTo>
                                <a:lnTo>
                                  <a:pt x="0" y="127"/>
                                </a:lnTo>
                                <a:close/>
                              </a:path>
                            </a:pathLst>
                          </a:custGeom>
                          <a:noFill/>
                          <a:ln w="9529">
                            <a:solidFill>
                              <a:srgbClr val="99A0A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474A5D" id="Group 77" o:spid="_x0000_s1026" style="position:absolute;margin-left:96.15pt;margin-top:44.7pt;width:23.25pt;height:12.75pt;z-index:-251606016;mso-position-horizontal-relative:page" coordorigin="1923,894" coordsize="465,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">
                <v:shape id="Freeform 95" o:spid="_x0000_s1027" style="position:absolute;left:1923;top:894;width:465;height:255;visibility:visible;mso-wrap-style:square;v-text-anchor:top" coordsize="465,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" path="m,127r,-8l1,111r2,-8l4,94,7,86r3,-7l13,71r4,-7l22,57r4,-7l32,43r5,-6l43,31r7,-5l57,21r7,-4l71,13r8,-3l87,6,95,4r8,-2l111,1,119,r9,l338,r8,l354,1r9,1l371,4r8,2l387,10r7,3l402,17r7,4l416,26r6,5l428,37r6,6l439,50r5,7l448,64r4,7l456,79r3,7l461,94r2,9l465,111r,8l465,127r,9l465,144r-2,8l461,161r-2,8l456,176r-4,8l448,191r-4,7l439,205r-5,7l428,218r-6,6l416,229r-7,4l402,238r-8,4l387,245r-8,3l371,251r-8,2l354,254r-8,1l338,255r-210,l111,254,95,251,79,245r-8,-3l64,238r-7,-5l50,229r-7,-5l37,218r-5,-6l26,205r-4,-7l17,191r-4,-7l10,176,7,169,4,161,3,152,1,144,,136r,-9xe" filled="f" strokecolor="#99a0a6" strokeweight=".26469mm">
                  <v:path arrowok="t" o:connecttype="custom" o:connectlocs="0,1013;3,997;7,980;13,965;22,951;32,937;43,925;57,915;71,907;87,900;103,896;119,894;338,894;354,895;371,898;387,904;402,911;416,920;428,931;439,944;448,958;456,973;461,988;465,1005;465,1021;465,1038;461,1055;456,1070;448,1085;439,1099;428,1112;416,1123;402,1132;387,1139;371,1145;354,1148;338,1149;111,1148;79,1139;64,1132;50,1123;37,1112;26,1099;17,1085;10,1070;4,1055;1,1038;0,1021" o:connectangles="0,0,0,0,0,0,0,0,0,0,0,0,0,0,0,0,0,0,0,0,0,0,0,0,0,0,0,0,0,0,0,0,0,0,0,0,0,0,0,0,0,0,0,0,0,0,0,0"/>
                </v:shape>
                <w10:wrap anchorx="page"/>
              </v:group>
            </w:pict>
          </mc:Fallback>
        </mc:AlternateContent>
      </w:r>
      <w:r>
        <w:rPr>
          <w:color w:val="202024"/>
          <w:spacing w:val="4"/>
          <w:w w:val="118"/>
          <w:sz w:val="21"/>
          <w:szCs w:val="21"/>
        </w:rPr>
        <w:t>sanga</w:t>
      </w:r>
      <w:r>
        <w:rPr>
          <w:color w:val="202024"/>
          <w:w w:val="118"/>
          <w:sz w:val="21"/>
          <w:szCs w:val="21"/>
        </w:rPr>
        <w:t>t</w:t>
      </w:r>
      <w:r>
        <w:rPr>
          <w:color w:val="202024"/>
          <w:spacing w:val="-3"/>
          <w:w w:val="118"/>
          <w:sz w:val="21"/>
          <w:szCs w:val="21"/>
        </w:rPr>
        <w:t xml:space="preserve"> </w:t>
      </w:r>
      <w:proofErr w:type="spellStart"/>
      <w:r>
        <w:rPr>
          <w:color w:val="202024"/>
          <w:spacing w:val="3"/>
          <w:w w:val="132"/>
          <w:sz w:val="21"/>
          <w:szCs w:val="21"/>
        </w:rPr>
        <w:t>s</w:t>
      </w:r>
      <w:r>
        <w:rPr>
          <w:color w:val="202024"/>
          <w:spacing w:val="3"/>
          <w:w w:val="119"/>
          <w:sz w:val="21"/>
          <w:szCs w:val="21"/>
        </w:rPr>
        <w:t>e</w:t>
      </w:r>
      <w:r>
        <w:rPr>
          <w:color w:val="202024"/>
          <w:spacing w:val="3"/>
          <w:w w:val="117"/>
          <w:sz w:val="21"/>
          <w:szCs w:val="21"/>
        </w:rPr>
        <w:t>t</w:t>
      </w:r>
      <w:r>
        <w:rPr>
          <w:color w:val="202024"/>
          <w:spacing w:val="3"/>
          <w:w w:val="110"/>
          <w:sz w:val="21"/>
          <w:szCs w:val="21"/>
        </w:rPr>
        <w:t>u</w:t>
      </w:r>
      <w:r>
        <w:rPr>
          <w:color w:val="202024"/>
          <w:spacing w:val="3"/>
          <w:w w:val="86"/>
          <w:sz w:val="21"/>
          <w:szCs w:val="21"/>
        </w:rPr>
        <w:t>j</w:t>
      </w:r>
      <w:r>
        <w:rPr>
          <w:color w:val="202024"/>
          <w:w w:val="110"/>
          <w:sz w:val="21"/>
          <w:szCs w:val="21"/>
        </w:rPr>
        <w:t>u</w:t>
      </w:r>
      <w:proofErr w:type="spellEnd"/>
      <w:r>
        <w:rPr>
          <w:color w:val="202024"/>
          <w:w w:val="110"/>
          <w:sz w:val="21"/>
          <w:szCs w:val="21"/>
        </w:rPr>
        <w:t xml:space="preserve"> </w:t>
      </w:r>
      <w:proofErr w:type="spellStart"/>
      <w:r>
        <w:rPr>
          <w:color w:val="202024"/>
          <w:spacing w:val="3"/>
          <w:w w:val="132"/>
          <w:sz w:val="21"/>
          <w:szCs w:val="21"/>
        </w:rPr>
        <w:t>s</w:t>
      </w:r>
      <w:r>
        <w:rPr>
          <w:color w:val="202024"/>
          <w:spacing w:val="3"/>
          <w:w w:val="119"/>
          <w:sz w:val="21"/>
          <w:szCs w:val="21"/>
        </w:rPr>
        <w:t>e</w:t>
      </w:r>
      <w:r>
        <w:rPr>
          <w:color w:val="202024"/>
          <w:spacing w:val="3"/>
          <w:w w:val="117"/>
          <w:sz w:val="21"/>
          <w:szCs w:val="21"/>
        </w:rPr>
        <w:t>t</w:t>
      </w:r>
      <w:r>
        <w:rPr>
          <w:color w:val="202024"/>
          <w:spacing w:val="3"/>
          <w:w w:val="110"/>
          <w:sz w:val="21"/>
          <w:szCs w:val="21"/>
        </w:rPr>
        <w:t>u</w:t>
      </w:r>
      <w:r>
        <w:rPr>
          <w:color w:val="202024"/>
          <w:spacing w:val="3"/>
          <w:w w:val="86"/>
          <w:sz w:val="21"/>
          <w:szCs w:val="21"/>
        </w:rPr>
        <w:t>j</w:t>
      </w:r>
      <w:r>
        <w:rPr>
          <w:color w:val="202024"/>
          <w:w w:val="110"/>
          <w:sz w:val="21"/>
          <w:szCs w:val="21"/>
        </w:rPr>
        <w:t>u</w:t>
      </w:r>
      <w:proofErr w:type="spellEnd"/>
    </w:p>
    <w:p w14:paraId="3E446DA4" w14:textId="17330A40" w:rsidR="00DE4A7D" w:rsidRDefault="00DE4A7D" w:rsidP="00DE4A7D">
      <w:pPr>
        <w:spacing w:line="446" w:lineRule="auto"/>
        <w:ind w:left="2046" w:right="7755"/>
        <w:rPr>
          <w:sz w:val="21"/>
          <w:szCs w:val="21"/>
        </w:rPr>
      </w:pPr>
      <w:r>
        <w:rPr>
          <w:noProof/>
        </w:rPr>
        <mc:AlternateContent>
          <mc:Choice Requires="wpg">
            <w:drawing>
              <wp:anchor distT="0" distB="0" distL="114300" distR="114300" simplePos="0" relativeHeight="251711488" behindDoc="1" locked="0" layoutInCell="1" allowOverlap="1" wp14:anchorId="00B365E8" wp14:editId="7A61DB9D">
                <wp:simplePos x="0" y="0"/>
                <wp:positionH relativeFrom="page">
                  <wp:posOffset>1221105</wp:posOffset>
                </wp:positionH>
                <wp:positionV relativeFrom="paragraph">
                  <wp:posOffset>286385</wp:posOffset>
                </wp:positionV>
                <wp:extent cx="295275" cy="161925"/>
                <wp:effectExtent l="11430" t="10160" r="7620" b="8890"/>
                <wp:wrapNone/>
                <wp:docPr id="75"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275" cy="161925"/>
                          <a:chOff x="1923" y="451"/>
                          <a:chExt cx="465" cy="255"/>
                        </a:xfrm>
                      </wpg:grpSpPr>
                      <wps:wsp>
                        <wps:cNvPr id="76" name="Freeform 97"/>
                        <wps:cNvSpPr>
                          <a:spLocks/>
                        </wps:cNvSpPr>
                        <wps:spPr bwMode="auto">
                          <a:xfrm>
                            <a:off x="1923" y="451"/>
                            <a:ext cx="465" cy="255"/>
                          </a:xfrm>
                          <a:custGeom>
                            <a:avLst/>
                            <a:gdLst>
                              <a:gd name="T0" fmla="+- 0 1923 1923"/>
                              <a:gd name="T1" fmla="*/ T0 w 465"/>
                              <a:gd name="T2" fmla="+- 0 570 451"/>
                              <a:gd name="T3" fmla="*/ 570 h 255"/>
                              <a:gd name="T4" fmla="+- 0 1926 1923"/>
                              <a:gd name="T5" fmla="*/ T4 w 465"/>
                              <a:gd name="T6" fmla="+- 0 553 451"/>
                              <a:gd name="T7" fmla="*/ 553 h 255"/>
                              <a:gd name="T8" fmla="+- 0 1930 1923"/>
                              <a:gd name="T9" fmla="*/ T8 w 465"/>
                              <a:gd name="T10" fmla="+- 0 537 451"/>
                              <a:gd name="T11" fmla="*/ 537 h 255"/>
                              <a:gd name="T12" fmla="+- 0 1936 1923"/>
                              <a:gd name="T13" fmla="*/ T12 w 465"/>
                              <a:gd name="T14" fmla="+- 0 522 451"/>
                              <a:gd name="T15" fmla="*/ 522 h 255"/>
                              <a:gd name="T16" fmla="+- 0 1945 1923"/>
                              <a:gd name="T17" fmla="*/ T16 w 465"/>
                              <a:gd name="T18" fmla="+- 0 507 451"/>
                              <a:gd name="T19" fmla="*/ 507 h 255"/>
                              <a:gd name="T20" fmla="+- 0 1955 1923"/>
                              <a:gd name="T21" fmla="*/ T20 w 465"/>
                              <a:gd name="T22" fmla="+- 0 494 451"/>
                              <a:gd name="T23" fmla="*/ 494 h 255"/>
                              <a:gd name="T24" fmla="+- 0 1966 1923"/>
                              <a:gd name="T25" fmla="*/ T24 w 465"/>
                              <a:gd name="T26" fmla="+- 0 482 451"/>
                              <a:gd name="T27" fmla="*/ 482 h 255"/>
                              <a:gd name="T28" fmla="+- 0 1980 1923"/>
                              <a:gd name="T29" fmla="*/ T28 w 465"/>
                              <a:gd name="T30" fmla="+- 0 472 451"/>
                              <a:gd name="T31" fmla="*/ 472 h 255"/>
                              <a:gd name="T32" fmla="+- 0 1994 1923"/>
                              <a:gd name="T33" fmla="*/ T32 w 465"/>
                              <a:gd name="T34" fmla="+- 0 464 451"/>
                              <a:gd name="T35" fmla="*/ 464 h 255"/>
                              <a:gd name="T36" fmla="+- 0 2010 1923"/>
                              <a:gd name="T37" fmla="*/ T36 w 465"/>
                              <a:gd name="T38" fmla="+- 0 457 451"/>
                              <a:gd name="T39" fmla="*/ 457 h 255"/>
                              <a:gd name="T40" fmla="+- 0 2026 1923"/>
                              <a:gd name="T41" fmla="*/ T40 w 465"/>
                              <a:gd name="T42" fmla="+- 0 453 451"/>
                              <a:gd name="T43" fmla="*/ 453 h 255"/>
                              <a:gd name="T44" fmla="+- 0 2042 1923"/>
                              <a:gd name="T45" fmla="*/ T44 w 465"/>
                              <a:gd name="T46" fmla="+- 0 451 451"/>
                              <a:gd name="T47" fmla="*/ 451 h 255"/>
                              <a:gd name="T48" fmla="+- 0 2261 1923"/>
                              <a:gd name="T49" fmla="*/ T48 w 465"/>
                              <a:gd name="T50" fmla="+- 0 451 451"/>
                              <a:gd name="T51" fmla="*/ 451 h 255"/>
                              <a:gd name="T52" fmla="+- 0 2277 1923"/>
                              <a:gd name="T53" fmla="*/ T52 w 465"/>
                              <a:gd name="T54" fmla="+- 0 451 451"/>
                              <a:gd name="T55" fmla="*/ 451 h 255"/>
                              <a:gd name="T56" fmla="+- 0 2294 1923"/>
                              <a:gd name="T57" fmla="*/ T56 w 465"/>
                              <a:gd name="T58" fmla="+- 0 455 451"/>
                              <a:gd name="T59" fmla="*/ 455 h 255"/>
                              <a:gd name="T60" fmla="+- 0 2310 1923"/>
                              <a:gd name="T61" fmla="*/ T60 w 465"/>
                              <a:gd name="T62" fmla="+- 0 460 451"/>
                              <a:gd name="T63" fmla="*/ 460 h 255"/>
                              <a:gd name="T64" fmla="+- 0 2325 1923"/>
                              <a:gd name="T65" fmla="*/ T64 w 465"/>
                              <a:gd name="T66" fmla="+- 0 468 451"/>
                              <a:gd name="T67" fmla="*/ 468 h 255"/>
                              <a:gd name="T68" fmla="+- 0 2339 1923"/>
                              <a:gd name="T69" fmla="*/ T68 w 465"/>
                              <a:gd name="T70" fmla="+- 0 477 451"/>
                              <a:gd name="T71" fmla="*/ 477 h 255"/>
                              <a:gd name="T72" fmla="+- 0 2351 1923"/>
                              <a:gd name="T73" fmla="*/ T72 w 465"/>
                              <a:gd name="T74" fmla="+- 0 488 451"/>
                              <a:gd name="T75" fmla="*/ 488 h 255"/>
                              <a:gd name="T76" fmla="+- 0 2362 1923"/>
                              <a:gd name="T77" fmla="*/ T76 w 465"/>
                              <a:gd name="T78" fmla="+- 0 500 451"/>
                              <a:gd name="T79" fmla="*/ 500 h 255"/>
                              <a:gd name="T80" fmla="+- 0 2371 1923"/>
                              <a:gd name="T81" fmla="*/ T80 w 465"/>
                              <a:gd name="T82" fmla="+- 0 514 451"/>
                              <a:gd name="T83" fmla="*/ 514 h 255"/>
                              <a:gd name="T84" fmla="+- 0 2379 1923"/>
                              <a:gd name="T85" fmla="*/ T84 w 465"/>
                              <a:gd name="T86" fmla="+- 0 529 451"/>
                              <a:gd name="T87" fmla="*/ 529 h 255"/>
                              <a:gd name="T88" fmla="+- 0 2384 1923"/>
                              <a:gd name="T89" fmla="*/ T88 w 465"/>
                              <a:gd name="T90" fmla="+- 0 545 451"/>
                              <a:gd name="T91" fmla="*/ 545 h 255"/>
                              <a:gd name="T92" fmla="+- 0 2388 1923"/>
                              <a:gd name="T93" fmla="*/ T92 w 465"/>
                              <a:gd name="T94" fmla="+- 0 562 451"/>
                              <a:gd name="T95" fmla="*/ 562 h 255"/>
                              <a:gd name="T96" fmla="+- 0 2388 1923"/>
                              <a:gd name="T97" fmla="*/ T96 w 465"/>
                              <a:gd name="T98" fmla="+- 0 578 451"/>
                              <a:gd name="T99" fmla="*/ 578 h 255"/>
                              <a:gd name="T100" fmla="+- 0 2388 1923"/>
                              <a:gd name="T101" fmla="*/ T100 w 465"/>
                              <a:gd name="T102" fmla="+- 0 595 451"/>
                              <a:gd name="T103" fmla="*/ 595 h 255"/>
                              <a:gd name="T104" fmla="+- 0 2384 1923"/>
                              <a:gd name="T105" fmla="*/ T104 w 465"/>
                              <a:gd name="T106" fmla="+- 0 611 451"/>
                              <a:gd name="T107" fmla="*/ 611 h 255"/>
                              <a:gd name="T108" fmla="+- 0 2379 1923"/>
                              <a:gd name="T109" fmla="*/ T108 w 465"/>
                              <a:gd name="T110" fmla="+- 0 627 451"/>
                              <a:gd name="T111" fmla="*/ 627 h 255"/>
                              <a:gd name="T112" fmla="+- 0 2371 1923"/>
                              <a:gd name="T113" fmla="*/ T112 w 465"/>
                              <a:gd name="T114" fmla="+- 0 642 451"/>
                              <a:gd name="T115" fmla="*/ 642 h 255"/>
                              <a:gd name="T116" fmla="+- 0 2362 1923"/>
                              <a:gd name="T117" fmla="*/ T116 w 465"/>
                              <a:gd name="T118" fmla="+- 0 656 451"/>
                              <a:gd name="T119" fmla="*/ 656 h 255"/>
                              <a:gd name="T120" fmla="+- 0 2351 1923"/>
                              <a:gd name="T121" fmla="*/ T120 w 465"/>
                              <a:gd name="T122" fmla="+- 0 668 451"/>
                              <a:gd name="T123" fmla="*/ 668 h 255"/>
                              <a:gd name="T124" fmla="+- 0 2339 1923"/>
                              <a:gd name="T125" fmla="*/ T124 w 465"/>
                              <a:gd name="T126" fmla="+- 0 680 451"/>
                              <a:gd name="T127" fmla="*/ 680 h 255"/>
                              <a:gd name="T128" fmla="+- 0 2325 1923"/>
                              <a:gd name="T129" fmla="*/ T128 w 465"/>
                              <a:gd name="T130" fmla="+- 0 689 451"/>
                              <a:gd name="T131" fmla="*/ 689 h 255"/>
                              <a:gd name="T132" fmla="+- 0 2310 1923"/>
                              <a:gd name="T133" fmla="*/ T132 w 465"/>
                              <a:gd name="T134" fmla="+- 0 696 451"/>
                              <a:gd name="T135" fmla="*/ 696 h 255"/>
                              <a:gd name="T136" fmla="+- 0 2294 1923"/>
                              <a:gd name="T137" fmla="*/ T136 w 465"/>
                              <a:gd name="T138" fmla="+- 0 702 451"/>
                              <a:gd name="T139" fmla="*/ 702 h 255"/>
                              <a:gd name="T140" fmla="+- 0 2277 1923"/>
                              <a:gd name="T141" fmla="*/ T140 w 465"/>
                              <a:gd name="T142" fmla="+- 0 705 451"/>
                              <a:gd name="T143" fmla="*/ 705 h 255"/>
                              <a:gd name="T144" fmla="+- 0 2261 1923"/>
                              <a:gd name="T145" fmla="*/ T144 w 465"/>
                              <a:gd name="T146" fmla="+- 0 706 451"/>
                              <a:gd name="T147" fmla="*/ 706 h 255"/>
                              <a:gd name="T148" fmla="+- 0 2042 1923"/>
                              <a:gd name="T149" fmla="*/ T148 w 465"/>
                              <a:gd name="T150" fmla="+- 0 706 451"/>
                              <a:gd name="T151" fmla="*/ 706 h 255"/>
                              <a:gd name="T152" fmla="+- 0 2026 1923"/>
                              <a:gd name="T153" fmla="*/ T152 w 465"/>
                              <a:gd name="T154" fmla="+- 0 703 451"/>
                              <a:gd name="T155" fmla="*/ 703 h 255"/>
                              <a:gd name="T156" fmla="+- 0 2010 1923"/>
                              <a:gd name="T157" fmla="*/ T156 w 465"/>
                              <a:gd name="T158" fmla="+- 0 699 451"/>
                              <a:gd name="T159" fmla="*/ 699 h 255"/>
                              <a:gd name="T160" fmla="+- 0 1994 1923"/>
                              <a:gd name="T161" fmla="*/ T160 w 465"/>
                              <a:gd name="T162" fmla="+- 0 693 451"/>
                              <a:gd name="T163" fmla="*/ 693 h 255"/>
                              <a:gd name="T164" fmla="+- 0 1980 1923"/>
                              <a:gd name="T165" fmla="*/ T164 w 465"/>
                              <a:gd name="T166" fmla="+- 0 684 451"/>
                              <a:gd name="T167" fmla="*/ 684 h 255"/>
                              <a:gd name="T168" fmla="+- 0 1966 1923"/>
                              <a:gd name="T169" fmla="*/ T168 w 465"/>
                              <a:gd name="T170" fmla="+- 0 674 451"/>
                              <a:gd name="T171" fmla="*/ 674 h 255"/>
                              <a:gd name="T172" fmla="+- 0 1955 1923"/>
                              <a:gd name="T173" fmla="*/ T172 w 465"/>
                              <a:gd name="T174" fmla="+- 0 663 451"/>
                              <a:gd name="T175" fmla="*/ 663 h 255"/>
                              <a:gd name="T176" fmla="+- 0 1945 1923"/>
                              <a:gd name="T177" fmla="*/ T176 w 465"/>
                              <a:gd name="T178" fmla="+- 0 649 451"/>
                              <a:gd name="T179" fmla="*/ 649 h 255"/>
                              <a:gd name="T180" fmla="+- 0 1936 1923"/>
                              <a:gd name="T181" fmla="*/ T180 w 465"/>
                              <a:gd name="T182" fmla="+- 0 635 451"/>
                              <a:gd name="T183" fmla="*/ 635 h 255"/>
                              <a:gd name="T184" fmla="+- 0 1930 1923"/>
                              <a:gd name="T185" fmla="*/ T184 w 465"/>
                              <a:gd name="T186" fmla="+- 0 619 451"/>
                              <a:gd name="T187" fmla="*/ 619 h 255"/>
                              <a:gd name="T188" fmla="+- 0 1926 1923"/>
                              <a:gd name="T189" fmla="*/ T188 w 465"/>
                              <a:gd name="T190" fmla="+- 0 603 451"/>
                              <a:gd name="T191" fmla="*/ 603 h 255"/>
                              <a:gd name="T192" fmla="+- 0 1923 1923"/>
                              <a:gd name="T193" fmla="*/ T192 w 465"/>
                              <a:gd name="T194" fmla="+- 0 587 451"/>
                              <a:gd name="T195" fmla="*/ 587 h 2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465" h="255">
                                <a:moveTo>
                                  <a:pt x="0" y="127"/>
                                </a:moveTo>
                                <a:lnTo>
                                  <a:pt x="0" y="119"/>
                                </a:lnTo>
                                <a:lnTo>
                                  <a:pt x="1" y="111"/>
                                </a:lnTo>
                                <a:lnTo>
                                  <a:pt x="3" y="102"/>
                                </a:lnTo>
                                <a:lnTo>
                                  <a:pt x="4" y="94"/>
                                </a:lnTo>
                                <a:lnTo>
                                  <a:pt x="7" y="86"/>
                                </a:lnTo>
                                <a:lnTo>
                                  <a:pt x="10" y="78"/>
                                </a:lnTo>
                                <a:lnTo>
                                  <a:pt x="13" y="71"/>
                                </a:lnTo>
                                <a:lnTo>
                                  <a:pt x="17" y="63"/>
                                </a:lnTo>
                                <a:lnTo>
                                  <a:pt x="22" y="56"/>
                                </a:lnTo>
                                <a:lnTo>
                                  <a:pt x="26" y="49"/>
                                </a:lnTo>
                                <a:lnTo>
                                  <a:pt x="32" y="43"/>
                                </a:lnTo>
                                <a:lnTo>
                                  <a:pt x="37" y="37"/>
                                </a:lnTo>
                                <a:lnTo>
                                  <a:pt x="43" y="31"/>
                                </a:lnTo>
                                <a:lnTo>
                                  <a:pt x="50" y="26"/>
                                </a:lnTo>
                                <a:lnTo>
                                  <a:pt x="57" y="21"/>
                                </a:lnTo>
                                <a:lnTo>
                                  <a:pt x="64" y="17"/>
                                </a:lnTo>
                                <a:lnTo>
                                  <a:pt x="71" y="13"/>
                                </a:lnTo>
                                <a:lnTo>
                                  <a:pt x="79" y="9"/>
                                </a:lnTo>
                                <a:lnTo>
                                  <a:pt x="87" y="6"/>
                                </a:lnTo>
                                <a:lnTo>
                                  <a:pt x="95" y="4"/>
                                </a:lnTo>
                                <a:lnTo>
                                  <a:pt x="103" y="2"/>
                                </a:lnTo>
                                <a:lnTo>
                                  <a:pt x="111" y="0"/>
                                </a:lnTo>
                                <a:lnTo>
                                  <a:pt x="119" y="0"/>
                                </a:lnTo>
                                <a:lnTo>
                                  <a:pt x="128" y="0"/>
                                </a:lnTo>
                                <a:lnTo>
                                  <a:pt x="338" y="0"/>
                                </a:lnTo>
                                <a:lnTo>
                                  <a:pt x="346" y="0"/>
                                </a:lnTo>
                                <a:lnTo>
                                  <a:pt x="354" y="0"/>
                                </a:lnTo>
                                <a:lnTo>
                                  <a:pt x="363" y="2"/>
                                </a:lnTo>
                                <a:lnTo>
                                  <a:pt x="371" y="4"/>
                                </a:lnTo>
                                <a:lnTo>
                                  <a:pt x="379" y="6"/>
                                </a:lnTo>
                                <a:lnTo>
                                  <a:pt x="387" y="9"/>
                                </a:lnTo>
                                <a:lnTo>
                                  <a:pt x="394" y="13"/>
                                </a:lnTo>
                                <a:lnTo>
                                  <a:pt x="402" y="17"/>
                                </a:lnTo>
                                <a:lnTo>
                                  <a:pt x="409" y="21"/>
                                </a:lnTo>
                                <a:lnTo>
                                  <a:pt x="416" y="26"/>
                                </a:lnTo>
                                <a:lnTo>
                                  <a:pt x="422" y="31"/>
                                </a:lnTo>
                                <a:lnTo>
                                  <a:pt x="428" y="37"/>
                                </a:lnTo>
                                <a:lnTo>
                                  <a:pt x="434" y="43"/>
                                </a:lnTo>
                                <a:lnTo>
                                  <a:pt x="439" y="49"/>
                                </a:lnTo>
                                <a:lnTo>
                                  <a:pt x="444" y="56"/>
                                </a:lnTo>
                                <a:lnTo>
                                  <a:pt x="448" y="63"/>
                                </a:lnTo>
                                <a:lnTo>
                                  <a:pt x="452" y="71"/>
                                </a:lnTo>
                                <a:lnTo>
                                  <a:pt x="456" y="78"/>
                                </a:lnTo>
                                <a:lnTo>
                                  <a:pt x="459" y="86"/>
                                </a:lnTo>
                                <a:lnTo>
                                  <a:pt x="461" y="94"/>
                                </a:lnTo>
                                <a:lnTo>
                                  <a:pt x="463" y="102"/>
                                </a:lnTo>
                                <a:lnTo>
                                  <a:pt x="465" y="111"/>
                                </a:lnTo>
                                <a:lnTo>
                                  <a:pt x="465" y="119"/>
                                </a:lnTo>
                                <a:lnTo>
                                  <a:pt x="465" y="127"/>
                                </a:lnTo>
                                <a:lnTo>
                                  <a:pt x="465" y="136"/>
                                </a:lnTo>
                                <a:lnTo>
                                  <a:pt x="465" y="144"/>
                                </a:lnTo>
                                <a:lnTo>
                                  <a:pt x="463" y="152"/>
                                </a:lnTo>
                                <a:lnTo>
                                  <a:pt x="461" y="160"/>
                                </a:lnTo>
                                <a:lnTo>
                                  <a:pt x="459" y="168"/>
                                </a:lnTo>
                                <a:lnTo>
                                  <a:pt x="456" y="176"/>
                                </a:lnTo>
                                <a:lnTo>
                                  <a:pt x="452" y="184"/>
                                </a:lnTo>
                                <a:lnTo>
                                  <a:pt x="448" y="191"/>
                                </a:lnTo>
                                <a:lnTo>
                                  <a:pt x="444" y="198"/>
                                </a:lnTo>
                                <a:lnTo>
                                  <a:pt x="439" y="205"/>
                                </a:lnTo>
                                <a:lnTo>
                                  <a:pt x="434" y="212"/>
                                </a:lnTo>
                                <a:lnTo>
                                  <a:pt x="428" y="217"/>
                                </a:lnTo>
                                <a:lnTo>
                                  <a:pt x="422" y="223"/>
                                </a:lnTo>
                                <a:lnTo>
                                  <a:pt x="416" y="229"/>
                                </a:lnTo>
                                <a:lnTo>
                                  <a:pt x="409" y="233"/>
                                </a:lnTo>
                                <a:lnTo>
                                  <a:pt x="402" y="238"/>
                                </a:lnTo>
                                <a:lnTo>
                                  <a:pt x="394" y="242"/>
                                </a:lnTo>
                                <a:lnTo>
                                  <a:pt x="387" y="245"/>
                                </a:lnTo>
                                <a:lnTo>
                                  <a:pt x="379" y="248"/>
                                </a:lnTo>
                                <a:lnTo>
                                  <a:pt x="371" y="251"/>
                                </a:lnTo>
                                <a:lnTo>
                                  <a:pt x="363" y="252"/>
                                </a:lnTo>
                                <a:lnTo>
                                  <a:pt x="354" y="254"/>
                                </a:lnTo>
                                <a:lnTo>
                                  <a:pt x="346" y="255"/>
                                </a:lnTo>
                                <a:lnTo>
                                  <a:pt x="338" y="255"/>
                                </a:lnTo>
                                <a:lnTo>
                                  <a:pt x="128" y="255"/>
                                </a:lnTo>
                                <a:lnTo>
                                  <a:pt x="119" y="255"/>
                                </a:lnTo>
                                <a:lnTo>
                                  <a:pt x="111" y="254"/>
                                </a:lnTo>
                                <a:lnTo>
                                  <a:pt x="103" y="252"/>
                                </a:lnTo>
                                <a:lnTo>
                                  <a:pt x="95" y="251"/>
                                </a:lnTo>
                                <a:lnTo>
                                  <a:pt x="87" y="248"/>
                                </a:lnTo>
                                <a:lnTo>
                                  <a:pt x="79" y="245"/>
                                </a:lnTo>
                                <a:lnTo>
                                  <a:pt x="71" y="242"/>
                                </a:lnTo>
                                <a:lnTo>
                                  <a:pt x="64" y="238"/>
                                </a:lnTo>
                                <a:lnTo>
                                  <a:pt x="57" y="233"/>
                                </a:lnTo>
                                <a:lnTo>
                                  <a:pt x="50" y="229"/>
                                </a:lnTo>
                                <a:lnTo>
                                  <a:pt x="43" y="223"/>
                                </a:lnTo>
                                <a:lnTo>
                                  <a:pt x="37" y="217"/>
                                </a:lnTo>
                                <a:lnTo>
                                  <a:pt x="32" y="212"/>
                                </a:lnTo>
                                <a:lnTo>
                                  <a:pt x="26" y="205"/>
                                </a:lnTo>
                                <a:lnTo>
                                  <a:pt x="22" y="198"/>
                                </a:lnTo>
                                <a:lnTo>
                                  <a:pt x="17" y="191"/>
                                </a:lnTo>
                                <a:lnTo>
                                  <a:pt x="13" y="184"/>
                                </a:lnTo>
                                <a:lnTo>
                                  <a:pt x="10" y="176"/>
                                </a:lnTo>
                                <a:lnTo>
                                  <a:pt x="7" y="168"/>
                                </a:lnTo>
                                <a:lnTo>
                                  <a:pt x="4" y="160"/>
                                </a:lnTo>
                                <a:lnTo>
                                  <a:pt x="3" y="152"/>
                                </a:lnTo>
                                <a:lnTo>
                                  <a:pt x="1" y="144"/>
                                </a:lnTo>
                                <a:lnTo>
                                  <a:pt x="0" y="136"/>
                                </a:lnTo>
                                <a:lnTo>
                                  <a:pt x="0" y="127"/>
                                </a:lnTo>
                                <a:close/>
                              </a:path>
                            </a:pathLst>
                          </a:custGeom>
                          <a:noFill/>
                          <a:ln w="9529">
                            <a:solidFill>
                              <a:srgbClr val="99A0A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E0439B" id="Group 75" o:spid="_x0000_s1026" style="position:absolute;margin-left:96.15pt;margin-top:22.55pt;width:23.25pt;height:12.75pt;z-index:-251604992;mso-position-horizontal-relative:page" coordorigin="1923,451" coordsize="465,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">
                <v:shape id="Freeform 97" o:spid="_x0000_s1027" style="position:absolute;left:1923;top:451;width:465;height:255;visibility:visible;mso-wrap-style:square;v-text-anchor:top" coordsize="465,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" path="m,127r,-8l1,111r2,-9l4,94,7,86r3,-8l13,71r4,-8l22,56r4,-7l32,43r5,-6l43,31r7,-5l57,21r7,-4l71,13,79,9,87,6,95,4r8,-2l111,r8,l128,,338,r8,l354,r9,2l371,4r8,2l387,9r7,4l402,17r7,4l416,26r6,5l428,37r6,6l439,49r5,7l448,63r4,8l456,78r3,8l461,94r2,8l465,111r,8l465,127r,9l465,144r-2,8l461,160r-2,8l456,176r-4,8l448,191r-4,7l439,205r-5,7l428,217r-6,6l416,229r-7,4l402,238r-8,4l387,245r-8,3l371,251r-8,1l354,254r-8,1l338,255r-210,l119,255r-8,-1l103,252r-8,-1l87,248r-8,-3l71,242r-7,-4l57,233r-7,-4l43,223r-6,-6l32,212r-6,-7l22,198r-5,-7l13,184r-3,-8l7,168,4,160,3,152,1,144,,136r,-9xe" filled="f" strokecolor="#99a0a6" strokeweight=".26469mm">
                  <v:path arrowok="t" o:connecttype="custom" o:connectlocs="0,570;3,553;7,537;13,522;22,507;32,494;43,482;57,472;71,464;87,457;103,453;119,451;338,451;354,451;371,455;387,460;402,468;416,477;428,488;439,500;448,514;456,529;461,545;465,562;465,578;465,595;461,611;456,627;448,642;439,656;428,668;416,680;402,689;387,696;371,702;354,705;338,706;119,706;103,703;87,699;71,693;57,684;43,674;32,663;22,649;13,635;7,619;3,603;0,587" o:connectangles="0,0,0,0,0,0,0,0,0,0,0,0,0,0,0,0,0,0,0,0,0,0,0,0,0,0,0,0,0,0,0,0,0,0,0,0,0,0,0,0,0,0,0,0,0,0,0,0,0"/>
                </v:shape>
                <w10:wrap anchorx="page"/>
              </v:group>
            </w:pict>
          </mc:Fallback>
        </mc:AlternateContent>
      </w:r>
      <w:r>
        <w:rPr>
          <w:noProof/>
        </w:rPr>
        <mc:AlternateContent>
          <mc:Choice Requires="wpg">
            <w:drawing>
              <wp:anchor distT="0" distB="0" distL="114300" distR="114300" simplePos="0" relativeHeight="251712512" behindDoc="1" locked="0" layoutInCell="1" allowOverlap="1" wp14:anchorId="7D591F2A" wp14:editId="5D0070A6">
                <wp:simplePos x="0" y="0"/>
                <wp:positionH relativeFrom="page">
                  <wp:posOffset>1221105</wp:posOffset>
                </wp:positionH>
                <wp:positionV relativeFrom="paragraph">
                  <wp:posOffset>572135</wp:posOffset>
                </wp:positionV>
                <wp:extent cx="295275" cy="161925"/>
                <wp:effectExtent l="11430" t="10160" r="7620" b="8890"/>
                <wp:wrapNone/>
                <wp:docPr id="73"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275" cy="161925"/>
                          <a:chOff x="1923" y="901"/>
                          <a:chExt cx="465" cy="255"/>
                        </a:xfrm>
                      </wpg:grpSpPr>
                      <wps:wsp>
                        <wps:cNvPr id="74" name="Freeform 99"/>
                        <wps:cNvSpPr>
                          <a:spLocks/>
                        </wps:cNvSpPr>
                        <wps:spPr bwMode="auto">
                          <a:xfrm>
                            <a:off x="1923" y="901"/>
                            <a:ext cx="465" cy="255"/>
                          </a:xfrm>
                          <a:custGeom>
                            <a:avLst/>
                            <a:gdLst>
                              <a:gd name="T0" fmla="+- 0 1923 1923"/>
                              <a:gd name="T1" fmla="*/ T0 w 465"/>
                              <a:gd name="T2" fmla="+- 0 1020 901"/>
                              <a:gd name="T3" fmla="*/ 1020 h 255"/>
                              <a:gd name="T4" fmla="+- 0 1926 1923"/>
                              <a:gd name="T5" fmla="*/ T4 w 465"/>
                              <a:gd name="T6" fmla="+- 0 1004 901"/>
                              <a:gd name="T7" fmla="*/ 1004 h 255"/>
                              <a:gd name="T8" fmla="+- 0 1930 1923"/>
                              <a:gd name="T9" fmla="*/ T8 w 465"/>
                              <a:gd name="T10" fmla="+- 0 987 901"/>
                              <a:gd name="T11" fmla="*/ 987 h 255"/>
                              <a:gd name="T12" fmla="+- 0 1936 1923"/>
                              <a:gd name="T13" fmla="*/ T12 w 465"/>
                              <a:gd name="T14" fmla="+- 0 972 901"/>
                              <a:gd name="T15" fmla="*/ 972 h 255"/>
                              <a:gd name="T16" fmla="+- 0 1945 1923"/>
                              <a:gd name="T17" fmla="*/ T16 w 465"/>
                              <a:gd name="T18" fmla="+- 0 958 901"/>
                              <a:gd name="T19" fmla="*/ 958 h 255"/>
                              <a:gd name="T20" fmla="+- 0 1955 1923"/>
                              <a:gd name="T21" fmla="*/ T20 w 465"/>
                              <a:gd name="T22" fmla="+- 0 944 901"/>
                              <a:gd name="T23" fmla="*/ 944 h 255"/>
                              <a:gd name="T24" fmla="+- 0 1966 1923"/>
                              <a:gd name="T25" fmla="*/ T24 w 465"/>
                              <a:gd name="T26" fmla="+- 0 932 901"/>
                              <a:gd name="T27" fmla="*/ 932 h 255"/>
                              <a:gd name="T28" fmla="+- 0 1980 1923"/>
                              <a:gd name="T29" fmla="*/ T28 w 465"/>
                              <a:gd name="T30" fmla="+- 0 922 901"/>
                              <a:gd name="T31" fmla="*/ 922 h 255"/>
                              <a:gd name="T32" fmla="+- 0 1994 1923"/>
                              <a:gd name="T33" fmla="*/ T32 w 465"/>
                              <a:gd name="T34" fmla="+- 0 914 901"/>
                              <a:gd name="T35" fmla="*/ 914 h 255"/>
                              <a:gd name="T36" fmla="+- 0 2010 1923"/>
                              <a:gd name="T37" fmla="*/ T36 w 465"/>
                              <a:gd name="T38" fmla="+- 0 907 901"/>
                              <a:gd name="T39" fmla="*/ 907 h 255"/>
                              <a:gd name="T40" fmla="+- 0 2026 1923"/>
                              <a:gd name="T41" fmla="*/ T40 w 465"/>
                              <a:gd name="T42" fmla="+- 0 903 901"/>
                              <a:gd name="T43" fmla="*/ 903 h 255"/>
                              <a:gd name="T44" fmla="+- 0 2042 1923"/>
                              <a:gd name="T45" fmla="*/ T44 w 465"/>
                              <a:gd name="T46" fmla="+- 0 901 901"/>
                              <a:gd name="T47" fmla="*/ 901 h 255"/>
                              <a:gd name="T48" fmla="+- 0 2261 1923"/>
                              <a:gd name="T49" fmla="*/ T48 w 465"/>
                              <a:gd name="T50" fmla="+- 0 901 901"/>
                              <a:gd name="T51" fmla="*/ 901 h 255"/>
                              <a:gd name="T52" fmla="+- 0 2277 1923"/>
                              <a:gd name="T53" fmla="*/ T52 w 465"/>
                              <a:gd name="T54" fmla="+- 0 902 901"/>
                              <a:gd name="T55" fmla="*/ 902 h 255"/>
                              <a:gd name="T56" fmla="+- 0 2294 1923"/>
                              <a:gd name="T57" fmla="*/ T56 w 465"/>
                              <a:gd name="T58" fmla="+- 0 905 901"/>
                              <a:gd name="T59" fmla="*/ 905 h 255"/>
                              <a:gd name="T60" fmla="+- 0 2310 1923"/>
                              <a:gd name="T61" fmla="*/ T60 w 465"/>
                              <a:gd name="T62" fmla="+- 0 911 901"/>
                              <a:gd name="T63" fmla="*/ 911 h 255"/>
                              <a:gd name="T64" fmla="+- 0 2325 1923"/>
                              <a:gd name="T65" fmla="*/ T64 w 465"/>
                              <a:gd name="T66" fmla="+- 0 918 901"/>
                              <a:gd name="T67" fmla="*/ 918 h 255"/>
                              <a:gd name="T68" fmla="+- 0 2339 1923"/>
                              <a:gd name="T69" fmla="*/ T68 w 465"/>
                              <a:gd name="T70" fmla="+- 0 927 901"/>
                              <a:gd name="T71" fmla="*/ 927 h 255"/>
                              <a:gd name="T72" fmla="+- 0 2351 1923"/>
                              <a:gd name="T73" fmla="*/ T72 w 465"/>
                              <a:gd name="T74" fmla="+- 0 938 901"/>
                              <a:gd name="T75" fmla="*/ 938 h 255"/>
                              <a:gd name="T76" fmla="+- 0 2362 1923"/>
                              <a:gd name="T77" fmla="*/ T76 w 465"/>
                              <a:gd name="T78" fmla="+- 0 951 901"/>
                              <a:gd name="T79" fmla="*/ 951 h 255"/>
                              <a:gd name="T80" fmla="+- 0 2371 1923"/>
                              <a:gd name="T81" fmla="*/ T80 w 465"/>
                              <a:gd name="T82" fmla="+- 0 965 901"/>
                              <a:gd name="T83" fmla="*/ 965 h 255"/>
                              <a:gd name="T84" fmla="+- 0 2379 1923"/>
                              <a:gd name="T85" fmla="*/ T84 w 465"/>
                              <a:gd name="T86" fmla="+- 0 980 901"/>
                              <a:gd name="T87" fmla="*/ 980 h 255"/>
                              <a:gd name="T88" fmla="+- 0 2384 1923"/>
                              <a:gd name="T89" fmla="*/ T88 w 465"/>
                              <a:gd name="T90" fmla="+- 0 995 901"/>
                              <a:gd name="T91" fmla="*/ 995 h 255"/>
                              <a:gd name="T92" fmla="+- 0 2388 1923"/>
                              <a:gd name="T93" fmla="*/ T92 w 465"/>
                              <a:gd name="T94" fmla="+- 0 1012 901"/>
                              <a:gd name="T95" fmla="*/ 1012 h 255"/>
                              <a:gd name="T96" fmla="+- 0 2388 1923"/>
                              <a:gd name="T97" fmla="*/ T96 w 465"/>
                              <a:gd name="T98" fmla="+- 0 1028 901"/>
                              <a:gd name="T99" fmla="*/ 1028 h 255"/>
                              <a:gd name="T100" fmla="+- 0 2388 1923"/>
                              <a:gd name="T101" fmla="*/ T100 w 465"/>
                              <a:gd name="T102" fmla="+- 0 1045 901"/>
                              <a:gd name="T103" fmla="*/ 1045 h 255"/>
                              <a:gd name="T104" fmla="+- 0 2384 1923"/>
                              <a:gd name="T105" fmla="*/ T104 w 465"/>
                              <a:gd name="T106" fmla="+- 0 1062 901"/>
                              <a:gd name="T107" fmla="*/ 1062 h 255"/>
                              <a:gd name="T108" fmla="+- 0 2379 1923"/>
                              <a:gd name="T109" fmla="*/ T108 w 465"/>
                              <a:gd name="T110" fmla="+- 0 1077 901"/>
                              <a:gd name="T111" fmla="*/ 1077 h 255"/>
                              <a:gd name="T112" fmla="+- 0 2371 1923"/>
                              <a:gd name="T113" fmla="*/ T112 w 465"/>
                              <a:gd name="T114" fmla="+- 0 1092 901"/>
                              <a:gd name="T115" fmla="*/ 1092 h 255"/>
                              <a:gd name="T116" fmla="+- 0 2362 1923"/>
                              <a:gd name="T117" fmla="*/ T116 w 465"/>
                              <a:gd name="T118" fmla="+- 0 1106 901"/>
                              <a:gd name="T119" fmla="*/ 1106 h 255"/>
                              <a:gd name="T120" fmla="+- 0 2351 1923"/>
                              <a:gd name="T121" fmla="*/ T120 w 465"/>
                              <a:gd name="T122" fmla="+- 0 1119 901"/>
                              <a:gd name="T123" fmla="*/ 1119 h 255"/>
                              <a:gd name="T124" fmla="+- 0 2339 1923"/>
                              <a:gd name="T125" fmla="*/ T124 w 465"/>
                              <a:gd name="T126" fmla="+- 0 1130 901"/>
                              <a:gd name="T127" fmla="*/ 1130 h 255"/>
                              <a:gd name="T128" fmla="+- 0 2325 1923"/>
                              <a:gd name="T129" fmla="*/ T128 w 465"/>
                              <a:gd name="T130" fmla="+- 0 1139 901"/>
                              <a:gd name="T131" fmla="*/ 1139 h 255"/>
                              <a:gd name="T132" fmla="+- 0 2294 1923"/>
                              <a:gd name="T133" fmla="*/ T132 w 465"/>
                              <a:gd name="T134" fmla="+- 0 1152 901"/>
                              <a:gd name="T135" fmla="*/ 1152 h 255"/>
                              <a:gd name="T136" fmla="+- 0 2261 1923"/>
                              <a:gd name="T137" fmla="*/ T136 w 465"/>
                              <a:gd name="T138" fmla="+- 0 1156 901"/>
                              <a:gd name="T139" fmla="*/ 1156 h 255"/>
                              <a:gd name="T140" fmla="+- 0 2034 1923"/>
                              <a:gd name="T141" fmla="*/ T140 w 465"/>
                              <a:gd name="T142" fmla="+- 0 1155 901"/>
                              <a:gd name="T143" fmla="*/ 1155 h 255"/>
                              <a:gd name="T144" fmla="+- 0 2002 1923"/>
                              <a:gd name="T145" fmla="*/ T144 w 465"/>
                              <a:gd name="T146" fmla="+- 0 1146 901"/>
                              <a:gd name="T147" fmla="*/ 1146 h 255"/>
                              <a:gd name="T148" fmla="+- 0 1987 1923"/>
                              <a:gd name="T149" fmla="*/ T148 w 465"/>
                              <a:gd name="T150" fmla="+- 0 1139 901"/>
                              <a:gd name="T151" fmla="*/ 1139 h 255"/>
                              <a:gd name="T152" fmla="+- 0 1973 1923"/>
                              <a:gd name="T153" fmla="*/ T152 w 465"/>
                              <a:gd name="T154" fmla="+- 0 1130 901"/>
                              <a:gd name="T155" fmla="*/ 1130 h 255"/>
                              <a:gd name="T156" fmla="+- 0 1960 1923"/>
                              <a:gd name="T157" fmla="*/ T156 w 465"/>
                              <a:gd name="T158" fmla="+- 0 1119 901"/>
                              <a:gd name="T159" fmla="*/ 1119 h 255"/>
                              <a:gd name="T160" fmla="+- 0 1949 1923"/>
                              <a:gd name="T161" fmla="*/ T160 w 465"/>
                              <a:gd name="T162" fmla="+- 0 1106 901"/>
                              <a:gd name="T163" fmla="*/ 1106 h 255"/>
                              <a:gd name="T164" fmla="+- 0 1940 1923"/>
                              <a:gd name="T165" fmla="*/ T164 w 465"/>
                              <a:gd name="T166" fmla="+- 0 1092 901"/>
                              <a:gd name="T167" fmla="*/ 1092 h 255"/>
                              <a:gd name="T168" fmla="+- 0 1933 1923"/>
                              <a:gd name="T169" fmla="*/ T168 w 465"/>
                              <a:gd name="T170" fmla="+- 0 1077 901"/>
                              <a:gd name="T171" fmla="*/ 1077 h 255"/>
                              <a:gd name="T172" fmla="+- 0 1927 1923"/>
                              <a:gd name="T173" fmla="*/ T172 w 465"/>
                              <a:gd name="T174" fmla="+- 0 1062 901"/>
                              <a:gd name="T175" fmla="*/ 1062 h 255"/>
                              <a:gd name="T176" fmla="+- 0 1924 1923"/>
                              <a:gd name="T177" fmla="*/ T176 w 465"/>
                              <a:gd name="T178" fmla="+- 0 1045 901"/>
                              <a:gd name="T179" fmla="*/ 1045 h 255"/>
                              <a:gd name="T180" fmla="+- 0 1923 1923"/>
                              <a:gd name="T181" fmla="*/ T180 w 465"/>
                              <a:gd name="T182" fmla="+- 0 1028 901"/>
                              <a:gd name="T183" fmla="*/ 1028 h 2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465" h="255">
                                <a:moveTo>
                                  <a:pt x="0" y="127"/>
                                </a:moveTo>
                                <a:lnTo>
                                  <a:pt x="0" y="119"/>
                                </a:lnTo>
                                <a:lnTo>
                                  <a:pt x="1" y="111"/>
                                </a:lnTo>
                                <a:lnTo>
                                  <a:pt x="3" y="103"/>
                                </a:lnTo>
                                <a:lnTo>
                                  <a:pt x="4" y="94"/>
                                </a:lnTo>
                                <a:lnTo>
                                  <a:pt x="7" y="86"/>
                                </a:lnTo>
                                <a:lnTo>
                                  <a:pt x="10" y="79"/>
                                </a:lnTo>
                                <a:lnTo>
                                  <a:pt x="13" y="71"/>
                                </a:lnTo>
                                <a:lnTo>
                                  <a:pt x="17" y="64"/>
                                </a:lnTo>
                                <a:lnTo>
                                  <a:pt x="22" y="57"/>
                                </a:lnTo>
                                <a:lnTo>
                                  <a:pt x="26" y="50"/>
                                </a:lnTo>
                                <a:lnTo>
                                  <a:pt x="32" y="43"/>
                                </a:lnTo>
                                <a:lnTo>
                                  <a:pt x="37" y="37"/>
                                </a:lnTo>
                                <a:lnTo>
                                  <a:pt x="43" y="31"/>
                                </a:lnTo>
                                <a:lnTo>
                                  <a:pt x="50" y="26"/>
                                </a:lnTo>
                                <a:lnTo>
                                  <a:pt x="57" y="21"/>
                                </a:lnTo>
                                <a:lnTo>
                                  <a:pt x="64" y="17"/>
                                </a:lnTo>
                                <a:lnTo>
                                  <a:pt x="71" y="13"/>
                                </a:lnTo>
                                <a:lnTo>
                                  <a:pt x="79" y="10"/>
                                </a:lnTo>
                                <a:lnTo>
                                  <a:pt x="87" y="6"/>
                                </a:lnTo>
                                <a:lnTo>
                                  <a:pt x="95" y="4"/>
                                </a:lnTo>
                                <a:lnTo>
                                  <a:pt x="103" y="2"/>
                                </a:lnTo>
                                <a:lnTo>
                                  <a:pt x="111" y="1"/>
                                </a:lnTo>
                                <a:lnTo>
                                  <a:pt x="119" y="0"/>
                                </a:lnTo>
                                <a:lnTo>
                                  <a:pt x="128" y="0"/>
                                </a:lnTo>
                                <a:lnTo>
                                  <a:pt x="338" y="0"/>
                                </a:lnTo>
                                <a:lnTo>
                                  <a:pt x="346" y="0"/>
                                </a:lnTo>
                                <a:lnTo>
                                  <a:pt x="354" y="1"/>
                                </a:lnTo>
                                <a:lnTo>
                                  <a:pt x="363" y="2"/>
                                </a:lnTo>
                                <a:lnTo>
                                  <a:pt x="371" y="4"/>
                                </a:lnTo>
                                <a:lnTo>
                                  <a:pt x="379" y="6"/>
                                </a:lnTo>
                                <a:lnTo>
                                  <a:pt x="387" y="10"/>
                                </a:lnTo>
                                <a:lnTo>
                                  <a:pt x="394" y="13"/>
                                </a:lnTo>
                                <a:lnTo>
                                  <a:pt x="402" y="17"/>
                                </a:lnTo>
                                <a:lnTo>
                                  <a:pt x="409" y="21"/>
                                </a:lnTo>
                                <a:lnTo>
                                  <a:pt x="416" y="26"/>
                                </a:lnTo>
                                <a:lnTo>
                                  <a:pt x="422" y="31"/>
                                </a:lnTo>
                                <a:lnTo>
                                  <a:pt x="428" y="37"/>
                                </a:lnTo>
                                <a:lnTo>
                                  <a:pt x="434" y="43"/>
                                </a:lnTo>
                                <a:lnTo>
                                  <a:pt x="439" y="50"/>
                                </a:lnTo>
                                <a:lnTo>
                                  <a:pt x="444" y="57"/>
                                </a:lnTo>
                                <a:lnTo>
                                  <a:pt x="448" y="64"/>
                                </a:lnTo>
                                <a:lnTo>
                                  <a:pt x="452" y="71"/>
                                </a:lnTo>
                                <a:lnTo>
                                  <a:pt x="456" y="79"/>
                                </a:lnTo>
                                <a:lnTo>
                                  <a:pt x="459" y="86"/>
                                </a:lnTo>
                                <a:lnTo>
                                  <a:pt x="461" y="94"/>
                                </a:lnTo>
                                <a:lnTo>
                                  <a:pt x="463" y="103"/>
                                </a:lnTo>
                                <a:lnTo>
                                  <a:pt x="465" y="111"/>
                                </a:lnTo>
                                <a:lnTo>
                                  <a:pt x="465" y="119"/>
                                </a:lnTo>
                                <a:lnTo>
                                  <a:pt x="465" y="127"/>
                                </a:lnTo>
                                <a:lnTo>
                                  <a:pt x="465" y="136"/>
                                </a:lnTo>
                                <a:lnTo>
                                  <a:pt x="465" y="144"/>
                                </a:lnTo>
                                <a:lnTo>
                                  <a:pt x="463" y="152"/>
                                </a:lnTo>
                                <a:lnTo>
                                  <a:pt x="461" y="161"/>
                                </a:lnTo>
                                <a:lnTo>
                                  <a:pt x="459" y="169"/>
                                </a:lnTo>
                                <a:lnTo>
                                  <a:pt x="456" y="176"/>
                                </a:lnTo>
                                <a:lnTo>
                                  <a:pt x="452" y="184"/>
                                </a:lnTo>
                                <a:lnTo>
                                  <a:pt x="448" y="191"/>
                                </a:lnTo>
                                <a:lnTo>
                                  <a:pt x="444" y="198"/>
                                </a:lnTo>
                                <a:lnTo>
                                  <a:pt x="439" y="205"/>
                                </a:lnTo>
                                <a:lnTo>
                                  <a:pt x="434" y="212"/>
                                </a:lnTo>
                                <a:lnTo>
                                  <a:pt x="428" y="218"/>
                                </a:lnTo>
                                <a:lnTo>
                                  <a:pt x="422" y="224"/>
                                </a:lnTo>
                                <a:lnTo>
                                  <a:pt x="416" y="229"/>
                                </a:lnTo>
                                <a:lnTo>
                                  <a:pt x="409" y="233"/>
                                </a:lnTo>
                                <a:lnTo>
                                  <a:pt x="402" y="238"/>
                                </a:lnTo>
                                <a:lnTo>
                                  <a:pt x="387" y="245"/>
                                </a:lnTo>
                                <a:lnTo>
                                  <a:pt x="371" y="251"/>
                                </a:lnTo>
                                <a:lnTo>
                                  <a:pt x="354" y="254"/>
                                </a:lnTo>
                                <a:lnTo>
                                  <a:pt x="338" y="255"/>
                                </a:lnTo>
                                <a:lnTo>
                                  <a:pt x="128" y="255"/>
                                </a:lnTo>
                                <a:lnTo>
                                  <a:pt x="111" y="254"/>
                                </a:lnTo>
                                <a:lnTo>
                                  <a:pt x="95" y="251"/>
                                </a:lnTo>
                                <a:lnTo>
                                  <a:pt x="79" y="245"/>
                                </a:lnTo>
                                <a:lnTo>
                                  <a:pt x="71" y="242"/>
                                </a:lnTo>
                                <a:lnTo>
                                  <a:pt x="64" y="238"/>
                                </a:lnTo>
                                <a:lnTo>
                                  <a:pt x="57" y="233"/>
                                </a:lnTo>
                                <a:lnTo>
                                  <a:pt x="50" y="229"/>
                                </a:lnTo>
                                <a:lnTo>
                                  <a:pt x="43" y="224"/>
                                </a:lnTo>
                                <a:lnTo>
                                  <a:pt x="37" y="218"/>
                                </a:lnTo>
                                <a:lnTo>
                                  <a:pt x="32" y="212"/>
                                </a:lnTo>
                                <a:lnTo>
                                  <a:pt x="26" y="205"/>
                                </a:lnTo>
                                <a:lnTo>
                                  <a:pt x="22" y="198"/>
                                </a:lnTo>
                                <a:lnTo>
                                  <a:pt x="17" y="191"/>
                                </a:lnTo>
                                <a:lnTo>
                                  <a:pt x="13" y="184"/>
                                </a:lnTo>
                                <a:lnTo>
                                  <a:pt x="10" y="176"/>
                                </a:lnTo>
                                <a:lnTo>
                                  <a:pt x="7" y="169"/>
                                </a:lnTo>
                                <a:lnTo>
                                  <a:pt x="4" y="161"/>
                                </a:lnTo>
                                <a:lnTo>
                                  <a:pt x="3" y="152"/>
                                </a:lnTo>
                                <a:lnTo>
                                  <a:pt x="1" y="144"/>
                                </a:lnTo>
                                <a:lnTo>
                                  <a:pt x="0" y="136"/>
                                </a:lnTo>
                                <a:lnTo>
                                  <a:pt x="0" y="127"/>
                                </a:lnTo>
                                <a:close/>
                              </a:path>
                            </a:pathLst>
                          </a:custGeom>
                          <a:noFill/>
                          <a:ln w="9529">
                            <a:solidFill>
                              <a:srgbClr val="99A0A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FDA304" id="Group 73" o:spid="_x0000_s1026" style="position:absolute;margin-left:96.15pt;margin-top:45.05pt;width:23.25pt;height:12.75pt;z-index:-251603968;mso-position-horizontal-relative:page" coordorigin="1923,901" coordsize="465,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">
                <v:shape id="Freeform 99" o:spid="_x0000_s1027" style="position:absolute;left:1923;top:901;width:465;height:255;visibility:visible;mso-wrap-style:square;v-text-anchor:top" coordsize="465,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" path="m,127r,-8l1,111r2,-8l4,94,7,86r3,-7l13,71r4,-7l22,57r4,-7l32,43r5,-6l43,31r7,-5l57,21r7,-4l71,13r8,-3l87,6,95,4r8,-2l111,1,119,r9,l338,r8,l354,1r9,1l371,4r8,2l387,10r7,3l402,17r7,4l416,26r6,5l428,37r6,6l439,50r5,7l448,64r4,7l456,79r3,7l461,94r2,9l465,111r,8l465,127r,9l465,144r-2,8l461,161r-2,8l456,176r-4,8l448,191r-4,7l439,205r-5,7l428,218r-6,6l416,229r-7,4l402,238r-15,7l371,251r-17,3l338,255r-210,l111,254,95,251,79,245r-8,-3l64,238r-7,-5l50,229r-7,-5l37,218r-5,-6l26,205r-4,-7l17,191r-4,-7l10,176,7,169,4,161,3,152,1,144,,136r,-9xe" filled="f" strokecolor="#99a0a6" strokeweight=".26469mm">
                  <v:path arrowok="t" o:connecttype="custom" o:connectlocs="0,1020;3,1004;7,987;13,972;22,958;32,944;43,932;57,922;71,914;87,907;103,903;119,901;338,901;354,902;371,905;387,911;402,918;416,927;428,938;439,951;448,965;456,980;461,995;465,1012;465,1028;465,1045;461,1062;456,1077;448,1092;439,1106;428,1119;416,1130;402,1139;371,1152;338,1156;111,1155;79,1146;64,1139;50,1130;37,1119;26,1106;17,1092;10,1077;4,1062;1,1045;0,1028" o:connectangles="0,0,0,0,0,0,0,0,0,0,0,0,0,0,0,0,0,0,0,0,0,0,0,0,0,0,0,0,0,0,0,0,0,0,0,0,0,0,0,0,0,0,0,0,0,0"/>
                </v:shape>
                <w10:wrap anchorx="page"/>
              </v:group>
            </w:pict>
          </mc:Fallback>
        </mc:AlternateContent>
      </w:r>
      <w:proofErr w:type="spellStart"/>
      <w:proofErr w:type="gramStart"/>
      <w:r>
        <w:rPr>
          <w:color w:val="202024"/>
          <w:spacing w:val="3"/>
          <w:sz w:val="21"/>
          <w:szCs w:val="21"/>
        </w:rPr>
        <w:t>cuku</w:t>
      </w:r>
      <w:r>
        <w:rPr>
          <w:color w:val="202024"/>
          <w:sz w:val="21"/>
          <w:szCs w:val="21"/>
        </w:rPr>
        <w:t>p</w:t>
      </w:r>
      <w:proofErr w:type="spellEnd"/>
      <w:r>
        <w:rPr>
          <w:color w:val="202024"/>
          <w:sz w:val="21"/>
          <w:szCs w:val="21"/>
        </w:rPr>
        <w:t xml:space="preserve"> </w:t>
      </w:r>
      <w:r>
        <w:rPr>
          <w:color w:val="202024"/>
          <w:spacing w:val="5"/>
          <w:sz w:val="21"/>
          <w:szCs w:val="21"/>
        </w:rPr>
        <w:t xml:space="preserve"> </w:t>
      </w:r>
      <w:proofErr w:type="spellStart"/>
      <w:r>
        <w:rPr>
          <w:color w:val="202024"/>
          <w:spacing w:val="3"/>
          <w:w w:val="132"/>
          <w:sz w:val="21"/>
          <w:szCs w:val="21"/>
        </w:rPr>
        <w:t>s</w:t>
      </w:r>
      <w:r>
        <w:rPr>
          <w:color w:val="202024"/>
          <w:spacing w:val="3"/>
          <w:w w:val="119"/>
          <w:sz w:val="21"/>
          <w:szCs w:val="21"/>
        </w:rPr>
        <w:t>e</w:t>
      </w:r>
      <w:r>
        <w:rPr>
          <w:color w:val="202024"/>
          <w:spacing w:val="3"/>
          <w:w w:val="117"/>
          <w:sz w:val="21"/>
          <w:szCs w:val="21"/>
        </w:rPr>
        <w:t>t</w:t>
      </w:r>
      <w:r>
        <w:rPr>
          <w:color w:val="202024"/>
          <w:spacing w:val="3"/>
          <w:w w:val="110"/>
          <w:sz w:val="21"/>
          <w:szCs w:val="21"/>
        </w:rPr>
        <w:t>u</w:t>
      </w:r>
      <w:r>
        <w:rPr>
          <w:color w:val="202024"/>
          <w:spacing w:val="3"/>
          <w:w w:val="86"/>
          <w:sz w:val="21"/>
          <w:szCs w:val="21"/>
        </w:rPr>
        <w:t>j</w:t>
      </w:r>
      <w:r>
        <w:rPr>
          <w:color w:val="202024"/>
          <w:w w:val="110"/>
          <w:sz w:val="21"/>
          <w:szCs w:val="21"/>
        </w:rPr>
        <w:t>u</w:t>
      </w:r>
      <w:proofErr w:type="spellEnd"/>
      <w:proofErr w:type="gramEnd"/>
      <w:r>
        <w:rPr>
          <w:color w:val="202024"/>
          <w:w w:val="110"/>
          <w:sz w:val="21"/>
          <w:szCs w:val="21"/>
        </w:rPr>
        <w:t xml:space="preserve"> </w:t>
      </w:r>
      <w:proofErr w:type="spellStart"/>
      <w:r>
        <w:rPr>
          <w:color w:val="202024"/>
          <w:spacing w:val="3"/>
          <w:sz w:val="21"/>
          <w:szCs w:val="21"/>
        </w:rPr>
        <w:t>tida</w:t>
      </w:r>
      <w:r>
        <w:rPr>
          <w:color w:val="202024"/>
          <w:sz w:val="21"/>
          <w:szCs w:val="21"/>
        </w:rPr>
        <w:t>k</w:t>
      </w:r>
      <w:proofErr w:type="spellEnd"/>
      <w:r>
        <w:rPr>
          <w:color w:val="202024"/>
          <w:spacing w:val="42"/>
          <w:sz w:val="21"/>
          <w:szCs w:val="21"/>
        </w:rPr>
        <w:t xml:space="preserve"> </w:t>
      </w:r>
      <w:proofErr w:type="spellStart"/>
      <w:r>
        <w:rPr>
          <w:color w:val="202024"/>
          <w:spacing w:val="3"/>
          <w:w w:val="132"/>
          <w:sz w:val="21"/>
          <w:szCs w:val="21"/>
        </w:rPr>
        <w:t>s</w:t>
      </w:r>
      <w:r>
        <w:rPr>
          <w:color w:val="202024"/>
          <w:spacing w:val="3"/>
          <w:w w:val="119"/>
          <w:sz w:val="21"/>
          <w:szCs w:val="21"/>
        </w:rPr>
        <w:t>e</w:t>
      </w:r>
      <w:r>
        <w:rPr>
          <w:color w:val="202024"/>
          <w:spacing w:val="3"/>
          <w:w w:val="117"/>
          <w:sz w:val="21"/>
          <w:szCs w:val="21"/>
        </w:rPr>
        <w:t>t</w:t>
      </w:r>
      <w:r>
        <w:rPr>
          <w:color w:val="202024"/>
          <w:spacing w:val="3"/>
          <w:w w:val="110"/>
          <w:sz w:val="21"/>
          <w:szCs w:val="21"/>
        </w:rPr>
        <w:t>u</w:t>
      </w:r>
      <w:r>
        <w:rPr>
          <w:color w:val="202024"/>
          <w:spacing w:val="3"/>
          <w:w w:val="86"/>
          <w:sz w:val="21"/>
          <w:szCs w:val="21"/>
        </w:rPr>
        <w:t>j</w:t>
      </w:r>
      <w:r>
        <w:rPr>
          <w:color w:val="202024"/>
          <w:w w:val="110"/>
          <w:sz w:val="21"/>
          <w:szCs w:val="21"/>
        </w:rPr>
        <w:t>u</w:t>
      </w:r>
      <w:proofErr w:type="spellEnd"/>
    </w:p>
    <w:p w14:paraId="622EF8F7" w14:textId="77777777" w:rsidR="00DE4A7D" w:rsidRDefault="00DE4A7D" w:rsidP="00DE4A7D">
      <w:pPr>
        <w:spacing w:before="7"/>
        <w:ind w:left="2046"/>
        <w:rPr>
          <w:sz w:val="21"/>
          <w:szCs w:val="21"/>
        </w:rPr>
      </w:pPr>
      <w:r>
        <w:rPr>
          <w:color w:val="202024"/>
          <w:spacing w:val="4"/>
          <w:w w:val="118"/>
          <w:sz w:val="21"/>
          <w:szCs w:val="21"/>
        </w:rPr>
        <w:t>sanga</w:t>
      </w:r>
      <w:r>
        <w:rPr>
          <w:color w:val="202024"/>
          <w:w w:val="118"/>
          <w:sz w:val="21"/>
          <w:szCs w:val="21"/>
        </w:rPr>
        <w:t>t</w:t>
      </w:r>
      <w:r>
        <w:rPr>
          <w:color w:val="202024"/>
          <w:spacing w:val="-3"/>
          <w:w w:val="118"/>
          <w:sz w:val="21"/>
          <w:szCs w:val="21"/>
        </w:rPr>
        <w:t xml:space="preserve"> </w:t>
      </w:r>
      <w:proofErr w:type="spellStart"/>
      <w:r>
        <w:rPr>
          <w:color w:val="202024"/>
          <w:spacing w:val="3"/>
          <w:sz w:val="21"/>
          <w:szCs w:val="21"/>
        </w:rPr>
        <w:t>tida</w:t>
      </w:r>
      <w:r>
        <w:rPr>
          <w:color w:val="202024"/>
          <w:sz w:val="21"/>
          <w:szCs w:val="21"/>
        </w:rPr>
        <w:t>k</w:t>
      </w:r>
      <w:proofErr w:type="spellEnd"/>
      <w:r>
        <w:rPr>
          <w:color w:val="202024"/>
          <w:spacing w:val="42"/>
          <w:sz w:val="21"/>
          <w:szCs w:val="21"/>
        </w:rPr>
        <w:t xml:space="preserve"> </w:t>
      </w:r>
      <w:proofErr w:type="spellStart"/>
      <w:r>
        <w:rPr>
          <w:color w:val="202024"/>
          <w:spacing w:val="3"/>
          <w:w w:val="132"/>
          <w:sz w:val="21"/>
          <w:szCs w:val="21"/>
        </w:rPr>
        <w:t>s</w:t>
      </w:r>
      <w:r>
        <w:rPr>
          <w:color w:val="202024"/>
          <w:spacing w:val="3"/>
          <w:w w:val="119"/>
          <w:sz w:val="21"/>
          <w:szCs w:val="21"/>
        </w:rPr>
        <w:t>e</w:t>
      </w:r>
      <w:r>
        <w:rPr>
          <w:color w:val="202024"/>
          <w:spacing w:val="3"/>
          <w:w w:val="117"/>
          <w:sz w:val="21"/>
          <w:szCs w:val="21"/>
        </w:rPr>
        <w:t>t</w:t>
      </w:r>
      <w:r>
        <w:rPr>
          <w:color w:val="202024"/>
          <w:spacing w:val="3"/>
          <w:w w:val="110"/>
          <w:sz w:val="21"/>
          <w:szCs w:val="21"/>
        </w:rPr>
        <w:t>u</w:t>
      </w:r>
      <w:r>
        <w:rPr>
          <w:color w:val="202024"/>
          <w:spacing w:val="3"/>
          <w:w w:val="86"/>
          <w:sz w:val="21"/>
          <w:szCs w:val="21"/>
        </w:rPr>
        <w:t>j</w:t>
      </w:r>
      <w:r>
        <w:rPr>
          <w:color w:val="202024"/>
          <w:w w:val="110"/>
          <w:sz w:val="21"/>
          <w:szCs w:val="21"/>
        </w:rPr>
        <w:t>u</w:t>
      </w:r>
      <w:proofErr w:type="spellEnd"/>
    </w:p>
    <w:p w14:paraId="3F120FB8" w14:textId="77777777" w:rsidR="00DE4A7D" w:rsidRDefault="00DE4A7D" w:rsidP="00DE4A7D">
      <w:pPr>
        <w:rPr>
          <w:sz w:val="21"/>
          <w:szCs w:val="21"/>
        </w:rPr>
        <w:sectPr w:rsidR="00DE4A7D">
          <w:type w:val="continuous"/>
          <w:pgSz w:w="11900" w:h="16840"/>
          <w:pgMar w:top="460" w:right="420" w:bottom="280" w:left="420" w:header="720" w:footer="720" w:gutter="0"/>
          <w:cols w:space="720"/>
        </w:sectPr>
      </w:pPr>
    </w:p>
    <w:p w14:paraId="32F1E694" w14:textId="77777777" w:rsidR="00DE4A7D" w:rsidRDefault="00DE4A7D" w:rsidP="00DE4A7D">
      <w:pPr>
        <w:spacing w:before="5" w:line="140" w:lineRule="exact"/>
        <w:rPr>
          <w:sz w:val="15"/>
          <w:szCs w:val="15"/>
        </w:rPr>
      </w:pPr>
    </w:p>
    <w:p w14:paraId="0527825A" w14:textId="77777777" w:rsidR="00DE4A7D" w:rsidRDefault="00DE4A7D" w:rsidP="00DE4A7D">
      <w:pPr>
        <w:sectPr w:rsidR="00DE4A7D">
          <w:pgSz w:w="11900" w:h="16840"/>
          <w:pgMar w:top="460" w:right="420" w:bottom="280" w:left="420" w:header="270" w:footer="268" w:gutter="0"/>
          <w:cols w:space="720"/>
        </w:sectPr>
      </w:pPr>
    </w:p>
    <w:p w14:paraId="57C06E37" w14:textId="77777777" w:rsidR="00DE4A7D" w:rsidRDefault="00DE4A7D" w:rsidP="00DE4A7D">
      <w:pPr>
        <w:spacing w:before="26"/>
        <w:jc w:val="right"/>
        <w:rPr>
          <w:sz w:val="24"/>
          <w:szCs w:val="24"/>
        </w:rPr>
      </w:pPr>
      <w:r>
        <w:rPr>
          <w:color w:val="202024"/>
          <w:w w:val="110"/>
          <w:sz w:val="24"/>
          <w:szCs w:val="24"/>
        </w:rPr>
        <w:t>15.</w:t>
      </w:r>
    </w:p>
    <w:p w14:paraId="0C5124AD" w14:textId="77777777" w:rsidR="00DE4A7D" w:rsidRDefault="00DE4A7D" w:rsidP="00DE4A7D">
      <w:pPr>
        <w:spacing w:before="26"/>
        <w:rPr>
          <w:sz w:val="24"/>
          <w:szCs w:val="24"/>
        </w:rPr>
      </w:pPr>
      <w:r>
        <w:br w:type="column"/>
      </w:r>
      <w:proofErr w:type="spellStart"/>
      <w:r>
        <w:rPr>
          <w:color w:val="202024"/>
          <w:spacing w:val="2"/>
          <w:w w:val="90"/>
          <w:sz w:val="24"/>
          <w:szCs w:val="24"/>
        </w:rPr>
        <w:t>B</w:t>
      </w:r>
      <w:r>
        <w:rPr>
          <w:color w:val="202024"/>
          <w:spacing w:val="2"/>
          <w:w w:val="127"/>
          <w:sz w:val="24"/>
          <w:szCs w:val="24"/>
        </w:rPr>
        <w:t>e</w:t>
      </w:r>
      <w:r>
        <w:rPr>
          <w:color w:val="202024"/>
          <w:spacing w:val="-3"/>
          <w:w w:val="112"/>
          <w:sz w:val="24"/>
          <w:szCs w:val="24"/>
        </w:rPr>
        <w:t>r</w:t>
      </w:r>
      <w:r>
        <w:rPr>
          <w:color w:val="202024"/>
          <w:spacing w:val="2"/>
          <w:w w:val="119"/>
          <w:sz w:val="24"/>
          <w:szCs w:val="24"/>
        </w:rPr>
        <w:t>apa</w:t>
      </w:r>
      <w:r>
        <w:rPr>
          <w:color w:val="202024"/>
          <w:spacing w:val="-1"/>
          <w:sz w:val="24"/>
          <w:szCs w:val="24"/>
        </w:rPr>
        <w:t>k</w:t>
      </w:r>
      <w:r>
        <w:rPr>
          <w:color w:val="202024"/>
          <w:spacing w:val="2"/>
          <w:w w:val="119"/>
          <w:sz w:val="24"/>
          <w:szCs w:val="24"/>
        </w:rPr>
        <w:t>a</w:t>
      </w:r>
      <w:r>
        <w:rPr>
          <w:color w:val="202024"/>
          <w:w w:val="112"/>
          <w:sz w:val="24"/>
          <w:szCs w:val="24"/>
        </w:rPr>
        <w:t>h</w:t>
      </w:r>
      <w:proofErr w:type="spellEnd"/>
      <w:r>
        <w:rPr>
          <w:color w:val="202024"/>
          <w:spacing w:val="-1"/>
          <w:sz w:val="24"/>
          <w:szCs w:val="24"/>
        </w:rPr>
        <w:t xml:space="preserve"> </w:t>
      </w:r>
      <w:proofErr w:type="spellStart"/>
      <w:r>
        <w:rPr>
          <w:color w:val="202024"/>
          <w:spacing w:val="2"/>
          <w:w w:val="118"/>
          <w:sz w:val="24"/>
          <w:szCs w:val="24"/>
        </w:rPr>
        <w:t>pen</w:t>
      </w:r>
      <w:r>
        <w:rPr>
          <w:color w:val="202024"/>
          <w:w w:val="118"/>
          <w:sz w:val="24"/>
          <w:szCs w:val="24"/>
        </w:rPr>
        <w:t>d</w:t>
      </w:r>
      <w:r>
        <w:rPr>
          <w:color w:val="202024"/>
          <w:spacing w:val="2"/>
          <w:w w:val="118"/>
          <w:sz w:val="24"/>
          <w:szCs w:val="24"/>
        </w:rPr>
        <w:t>ap</w:t>
      </w:r>
      <w:r>
        <w:rPr>
          <w:color w:val="202024"/>
          <w:spacing w:val="-1"/>
          <w:w w:val="118"/>
          <w:sz w:val="24"/>
          <w:szCs w:val="24"/>
        </w:rPr>
        <w:t>at</w:t>
      </w:r>
      <w:r>
        <w:rPr>
          <w:color w:val="202024"/>
          <w:spacing w:val="2"/>
          <w:w w:val="118"/>
          <w:sz w:val="24"/>
          <w:szCs w:val="24"/>
        </w:rPr>
        <w:t>a</w:t>
      </w:r>
      <w:r>
        <w:rPr>
          <w:color w:val="202024"/>
          <w:w w:val="118"/>
          <w:sz w:val="24"/>
          <w:szCs w:val="24"/>
        </w:rPr>
        <w:t>n</w:t>
      </w:r>
      <w:proofErr w:type="spellEnd"/>
      <w:r>
        <w:rPr>
          <w:color w:val="202024"/>
          <w:spacing w:val="-1"/>
          <w:w w:val="118"/>
          <w:sz w:val="24"/>
          <w:szCs w:val="24"/>
        </w:rPr>
        <w:t xml:space="preserve"> </w:t>
      </w:r>
      <w:r>
        <w:rPr>
          <w:color w:val="202024"/>
          <w:spacing w:val="-1"/>
          <w:sz w:val="24"/>
          <w:szCs w:val="24"/>
        </w:rPr>
        <w:t>a</w:t>
      </w:r>
      <w:r>
        <w:rPr>
          <w:color w:val="202024"/>
          <w:spacing w:val="-5"/>
          <w:sz w:val="24"/>
          <w:szCs w:val="24"/>
        </w:rPr>
        <w:t>y</w:t>
      </w:r>
      <w:r>
        <w:rPr>
          <w:color w:val="202024"/>
          <w:spacing w:val="2"/>
          <w:sz w:val="24"/>
          <w:szCs w:val="24"/>
        </w:rPr>
        <w:t>a</w:t>
      </w:r>
      <w:r>
        <w:rPr>
          <w:color w:val="202024"/>
          <w:sz w:val="24"/>
          <w:szCs w:val="24"/>
        </w:rPr>
        <w:t>h</w:t>
      </w:r>
      <w:r>
        <w:rPr>
          <w:color w:val="202024"/>
          <w:spacing w:val="57"/>
          <w:sz w:val="24"/>
          <w:szCs w:val="24"/>
        </w:rPr>
        <w:t xml:space="preserve"> </w:t>
      </w:r>
      <w:proofErr w:type="spellStart"/>
      <w:r>
        <w:rPr>
          <w:color w:val="202024"/>
          <w:spacing w:val="2"/>
          <w:w w:val="117"/>
          <w:sz w:val="24"/>
          <w:szCs w:val="24"/>
        </w:rPr>
        <w:t>an</w:t>
      </w:r>
      <w:r>
        <w:rPr>
          <w:color w:val="202024"/>
          <w:w w:val="117"/>
          <w:sz w:val="24"/>
          <w:szCs w:val="24"/>
        </w:rPr>
        <w:t>da</w:t>
      </w:r>
      <w:proofErr w:type="spellEnd"/>
      <w:r>
        <w:rPr>
          <w:color w:val="202024"/>
          <w:spacing w:val="-10"/>
          <w:w w:val="117"/>
          <w:sz w:val="24"/>
          <w:szCs w:val="24"/>
        </w:rPr>
        <w:t xml:space="preserve"> </w:t>
      </w:r>
      <w:proofErr w:type="spellStart"/>
      <w:r>
        <w:rPr>
          <w:color w:val="202024"/>
          <w:spacing w:val="2"/>
          <w:w w:val="119"/>
          <w:sz w:val="24"/>
          <w:szCs w:val="24"/>
        </w:rPr>
        <w:t>p</w:t>
      </w:r>
      <w:r>
        <w:rPr>
          <w:color w:val="202024"/>
          <w:spacing w:val="2"/>
          <w:w w:val="127"/>
          <w:sz w:val="24"/>
          <w:szCs w:val="24"/>
        </w:rPr>
        <w:t>e</w:t>
      </w:r>
      <w:r>
        <w:rPr>
          <w:color w:val="202024"/>
          <w:spacing w:val="3"/>
          <w:w w:val="112"/>
          <w:sz w:val="24"/>
          <w:szCs w:val="24"/>
        </w:rPr>
        <w:t>r</w:t>
      </w:r>
      <w:r>
        <w:rPr>
          <w:color w:val="202024"/>
          <w:w w:val="120"/>
          <w:sz w:val="24"/>
          <w:szCs w:val="24"/>
        </w:rPr>
        <w:t>b</w:t>
      </w:r>
      <w:r>
        <w:rPr>
          <w:color w:val="202024"/>
          <w:spacing w:val="2"/>
          <w:w w:val="112"/>
          <w:sz w:val="24"/>
          <w:szCs w:val="24"/>
        </w:rPr>
        <w:t>u</w:t>
      </w:r>
      <w:r>
        <w:rPr>
          <w:color w:val="202024"/>
          <w:w w:val="76"/>
          <w:sz w:val="24"/>
          <w:szCs w:val="24"/>
        </w:rPr>
        <w:t>l</w:t>
      </w:r>
      <w:r>
        <w:rPr>
          <w:color w:val="202024"/>
          <w:spacing w:val="2"/>
          <w:w w:val="119"/>
          <w:sz w:val="24"/>
          <w:szCs w:val="24"/>
        </w:rPr>
        <w:t>a</w:t>
      </w:r>
      <w:r>
        <w:rPr>
          <w:color w:val="202024"/>
          <w:w w:val="112"/>
          <w:sz w:val="24"/>
          <w:szCs w:val="24"/>
        </w:rPr>
        <w:t>n</w:t>
      </w:r>
      <w:proofErr w:type="spellEnd"/>
      <w:r>
        <w:rPr>
          <w:color w:val="202024"/>
          <w:spacing w:val="-1"/>
          <w:sz w:val="24"/>
          <w:szCs w:val="24"/>
        </w:rPr>
        <w:t xml:space="preserve"> </w:t>
      </w:r>
      <w:r>
        <w:rPr>
          <w:color w:val="D92F25"/>
          <w:sz w:val="24"/>
          <w:szCs w:val="24"/>
        </w:rPr>
        <w:t>*</w:t>
      </w:r>
    </w:p>
    <w:p w14:paraId="1FF8BB85" w14:textId="77777777" w:rsidR="00DE4A7D" w:rsidRDefault="00DE4A7D" w:rsidP="00DE4A7D">
      <w:pPr>
        <w:rPr>
          <w:sz w:val="24"/>
          <w:szCs w:val="24"/>
        </w:rPr>
        <w:sectPr w:rsidR="00DE4A7D">
          <w:type w:val="continuous"/>
          <w:pgSz w:w="11900" w:h="16840"/>
          <w:pgMar w:top="460" w:right="420" w:bottom="280" w:left="420" w:header="720" w:footer="720" w:gutter="0"/>
          <w:cols w:num="2" w:space="720" w:equalWidth="0">
            <w:col w:w="1124" w:space="300"/>
            <w:col w:w="9636"/>
          </w:cols>
        </w:sectPr>
      </w:pPr>
    </w:p>
    <w:p w14:paraId="243E9969" w14:textId="77777777" w:rsidR="00DE4A7D" w:rsidRDefault="00DE4A7D" w:rsidP="00DE4A7D">
      <w:pPr>
        <w:spacing w:before="8" w:line="260" w:lineRule="exact"/>
        <w:rPr>
          <w:sz w:val="26"/>
          <w:szCs w:val="26"/>
        </w:rPr>
      </w:pPr>
    </w:p>
    <w:p w14:paraId="10901E8C" w14:textId="77777777" w:rsidR="00DE4A7D" w:rsidRDefault="00DE4A7D" w:rsidP="00DE4A7D">
      <w:pPr>
        <w:spacing w:before="26"/>
        <w:ind w:left="1423"/>
        <w:rPr>
          <w:sz w:val="24"/>
          <w:szCs w:val="24"/>
        </w:rPr>
      </w:pPr>
      <w:proofErr w:type="spellStart"/>
      <w:r>
        <w:rPr>
          <w:i/>
          <w:color w:val="202024"/>
          <w:spacing w:val="-13"/>
          <w:sz w:val="24"/>
          <w:szCs w:val="24"/>
        </w:rPr>
        <w:t>T</w:t>
      </w:r>
      <w:r>
        <w:rPr>
          <w:i/>
          <w:color w:val="202024"/>
          <w:sz w:val="24"/>
          <w:szCs w:val="24"/>
        </w:rPr>
        <w:t>andai</w:t>
      </w:r>
      <w:proofErr w:type="spellEnd"/>
      <w:r>
        <w:rPr>
          <w:i/>
          <w:color w:val="202024"/>
          <w:spacing w:val="32"/>
          <w:sz w:val="24"/>
          <w:szCs w:val="24"/>
        </w:rPr>
        <w:t xml:space="preserve"> </w:t>
      </w:r>
      <w:proofErr w:type="spellStart"/>
      <w:r>
        <w:rPr>
          <w:i/>
          <w:color w:val="202024"/>
          <w:sz w:val="24"/>
          <w:szCs w:val="24"/>
        </w:rPr>
        <w:t>satu</w:t>
      </w:r>
      <w:proofErr w:type="spellEnd"/>
      <w:r>
        <w:rPr>
          <w:i/>
          <w:color w:val="202024"/>
          <w:spacing w:val="51"/>
          <w:sz w:val="24"/>
          <w:szCs w:val="24"/>
        </w:rPr>
        <w:t xml:space="preserve"> </w:t>
      </w:r>
      <w:r>
        <w:rPr>
          <w:i/>
          <w:color w:val="202024"/>
          <w:spacing w:val="-2"/>
          <w:sz w:val="24"/>
          <w:szCs w:val="24"/>
        </w:rPr>
        <w:t>ov</w:t>
      </w:r>
      <w:r>
        <w:rPr>
          <w:i/>
          <w:color w:val="202024"/>
          <w:sz w:val="24"/>
          <w:szCs w:val="24"/>
        </w:rPr>
        <w:t>al</w:t>
      </w:r>
      <w:r>
        <w:rPr>
          <w:i/>
          <w:color w:val="202024"/>
          <w:spacing w:val="18"/>
          <w:sz w:val="24"/>
          <w:szCs w:val="24"/>
        </w:rPr>
        <w:t xml:space="preserve"> </w:t>
      </w:r>
      <w:proofErr w:type="spellStart"/>
      <w:r>
        <w:rPr>
          <w:i/>
          <w:color w:val="202024"/>
          <w:w w:val="107"/>
          <w:sz w:val="24"/>
          <w:szCs w:val="24"/>
        </w:rPr>
        <w:t>saja</w:t>
      </w:r>
      <w:proofErr w:type="spellEnd"/>
      <w:r>
        <w:rPr>
          <w:i/>
          <w:color w:val="202024"/>
          <w:w w:val="107"/>
          <w:sz w:val="24"/>
          <w:szCs w:val="24"/>
        </w:rPr>
        <w:t>.</w:t>
      </w:r>
    </w:p>
    <w:p w14:paraId="03F0ACB1" w14:textId="77777777" w:rsidR="00DE4A7D" w:rsidRDefault="00DE4A7D" w:rsidP="00DE4A7D">
      <w:pPr>
        <w:spacing w:before="2" w:line="140" w:lineRule="exact"/>
        <w:rPr>
          <w:sz w:val="15"/>
          <w:szCs w:val="15"/>
        </w:rPr>
      </w:pPr>
    </w:p>
    <w:p w14:paraId="431DAEE2" w14:textId="77777777" w:rsidR="00DE4A7D" w:rsidRDefault="00DE4A7D" w:rsidP="00DE4A7D">
      <w:pPr>
        <w:spacing w:line="200" w:lineRule="exact"/>
      </w:pPr>
    </w:p>
    <w:p w14:paraId="64CAF0DC" w14:textId="724A7328" w:rsidR="00DE4A7D" w:rsidRDefault="00DE4A7D" w:rsidP="00DE4A7D">
      <w:pPr>
        <w:ind w:left="2046"/>
        <w:rPr>
          <w:sz w:val="21"/>
          <w:szCs w:val="21"/>
        </w:rPr>
      </w:pPr>
      <w:r>
        <w:rPr>
          <w:noProof/>
        </w:rPr>
        <mc:AlternateContent>
          <mc:Choice Requires="wpg">
            <w:drawing>
              <wp:anchor distT="0" distB="0" distL="114300" distR="114300" simplePos="0" relativeHeight="251713536" behindDoc="1" locked="0" layoutInCell="1" allowOverlap="1" wp14:anchorId="5F0D7CB4" wp14:editId="4360C3F5">
                <wp:simplePos x="0" y="0"/>
                <wp:positionH relativeFrom="page">
                  <wp:posOffset>1221105</wp:posOffset>
                </wp:positionH>
                <wp:positionV relativeFrom="paragraph">
                  <wp:posOffset>-4445</wp:posOffset>
                </wp:positionV>
                <wp:extent cx="295275" cy="161925"/>
                <wp:effectExtent l="11430" t="5080" r="7620" b="13970"/>
                <wp:wrapNone/>
                <wp:docPr id="71"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275" cy="161925"/>
                          <a:chOff x="1923" y="-7"/>
                          <a:chExt cx="465" cy="255"/>
                        </a:xfrm>
                      </wpg:grpSpPr>
                      <wps:wsp>
                        <wps:cNvPr id="72" name="Freeform 101"/>
                        <wps:cNvSpPr>
                          <a:spLocks/>
                        </wps:cNvSpPr>
                        <wps:spPr bwMode="auto">
                          <a:xfrm>
                            <a:off x="1923" y="-7"/>
                            <a:ext cx="465" cy="255"/>
                          </a:xfrm>
                          <a:custGeom>
                            <a:avLst/>
                            <a:gdLst>
                              <a:gd name="T0" fmla="+- 0 1923 1923"/>
                              <a:gd name="T1" fmla="*/ T0 w 465"/>
                              <a:gd name="T2" fmla="+- 0 113 -7"/>
                              <a:gd name="T3" fmla="*/ 113 h 255"/>
                              <a:gd name="T4" fmla="+- 0 1926 1923"/>
                              <a:gd name="T5" fmla="*/ T4 w 465"/>
                              <a:gd name="T6" fmla="+- 0 96 -7"/>
                              <a:gd name="T7" fmla="*/ 96 h 255"/>
                              <a:gd name="T8" fmla="+- 0 1930 1923"/>
                              <a:gd name="T9" fmla="*/ T8 w 465"/>
                              <a:gd name="T10" fmla="+- 0 80 -7"/>
                              <a:gd name="T11" fmla="*/ 80 h 255"/>
                              <a:gd name="T12" fmla="+- 0 1936 1923"/>
                              <a:gd name="T13" fmla="*/ T12 w 465"/>
                              <a:gd name="T14" fmla="+- 0 64 -7"/>
                              <a:gd name="T15" fmla="*/ 64 h 255"/>
                              <a:gd name="T16" fmla="+- 0 1945 1923"/>
                              <a:gd name="T17" fmla="*/ T16 w 465"/>
                              <a:gd name="T18" fmla="+- 0 50 -7"/>
                              <a:gd name="T19" fmla="*/ 50 h 255"/>
                              <a:gd name="T20" fmla="+- 0 1955 1923"/>
                              <a:gd name="T21" fmla="*/ T20 w 465"/>
                              <a:gd name="T22" fmla="+- 0 37 -7"/>
                              <a:gd name="T23" fmla="*/ 37 h 255"/>
                              <a:gd name="T24" fmla="+- 0 1966 1923"/>
                              <a:gd name="T25" fmla="*/ T24 w 465"/>
                              <a:gd name="T26" fmla="+- 0 25 -7"/>
                              <a:gd name="T27" fmla="*/ 25 h 255"/>
                              <a:gd name="T28" fmla="+- 0 1980 1923"/>
                              <a:gd name="T29" fmla="*/ T28 w 465"/>
                              <a:gd name="T30" fmla="+- 0 15 -7"/>
                              <a:gd name="T31" fmla="*/ 15 h 255"/>
                              <a:gd name="T32" fmla="+- 0 1994 1923"/>
                              <a:gd name="T33" fmla="*/ T32 w 465"/>
                              <a:gd name="T34" fmla="+- 0 6 -7"/>
                              <a:gd name="T35" fmla="*/ 6 h 255"/>
                              <a:gd name="T36" fmla="+- 0 2010 1923"/>
                              <a:gd name="T37" fmla="*/ T36 w 465"/>
                              <a:gd name="T38" fmla="+- 0 0 -7"/>
                              <a:gd name="T39" fmla="*/ 0 h 255"/>
                              <a:gd name="T40" fmla="+- 0 2026 1923"/>
                              <a:gd name="T41" fmla="*/ T40 w 465"/>
                              <a:gd name="T42" fmla="+- 0 -4 -7"/>
                              <a:gd name="T43" fmla="*/ -4 h 255"/>
                              <a:gd name="T44" fmla="+- 0 2042 1923"/>
                              <a:gd name="T45" fmla="*/ T44 w 465"/>
                              <a:gd name="T46" fmla="+- 0 -7 -7"/>
                              <a:gd name="T47" fmla="*/ -7 h 255"/>
                              <a:gd name="T48" fmla="+- 0 2261 1923"/>
                              <a:gd name="T49" fmla="*/ T48 w 465"/>
                              <a:gd name="T50" fmla="+- 0 -7 -7"/>
                              <a:gd name="T51" fmla="*/ -7 h 255"/>
                              <a:gd name="T52" fmla="+- 0 2277 1923"/>
                              <a:gd name="T53" fmla="*/ T52 w 465"/>
                              <a:gd name="T54" fmla="+- 0 -6 -7"/>
                              <a:gd name="T55" fmla="*/ -6 h 255"/>
                              <a:gd name="T56" fmla="+- 0 2294 1923"/>
                              <a:gd name="T57" fmla="*/ T56 w 465"/>
                              <a:gd name="T58" fmla="+- 0 -2 -7"/>
                              <a:gd name="T59" fmla="*/ -2 h 255"/>
                              <a:gd name="T60" fmla="+- 0 2310 1923"/>
                              <a:gd name="T61" fmla="*/ T60 w 465"/>
                              <a:gd name="T62" fmla="+- 0 3 -7"/>
                              <a:gd name="T63" fmla="*/ 3 h 255"/>
                              <a:gd name="T64" fmla="+- 0 2325 1923"/>
                              <a:gd name="T65" fmla="*/ T64 w 465"/>
                              <a:gd name="T66" fmla="+- 0 10 -7"/>
                              <a:gd name="T67" fmla="*/ 10 h 255"/>
                              <a:gd name="T68" fmla="+- 0 2339 1923"/>
                              <a:gd name="T69" fmla="*/ T68 w 465"/>
                              <a:gd name="T70" fmla="+- 0 20 -7"/>
                              <a:gd name="T71" fmla="*/ 20 h 255"/>
                              <a:gd name="T72" fmla="+- 0 2351 1923"/>
                              <a:gd name="T73" fmla="*/ T72 w 465"/>
                              <a:gd name="T74" fmla="+- 0 31 -7"/>
                              <a:gd name="T75" fmla="*/ 31 h 255"/>
                              <a:gd name="T76" fmla="+- 0 2362 1923"/>
                              <a:gd name="T77" fmla="*/ T76 w 465"/>
                              <a:gd name="T78" fmla="+- 0 43 -7"/>
                              <a:gd name="T79" fmla="*/ 43 h 255"/>
                              <a:gd name="T80" fmla="+- 0 2371 1923"/>
                              <a:gd name="T81" fmla="*/ T80 w 465"/>
                              <a:gd name="T82" fmla="+- 0 57 -7"/>
                              <a:gd name="T83" fmla="*/ 57 h 255"/>
                              <a:gd name="T84" fmla="+- 0 2379 1923"/>
                              <a:gd name="T85" fmla="*/ T84 w 465"/>
                              <a:gd name="T86" fmla="+- 0 72 -7"/>
                              <a:gd name="T87" fmla="*/ 72 h 255"/>
                              <a:gd name="T88" fmla="+- 0 2384 1923"/>
                              <a:gd name="T89" fmla="*/ T88 w 465"/>
                              <a:gd name="T90" fmla="+- 0 88 -7"/>
                              <a:gd name="T91" fmla="*/ 88 h 255"/>
                              <a:gd name="T92" fmla="+- 0 2388 1923"/>
                              <a:gd name="T93" fmla="*/ T92 w 465"/>
                              <a:gd name="T94" fmla="+- 0 104 -7"/>
                              <a:gd name="T95" fmla="*/ 104 h 255"/>
                              <a:gd name="T96" fmla="+- 0 2388 1923"/>
                              <a:gd name="T97" fmla="*/ T96 w 465"/>
                              <a:gd name="T98" fmla="+- 0 121 -7"/>
                              <a:gd name="T99" fmla="*/ 121 h 255"/>
                              <a:gd name="T100" fmla="+- 0 2388 1923"/>
                              <a:gd name="T101" fmla="*/ T100 w 465"/>
                              <a:gd name="T102" fmla="+- 0 138 -7"/>
                              <a:gd name="T103" fmla="*/ 138 h 255"/>
                              <a:gd name="T104" fmla="+- 0 2384 1923"/>
                              <a:gd name="T105" fmla="*/ T104 w 465"/>
                              <a:gd name="T106" fmla="+- 0 154 -7"/>
                              <a:gd name="T107" fmla="*/ 154 h 255"/>
                              <a:gd name="T108" fmla="+- 0 2379 1923"/>
                              <a:gd name="T109" fmla="*/ T108 w 465"/>
                              <a:gd name="T110" fmla="+- 0 170 -7"/>
                              <a:gd name="T111" fmla="*/ 170 h 255"/>
                              <a:gd name="T112" fmla="+- 0 2371 1923"/>
                              <a:gd name="T113" fmla="*/ T112 w 465"/>
                              <a:gd name="T114" fmla="+- 0 185 -7"/>
                              <a:gd name="T115" fmla="*/ 185 h 255"/>
                              <a:gd name="T116" fmla="+- 0 2362 1923"/>
                              <a:gd name="T117" fmla="*/ T116 w 465"/>
                              <a:gd name="T118" fmla="+- 0 199 -7"/>
                              <a:gd name="T119" fmla="*/ 199 h 255"/>
                              <a:gd name="T120" fmla="+- 0 2351 1923"/>
                              <a:gd name="T121" fmla="*/ T120 w 465"/>
                              <a:gd name="T122" fmla="+- 0 211 -7"/>
                              <a:gd name="T123" fmla="*/ 211 h 255"/>
                              <a:gd name="T124" fmla="+- 0 2339 1923"/>
                              <a:gd name="T125" fmla="*/ T124 w 465"/>
                              <a:gd name="T126" fmla="+- 0 222 -7"/>
                              <a:gd name="T127" fmla="*/ 222 h 255"/>
                              <a:gd name="T128" fmla="+- 0 2325 1923"/>
                              <a:gd name="T129" fmla="*/ T128 w 465"/>
                              <a:gd name="T130" fmla="+- 0 232 -7"/>
                              <a:gd name="T131" fmla="*/ 232 h 255"/>
                              <a:gd name="T132" fmla="+- 0 2310 1923"/>
                              <a:gd name="T133" fmla="*/ T132 w 465"/>
                              <a:gd name="T134" fmla="+- 0 239 -7"/>
                              <a:gd name="T135" fmla="*/ 239 h 255"/>
                              <a:gd name="T136" fmla="+- 0 2294 1923"/>
                              <a:gd name="T137" fmla="*/ T136 w 465"/>
                              <a:gd name="T138" fmla="+- 0 244 -7"/>
                              <a:gd name="T139" fmla="*/ 244 h 255"/>
                              <a:gd name="T140" fmla="+- 0 2277 1923"/>
                              <a:gd name="T141" fmla="*/ T140 w 465"/>
                              <a:gd name="T142" fmla="+- 0 248 -7"/>
                              <a:gd name="T143" fmla="*/ 248 h 255"/>
                              <a:gd name="T144" fmla="+- 0 2261 1923"/>
                              <a:gd name="T145" fmla="*/ T144 w 465"/>
                              <a:gd name="T146" fmla="+- 0 249 -7"/>
                              <a:gd name="T147" fmla="*/ 249 h 255"/>
                              <a:gd name="T148" fmla="+- 0 2042 1923"/>
                              <a:gd name="T149" fmla="*/ T148 w 465"/>
                              <a:gd name="T150" fmla="+- 0 249 -7"/>
                              <a:gd name="T151" fmla="*/ 249 h 255"/>
                              <a:gd name="T152" fmla="+- 0 2026 1923"/>
                              <a:gd name="T153" fmla="*/ T152 w 465"/>
                              <a:gd name="T154" fmla="+- 0 246 -7"/>
                              <a:gd name="T155" fmla="*/ 246 h 255"/>
                              <a:gd name="T156" fmla="+- 0 2010 1923"/>
                              <a:gd name="T157" fmla="*/ T156 w 465"/>
                              <a:gd name="T158" fmla="+- 0 242 -7"/>
                              <a:gd name="T159" fmla="*/ 242 h 255"/>
                              <a:gd name="T160" fmla="+- 0 1994 1923"/>
                              <a:gd name="T161" fmla="*/ T160 w 465"/>
                              <a:gd name="T162" fmla="+- 0 236 -7"/>
                              <a:gd name="T163" fmla="*/ 236 h 255"/>
                              <a:gd name="T164" fmla="+- 0 1980 1923"/>
                              <a:gd name="T165" fmla="*/ T164 w 465"/>
                              <a:gd name="T166" fmla="+- 0 227 -7"/>
                              <a:gd name="T167" fmla="*/ 227 h 255"/>
                              <a:gd name="T168" fmla="+- 0 1966 1923"/>
                              <a:gd name="T169" fmla="*/ T168 w 465"/>
                              <a:gd name="T170" fmla="+- 0 217 -7"/>
                              <a:gd name="T171" fmla="*/ 217 h 255"/>
                              <a:gd name="T172" fmla="+- 0 1955 1923"/>
                              <a:gd name="T173" fmla="*/ T172 w 465"/>
                              <a:gd name="T174" fmla="+- 0 205 -7"/>
                              <a:gd name="T175" fmla="*/ 205 h 255"/>
                              <a:gd name="T176" fmla="+- 0 1945 1923"/>
                              <a:gd name="T177" fmla="*/ T176 w 465"/>
                              <a:gd name="T178" fmla="+- 0 192 -7"/>
                              <a:gd name="T179" fmla="*/ 192 h 255"/>
                              <a:gd name="T180" fmla="+- 0 1936 1923"/>
                              <a:gd name="T181" fmla="*/ T180 w 465"/>
                              <a:gd name="T182" fmla="+- 0 178 -7"/>
                              <a:gd name="T183" fmla="*/ 178 h 255"/>
                              <a:gd name="T184" fmla="+- 0 1930 1923"/>
                              <a:gd name="T185" fmla="*/ T184 w 465"/>
                              <a:gd name="T186" fmla="+- 0 162 -7"/>
                              <a:gd name="T187" fmla="*/ 162 h 255"/>
                              <a:gd name="T188" fmla="+- 0 1926 1923"/>
                              <a:gd name="T189" fmla="*/ T188 w 465"/>
                              <a:gd name="T190" fmla="+- 0 146 -7"/>
                              <a:gd name="T191" fmla="*/ 146 h 255"/>
                              <a:gd name="T192" fmla="+- 0 1923 1923"/>
                              <a:gd name="T193" fmla="*/ T192 w 465"/>
                              <a:gd name="T194" fmla="+- 0 129 -7"/>
                              <a:gd name="T195" fmla="*/ 129 h 2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465" h="255">
                                <a:moveTo>
                                  <a:pt x="0" y="128"/>
                                </a:moveTo>
                                <a:lnTo>
                                  <a:pt x="0" y="120"/>
                                </a:lnTo>
                                <a:lnTo>
                                  <a:pt x="1" y="111"/>
                                </a:lnTo>
                                <a:lnTo>
                                  <a:pt x="3" y="103"/>
                                </a:lnTo>
                                <a:lnTo>
                                  <a:pt x="4" y="95"/>
                                </a:lnTo>
                                <a:lnTo>
                                  <a:pt x="7" y="87"/>
                                </a:lnTo>
                                <a:lnTo>
                                  <a:pt x="10" y="79"/>
                                </a:lnTo>
                                <a:lnTo>
                                  <a:pt x="13" y="71"/>
                                </a:lnTo>
                                <a:lnTo>
                                  <a:pt x="17" y="64"/>
                                </a:lnTo>
                                <a:lnTo>
                                  <a:pt x="22" y="57"/>
                                </a:lnTo>
                                <a:lnTo>
                                  <a:pt x="26" y="50"/>
                                </a:lnTo>
                                <a:lnTo>
                                  <a:pt x="32" y="44"/>
                                </a:lnTo>
                                <a:lnTo>
                                  <a:pt x="37" y="38"/>
                                </a:lnTo>
                                <a:lnTo>
                                  <a:pt x="43" y="32"/>
                                </a:lnTo>
                                <a:lnTo>
                                  <a:pt x="50" y="27"/>
                                </a:lnTo>
                                <a:lnTo>
                                  <a:pt x="57" y="22"/>
                                </a:lnTo>
                                <a:lnTo>
                                  <a:pt x="64" y="17"/>
                                </a:lnTo>
                                <a:lnTo>
                                  <a:pt x="71" y="13"/>
                                </a:lnTo>
                                <a:lnTo>
                                  <a:pt x="79" y="10"/>
                                </a:lnTo>
                                <a:lnTo>
                                  <a:pt x="87" y="7"/>
                                </a:lnTo>
                                <a:lnTo>
                                  <a:pt x="95" y="5"/>
                                </a:lnTo>
                                <a:lnTo>
                                  <a:pt x="103" y="3"/>
                                </a:lnTo>
                                <a:lnTo>
                                  <a:pt x="111" y="1"/>
                                </a:lnTo>
                                <a:lnTo>
                                  <a:pt x="119" y="0"/>
                                </a:lnTo>
                                <a:lnTo>
                                  <a:pt x="128" y="0"/>
                                </a:lnTo>
                                <a:lnTo>
                                  <a:pt x="338" y="0"/>
                                </a:lnTo>
                                <a:lnTo>
                                  <a:pt x="346" y="0"/>
                                </a:lnTo>
                                <a:lnTo>
                                  <a:pt x="354" y="1"/>
                                </a:lnTo>
                                <a:lnTo>
                                  <a:pt x="363" y="3"/>
                                </a:lnTo>
                                <a:lnTo>
                                  <a:pt x="371" y="5"/>
                                </a:lnTo>
                                <a:lnTo>
                                  <a:pt x="379" y="7"/>
                                </a:lnTo>
                                <a:lnTo>
                                  <a:pt x="387" y="10"/>
                                </a:lnTo>
                                <a:lnTo>
                                  <a:pt x="394" y="13"/>
                                </a:lnTo>
                                <a:lnTo>
                                  <a:pt x="402" y="17"/>
                                </a:lnTo>
                                <a:lnTo>
                                  <a:pt x="409" y="22"/>
                                </a:lnTo>
                                <a:lnTo>
                                  <a:pt x="416" y="27"/>
                                </a:lnTo>
                                <a:lnTo>
                                  <a:pt x="422" y="32"/>
                                </a:lnTo>
                                <a:lnTo>
                                  <a:pt x="428" y="38"/>
                                </a:lnTo>
                                <a:lnTo>
                                  <a:pt x="434" y="44"/>
                                </a:lnTo>
                                <a:lnTo>
                                  <a:pt x="439" y="50"/>
                                </a:lnTo>
                                <a:lnTo>
                                  <a:pt x="444" y="57"/>
                                </a:lnTo>
                                <a:lnTo>
                                  <a:pt x="448" y="64"/>
                                </a:lnTo>
                                <a:lnTo>
                                  <a:pt x="452" y="71"/>
                                </a:lnTo>
                                <a:lnTo>
                                  <a:pt x="456" y="79"/>
                                </a:lnTo>
                                <a:lnTo>
                                  <a:pt x="459" y="87"/>
                                </a:lnTo>
                                <a:lnTo>
                                  <a:pt x="461" y="95"/>
                                </a:lnTo>
                                <a:lnTo>
                                  <a:pt x="463" y="103"/>
                                </a:lnTo>
                                <a:lnTo>
                                  <a:pt x="465" y="111"/>
                                </a:lnTo>
                                <a:lnTo>
                                  <a:pt x="465" y="120"/>
                                </a:lnTo>
                                <a:lnTo>
                                  <a:pt x="465" y="128"/>
                                </a:lnTo>
                                <a:lnTo>
                                  <a:pt x="465" y="136"/>
                                </a:lnTo>
                                <a:lnTo>
                                  <a:pt x="465" y="145"/>
                                </a:lnTo>
                                <a:lnTo>
                                  <a:pt x="463" y="153"/>
                                </a:lnTo>
                                <a:lnTo>
                                  <a:pt x="461" y="161"/>
                                </a:lnTo>
                                <a:lnTo>
                                  <a:pt x="459" y="169"/>
                                </a:lnTo>
                                <a:lnTo>
                                  <a:pt x="456" y="177"/>
                                </a:lnTo>
                                <a:lnTo>
                                  <a:pt x="452" y="185"/>
                                </a:lnTo>
                                <a:lnTo>
                                  <a:pt x="448" y="192"/>
                                </a:lnTo>
                                <a:lnTo>
                                  <a:pt x="444" y="199"/>
                                </a:lnTo>
                                <a:lnTo>
                                  <a:pt x="439" y="206"/>
                                </a:lnTo>
                                <a:lnTo>
                                  <a:pt x="434" y="212"/>
                                </a:lnTo>
                                <a:lnTo>
                                  <a:pt x="428" y="218"/>
                                </a:lnTo>
                                <a:lnTo>
                                  <a:pt x="422" y="224"/>
                                </a:lnTo>
                                <a:lnTo>
                                  <a:pt x="416" y="229"/>
                                </a:lnTo>
                                <a:lnTo>
                                  <a:pt x="409" y="234"/>
                                </a:lnTo>
                                <a:lnTo>
                                  <a:pt x="402" y="239"/>
                                </a:lnTo>
                                <a:lnTo>
                                  <a:pt x="394" y="243"/>
                                </a:lnTo>
                                <a:lnTo>
                                  <a:pt x="387" y="246"/>
                                </a:lnTo>
                                <a:lnTo>
                                  <a:pt x="379" y="249"/>
                                </a:lnTo>
                                <a:lnTo>
                                  <a:pt x="371" y="251"/>
                                </a:lnTo>
                                <a:lnTo>
                                  <a:pt x="363" y="253"/>
                                </a:lnTo>
                                <a:lnTo>
                                  <a:pt x="354" y="255"/>
                                </a:lnTo>
                                <a:lnTo>
                                  <a:pt x="346" y="256"/>
                                </a:lnTo>
                                <a:lnTo>
                                  <a:pt x="338" y="256"/>
                                </a:lnTo>
                                <a:lnTo>
                                  <a:pt x="128" y="256"/>
                                </a:lnTo>
                                <a:lnTo>
                                  <a:pt x="119" y="256"/>
                                </a:lnTo>
                                <a:lnTo>
                                  <a:pt x="111" y="255"/>
                                </a:lnTo>
                                <a:lnTo>
                                  <a:pt x="103" y="253"/>
                                </a:lnTo>
                                <a:lnTo>
                                  <a:pt x="95" y="251"/>
                                </a:lnTo>
                                <a:lnTo>
                                  <a:pt x="87" y="249"/>
                                </a:lnTo>
                                <a:lnTo>
                                  <a:pt x="79" y="246"/>
                                </a:lnTo>
                                <a:lnTo>
                                  <a:pt x="71" y="243"/>
                                </a:lnTo>
                                <a:lnTo>
                                  <a:pt x="64" y="239"/>
                                </a:lnTo>
                                <a:lnTo>
                                  <a:pt x="57" y="234"/>
                                </a:lnTo>
                                <a:lnTo>
                                  <a:pt x="50" y="229"/>
                                </a:lnTo>
                                <a:lnTo>
                                  <a:pt x="43" y="224"/>
                                </a:lnTo>
                                <a:lnTo>
                                  <a:pt x="37" y="218"/>
                                </a:lnTo>
                                <a:lnTo>
                                  <a:pt x="32" y="212"/>
                                </a:lnTo>
                                <a:lnTo>
                                  <a:pt x="26" y="206"/>
                                </a:lnTo>
                                <a:lnTo>
                                  <a:pt x="22" y="199"/>
                                </a:lnTo>
                                <a:lnTo>
                                  <a:pt x="17" y="192"/>
                                </a:lnTo>
                                <a:lnTo>
                                  <a:pt x="13" y="185"/>
                                </a:lnTo>
                                <a:lnTo>
                                  <a:pt x="10" y="177"/>
                                </a:lnTo>
                                <a:lnTo>
                                  <a:pt x="7" y="169"/>
                                </a:lnTo>
                                <a:lnTo>
                                  <a:pt x="4" y="161"/>
                                </a:lnTo>
                                <a:lnTo>
                                  <a:pt x="3" y="153"/>
                                </a:lnTo>
                                <a:lnTo>
                                  <a:pt x="1" y="145"/>
                                </a:lnTo>
                                <a:lnTo>
                                  <a:pt x="0" y="136"/>
                                </a:lnTo>
                                <a:lnTo>
                                  <a:pt x="0" y="128"/>
                                </a:lnTo>
                                <a:close/>
                              </a:path>
                            </a:pathLst>
                          </a:custGeom>
                          <a:noFill/>
                          <a:ln w="9529">
                            <a:solidFill>
                              <a:srgbClr val="99A0A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FDC936" id="Group 71" o:spid="_x0000_s1026" style="position:absolute;margin-left:96.15pt;margin-top:-.35pt;width:23.25pt;height:12.75pt;z-index:-251602944;mso-position-horizontal-relative:page" coordorigin="1923,-7" coordsize="465,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">
                <v:shape id="Freeform 101" o:spid="_x0000_s1027" style="position:absolute;left:1923;top:-7;width:465;height:255;visibility:visible;mso-wrap-style:square;v-text-anchor:top" coordsize="465,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" path="m,128r,-8l1,111r2,-8l4,95,7,87r3,-8l13,71r4,-7l22,57r4,-7l32,44r5,-6l43,32r7,-5l57,22r7,-5l71,13r8,-3l87,7,95,5r8,-2l111,1,119,r9,l338,r8,l354,1r9,2l371,5r8,2l387,10r7,3l402,17r7,5l416,27r6,5l428,38r6,6l439,50r5,7l448,64r4,7l456,79r3,8l461,95r2,8l465,111r,9l465,128r,8l465,145r-2,8l461,161r-2,8l456,177r-4,8l448,192r-4,7l439,206r-5,6l428,218r-6,6l416,229r-7,5l402,239r-8,4l387,246r-8,3l371,251r-8,2l354,255r-8,1l338,256r-210,l119,256r-8,-1l103,253r-8,-2l87,249r-8,-3l71,243r-7,-4l57,234r-7,-5l43,224r-6,-6l32,212r-6,-6l22,199r-5,-7l13,185r-3,-8l7,169,4,161,3,153,1,145,,136r,-8xe" filled="f" strokecolor="#99a0a6" strokeweight=".26469mm">
                  <v:path arrowok="t" o:connecttype="custom" o:connectlocs="0,113;3,96;7,80;13,64;22,50;32,37;43,25;57,15;71,6;87,0;103,-4;119,-7;338,-7;354,-6;371,-2;387,3;402,10;416,20;428,31;439,43;448,57;456,72;461,88;465,104;465,121;465,138;461,154;456,170;448,185;439,199;428,211;416,222;402,232;387,239;371,244;354,248;338,249;119,249;103,246;87,242;71,236;57,227;43,217;32,205;22,192;13,178;7,162;3,146;0,129" o:connectangles="0,0,0,0,0,0,0,0,0,0,0,0,0,0,0,0,0,0,0,0,0,0,0,0,0,0,0,0,0,0,0,0,0,0,0,0,0,0,0,0,0,0,0,0,0,0,0,0,0"/>
                </v:shape>
                <w10:wrap anchorx="page"/>
              </v:group>
            </w:pict>
          </mc:Fallback>
        </mc:AlternateContent>
      </w:r>
      <w:r>
        <w:rPr>
          <w:color w:val="202024"/>
          <w:spacing w:val="1"/>
          <w:sz w:val="21"/>
          <w:szCs w:val="21"/>
        </w:rPr>
        <w:t>K</w:t>
      </w:r>
      <w:r>
        <w:rPr>
          <w:color w:val="202024"/>
          <w:spacing w:val="3"/>
          <w:sz w:val="21"/>
          <w:szCs w:val="21"/>
        </w:rPr>
        <w:t>u</w:t>
      </w:r>
      <w:r>
        <w:rPr>
          <w:color w:val="202024"/>
          <w:spacing w:val="-1"/>
          <w:sz w:val="21"/>
          <w:szCs w:val="21"/>
        </w:rPr>
        <w:t>r</w:t>
      </w:r>
      <w:r>
        <w:rPr>
          <w:color w:val="202024"/>
          <w:spacing w:val="3"/>
          <w:sz w:val="21"/>
          <w:szCs w:val="21"/>
        </w:rPr>
        <w:t>an</w:t>
      </w:r>
      <w:r>
        <w:rPr>
          <w:color w:val="202024"/>
          <w:sz w:val="21"/>
          <w:szCs w:val="21"/>
        </w:rPr>
        <w:t>g</w:t>
      </w:r>
      <w:r>
        <w:rPr>
          <w:color w:val="202024"/>
          <w:spacing w:val="40"/>
          <w:sz w:val="21"/>
          <w:szCs w:val="21"/>
        </w:rPr>
        <w:t xml:space="preserve"> </w:t>
      </w:r>
      <w:proofErr w:type="spellStart"/>
      <w:r>
        <w:rPr>
          <w:color w:val="202024"/>
          <w:spacing w:val="3"/>
          <w:sz w:val="21"/>
          <w:szCs w:val="21"/>
        </w:rPr>
        <w:t>dar</w:t>
      </w:r>
      <w:r>
        <w:rPr>
          <w:color w:val="202024"/>
          <w:sz w:val="21"/>
          <w:szCs w:val="21"/>
        </w:rPr>
        <w:t>i</w:t>
      </w:r>
      <w:proofErr w:type="spellEnd"/>
      <w:r>
        <w:rPr>
          <w:color w:val="202024"/>
          <w:spacing w:val="32"/>
          <w:sz w:val="21"/>
          <w:szCs w:val="21"/>
        </w:rPr>
        <w:t xml:space="preserve"> </w:t>
      </w:r>
      <w:r>
        <w:rPr>
          <w:color w:val="202024"/>
          <w:sz w:val="21"/>
          <w:szCs w:val="21"/>
        </w:rPr>
        <w:t>3</w:t>
      </w:r>
      <w:r>
        <w:rPr>
          <w:color w:val="202024"/>
          <w:spacing w:val="19"/>
          <w:sz w:val="21"/>
          <w:szCs w:val="21"/>
        </w:rPr>
        <w:t xml:space="preserve"> </w:t>
      </w:r>
      <w:proofErr w:type="spellStart"/>
      <w:r>
        <w:rPr>
          <w:color w:val="202024"/>
          <w:spacing w:val="3"/>
          <w:w w:val="86"/>
          <w:sz w:val="21"/>
          <w:szCs w:val="21"/>
        </w:rPr>
        <w:t>j</w:t>
      </w:r>
      <w:r>
        <w:rPr>
          <w:color w:val="202024"/>
          <w:spacing w:val="3"/>
          <w:w w:val="110"/>
          <w:sz w:val="21"/>
          <w:szCs w:val="21"/>
        </w:rPr>
        <w:t>u</w:t>
      </w:r>
      <w:r>
        <w:rPr>
          <w:color w:val="202024"/>
          <w:spacing w:val="3"/>
          <w:w w:val="117"/>
          <w:sz w:val="21"/>
          <w:szCs w:val="21"/>
        </w:rPr>
        <w:t>t</w:t>
      </w:r>
      <w:r>
        <w:rPr>
          <w:color w:val="202024"/>
          <w:w w:val="122"/>
          <w:sz w:val="21"/>
          <w:szCs w:val="21"/>
        </w:rPr>
        <w:t>a</w:t>
      </w:r>
      <w:proofErr w:type="spellEnd"/>
    </w:p>
    <w:p w14:paraId="5887232E" w14:textId="77777777" w:rsidR="00DE4A7D" w:rsidRDefault="00DE4A7D" w:rsidP="00DE4A7D">
      <w:pPr>
        <w:spacing w:before="9" w:line="200" w:lineRule="exact"/>
      </w:pPr>
    </w:p>
    <w:p w14:paraId="535D6DD5" w14:textId="32FE6008" w:rsidR="00DE4A7D" w:rsidRDefault="00DE4A7D" w:rsidP="00DE4A7D">
      <w:pPr>
        <w:ind w:left="2046"/>
        <w:rPr>
          <w:sz w:val="21"/>
          <w:szCs w:val="21"/>
        </w:rPr>
      </w:pPr>
      <w:r>
        <w:rPr>
          <w:noProof/>
        </w:rPr>
        <mc:AlternateContent>
          <mc:Choice Requires="wpg">
            <w:drawing>
              <wp:anchor distT="0" distB="0" distL="114300" distR="114300" simplePos="0" relativeHeight="251714560" behindDoc="1" locked="0" layoutInCell="1" allowOverlap="1" wp14:anchorId="2375E0BB" wp14:editId="13941535">
                <wp:simplePos x="0" y="0"/>
                <wp:positionH relativeFrom="page">
                  <wp:posOffset>1221105</wp:posOffset>
                </wp:positionH>
                <wp:positionV relativeFrom="paragraph">
                  <wp:posOffset>-4445</wp:posOffset>
                </wp:positionV>
                <wp:extent cx="295275" cy="161925"/>
                <wp:effectExtent l="11430" t="5080" r="7620" b="13970"/>
                <wp:wrapNone/>
                <wp:docPr id="69"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275" cy="161925"/>
                          <a:chOff x="1923" y="-7"/>
                          <a:chExt cx="465" cy="255"/>
                        </a:xfrm>
                      </wpg:grpSpPr>
                      <wps:wsp>
                        <wps:cNvPr id="70" name="Freeform 103"/>
                        <wps:cNvSpPr>
                          <a:spLocks/>
                        </wps:cNvSpPr>
                        <wps:spPr bwMode="auto">
                          <a:xfrm>
                            <a:off x="1923" y="-7"/>
                            <a:ext cx="465" cy="255"/>
                          </a:xfrm>
                          <a:custGeom>
                            <a:avLst/>
                            <a:gdLst>
                              <a:gd name="T0" fmla="+- 0 1923 1923"/>
                              <a:gd name="T1" fmla="*/ T0 w 465"/>
                              <a:gd name="T2" fmla="+- 0 113 -7"/>
                              <a:gd name="T3" fmla="*/ 113 h 255"/>
                              <a:gd name="T4" fmla="+- 0 1926 1923"/>
                              <a:gd name="T5" fmla="*/ T4 w 465"/>
                              <a:gd name="T6" fmla="+- 0 96 -7"/>
                              <a:gd name="T7" fmla="*/ 96 h 255"/>
                              <a:gd name="T8" fmla="+- 0 1930 1923"/>
                              <a:gd name="T9" fmla="*/ T8 w 465"/>
                              <a:gd name="T10" fmla="+- 0 80 -7"/>
                              <a:gd name="T11" fmla="*/ 80 h 255"/>
                              <a:gd name="T12" fmla="+- 0 1936 1923"/>
                              <a:gd name="T13" fmla="*/ T12 w 465"/>
                              <a:gd name="T14" fmla="+- 0 64 -7"/>
                              <a:gd name="T15" fmla="*/ 64 h 255"/>
                              <a:gd name="T16" fmla="+- 0 1945 1923"/>
                              <a:gd name="T17" fmla="*/ T16 w 465"/>
                              <a:gd name="T18" fmla="+- 0 50 -7"/>
                              <a:gd name="T19" fmla="*/ 50 h 255"/>
                              <a:gd name="T20" fmla="+- 0 1955 1923"/>
                              <a:gd name="T21" fmla="*/ T20 w 465"/>
                              <a:gd name="T22" fmla="+- 0 37 -7"/>
                              <a:gd name="T23" fmla="*/ 37 h 255"/>
                              <a:gd name="T24" fmla="+- 0 1966 1923"/>
                              <a:gd name="T25" fmla="*/ T24 w 465"/>
                              <a:gd name="T26" fmla="+- 0 25 -7"/>
                              <a:gd name="T27" fmla="*/ 25 h 255"/>
                              <a:gd name="T28" fmla="+- 0 1980 1923"/>
                              <a:gd name="T29" fmla="*/ T28 w 465"/>
                              <a:gd name="T30" fmla="+- 0 15 -7"/>
                              <a:gd name="T31" fmla="*/ 15 h 255"/>
                              <a:gd name="T32" fmla="+- 0 1994 1923"/>
                              <a:gd name="T33" fmla="*/ T32 w 465"/>
                              <a:gd name="T34" fmla="+- 0 6 -7"/>
                              <a:gd name="T35" fmla="*/ 6 h 255"/>
                              <a:gd name="T36" fmla="+- 0 2010 1923"/>
                              <a:gd name="T37" fmla="*/ T36 w 465"/>
                              <a:gd name="T38" fmla="+- 0 0 -7"/>
                              <a:gd name="T39" fmla="*/ 0 h 255"/>
                              <a:gd name="T40" fmla="+- 0 2026 1923"/>
                              <a:gd name="T41" fmla="*/ T40 w 465"/>
                              <a:gd name="T42" fmla="+- 0 -4 -7"/>
                              <a:gd name="T43" fmla="*/ -4 h 255"/>
                              <a:gd name="T44" fmla="+- 0 2042 1923"/>
                              <a:gd name="T45" fmla="*/ T44 w 465"/>
                              <a:gd name="T46" fmla="+- 0 -7 -7"/>
                              <a:gd name="T47" fmla="*/ -7 h 255"/>
                              <a:gd name="T48" fmla="+- 0 2261 1923"/>
                              <a:gd name="T49" fmla="*/ T48 w 465"/>
                              <a:gd name="T50" fmla="+- 0 -7 -7"/>
                              <a:gd name="T51" fmla="*/ -7 h 255"/>
                              <a:gd name="T52" fmla="+- 0 2277 1923"/>
                              <a:gd name="T53" fmla="*/ T52 w 465"/>
                              <a:gd name="T54" fmla="+- 0 -6 -7"/>
                              <a:gd name="T55" fmla="*/ -6 h 255"/>
                              <a:gd name="T56" fmla="+- 0 2294 1923"/>
                              <a:gd name="T57" fmla="*/ T56 w 465"/>
                              <a:gd name="T58" fmla="+- 0 -2 -7"/>
                              <a:gd name="T59" fmla="*/ -2 h 255"/>
                              <a:gd name="T60" fmla="+- 0 2310 1923"/>
                              <a:gd name="T61" fmla="*/ T60 w 465"/>
                              <a:gd name="T62" fmla="+- 0 3 -7"/>
                              <a:gd name="T63" fmla="*/ 3 h 255"/>
                              <a:gd name="T64" fmla="+- 0 2325 1923"/>
                              <a:gd name="T65" fmla="*/ T64 w 465"/>
                              <a:gd name="T66" fmla="+- 0 10 -7"/>
                              <a:gd name="T67" fmla="*/ 10 h 255"/>
                              <a:gd name="T68" fmla="+- 0 2339 1923"/>
                              <a:gd name="T69" fmla="*/ T68 w 465"/>
                              <a:gd name="T70" fmla="+- 0 20 -7"/>
                              <a:gd name="T71" fmla="*/ 20 h 255"/>
                              <a:gd name="T72" fmla="+- 0 2351 1923"/>
                              <a:gd name="T73" fmla="*/ T72 w 465"/>
                              <a:gd name="T74" fmla="+- 0 31 -7"/>
                              <a:gd name="T75" fmla="*/ 31 h 255"/>
                              <a:gd name="T76" fmla="+- 0 2362 1923"/>
                              <a:gd name="T77" fmla="*/ T76 w 465"/>
                              <a:gd name="T78" fmla="+- 0 43 -7"/>
                              <a:gd name="T79" fmla="*/ 43 h 255"/>
                              <a:gd name="T80" fmla="+- 0 2371 1923"/>
                              <a:gd name="T81" fmla="*/ T80 w 465"/>
                              <a:gd name="T82" fmla="+- 0 57 -7"/>
                              <a:gd name="T83" fmla="*/ 57 h 255"/>
                              <a:gd name="T84" fmla="+- 0 2379 1923"/>
                              <a:gd name="T85" fmla="*/ T84 w 465"/>
                              <a:gd name="T86" fmla="+- 0 72 -7"/>
                              <a:gd name="T87" fmla="*/ 72 h 255"/>
                              <a:gd name="T88" fmla="+- 0 2384 1923"/>
                              <a:gd name="T89" fmla="*/ T88 w 465"/>
                              <a:gd name="T90" fmla="+- 0 88 -7"/>
                              <a:gd name="T91" fmla="*/ 88 h 255"/>
                              <a:gd name="T92" fmla="+- 0 2388 1923"/>
                              <a:gd name="T93" fmla="*/ T92 w 465"/>
                              <a:gd name="T94" fmla="+- 0 104 -7"/>
                              <a:gd name="T95" fmla="*/ 104 h 255"/>
                              <a:gd name="T96" fmla="+- 0 2388 1923"/>
                              <a:gd name="T97" fmla="*/ T96 w 465"/>
                              <a:gd name="T98" fmla="+- 0 121 -7"/>
                              <a:gd name="T99" fmla="*/ 121 h 255"/>
                              <a:gd name="T100" fmla="+- 0 2388 1923"/>
                              <a:gd name="T101" fmla="*/ T100 w 465"/>
                              <a:gd name="T102" fmla="+- 0 138 -7"/>
                              <a:gd name="T103" fmla="*/ 138 h 255"/>
                              <a:gd name="T104" fmla="+- 0 2384 1923"/>
                              <a:gd name="T105" fmla="*/ T104 w 465"/>
                              <a:gd name="T106" fmla="+- 0 154 -7"/>
                              <a:gd name="T107" fmla="*/ 154 h 255"/>
                              <a:gd name="T108" fmla="+- 0 2379 1923"/>
                              <a:gd name="T109" fmla="*/ T108 w 465"/>
                              <a:gd name="T110" fmla="+- 0 170 -7"/>
                              <a:gd name="T111" fmla="*/ 170 h 255"/>
                              <a:gd name="T112" fmla="+- 0 2371 1923"/>
                              <a:gd name="T113" fmla="*/ T112 w 465"/>
                              <a:gd name="T114" fmla="+- 0 185 -7"/>
                              <a:gd name="T115" fmla="*/ 185 h 255"/>
                              <a:gd name="T116" fmla="+- 0 2362 1923"/>
                              <a:gd name="T117" fmla="*/ T116 w 465"/>
                              <a:gd name="T118" fmla="+- 0 199 -7"/>
                              <a:gd name="T119" fmla="*/ 199 h 255"/>
                              <a:gd name="T120" fmla="+- 0 2351 1923"/>
                              <a:gd name="T121" fmla="*/ T120 w 465"/>
                              <a:gd name="T122" fmla="+- 0 211 -7"/>
                              <a:gd name="T123" fmla="*/ 211 h 255"/>
                              <a:gd name="T124" fmla="+- 0 2339 1923"/>
                              <a:gd name="T125" fmla="*/ T124 w 465"/>
                              <a:gd name="T126" fmla="+- 0 222 -7"/>
                              <a:gd name="T127" fmla="*/ 222 h 255"/>
                              <a:gd name="T128" fmla="+- 0 2325 1923"/>
                              <a:gd name="T129" fmla="*/ T128 w 465"/>
                              <a:gd name="T130" fmla="+- 0 232 -7"/>
                              <a:gd name="T131" fmla="*/ 232 h 255"/>
                              <a:gd name="T132" fmla="+- 0 2310 1923"/>
                              <a:gd name="T133" fmla="*/ T132 w 465"/>
                              <a:gd name="T134" fmla="+- 0 239 -7"/>
                              <a:gd name="T135" fmla="*/ 239 h 255"/>
                              <a:gd name="T136" fmla="+- 0 2286 1923"/>
                              <a:gd name="T137" fmla="*/ T136 w 465"/>
                              <a:gd name="T138" fmla="+- 0 246 -7"/>
                              <a:gd name="T139" fmla="*/ 246 h 255"/>
                              <a:gd name="T140" fmla="+- 0 2261 1923"/>
                              <a:gd name="T141" fmla="*/ T140 w 465"/>
                              <a:gd name="T142" fmla="+- 0 249 -7"/>
                              <a:gd name="T143" fmla="*/ 249 h 255"/>
                              <a:gd name="T144" fmla="+- 0 2034 1923"/>
                              <a:gd name="T145" fmla="*/ T144 w 465"/>
                              <a:gd name="T146" fmla="+- 0 248 -7"/>
                              <a:gd name="T147" fmla="*/ 248 h 255"/>
                              <a:gd name="T148" fmla="+- 0 2002 1923"/>
                              <a:gd name="T149" fmla="*/ T148 w 465"/>
                              <a:gd name="T150" fmla="+- 0 239 -7"/>
                              <a:gd name="T151" fmla="*/ 239 h 255"/>
                              <a:gd name="T152" fmla="+- 0 1987 1923"/>
                              <a:gd name="T153" fmla="*/ T152 w 465"/>
                              <a:gd name="T154" fmla="+- 0 232 -7"/>
                              <a:gd name="T155" fmla="*/ 232 h 255"/>
                              <a:gd name="T156" fmla="+- 0 1973 1923"/>
                              <a:gd name="T157" fmla="*/ T156 w 465"/>
                              <a:gd name="T158" fmla="+- 0 222 -7"/>
                              <a:gd name="T159" fmla="*/ 222 h 255"/>
                              <a:gd name="T160" fmla="+- 0 1960 1923"/>
                              <a:gd name="T161" fmla="*/ T160 w 465"/>
                              <a:gd name="T162" fmla="+- 0 211 -7"/>
                              <a:gd name="T163" fmla="*/ 211 h 255"/>
                              <a:gd name="T164" fmla="+- 0 1949 1923"/>
                              <a:gd name="T165" fmla="*/ T164 w 465"/>
                              <a:gd name="T166" fmla="+- 0 199 -7"/>
                              <a:gd name="T167" fmla="*/ 199 h 255"/>
                              <a:gd name="T168" fmla="+- 0 1940 1923"/>
                              <a:gd name="T169" fmla="*/ T168 w 465"/>
                              <a:gd name="T170" fmla="+- 0 185 -7"/>
                              <a:gd name="T171" fmla="*/ 185 h 255"/>
                              <a:gd name="T172" fmla="+- 0 1933 1923"/>
                              <a:gd name="T173" fmla="*/ T172 w 465"/>
                              <a:gd name="T174" fmla="+- 0 170 -7"/>
                              <a:gd name="T175" fmla="*/ 170 h 255"/>
                              <a:gd name="T176" fmla="+- 0 1927 1923"/>
                              <a:gd name="T177" fmla="*/ T176 w 465"/>
                              <a:gd name="T178" fmla="+- 0 154 -7"/>
                              <a:gd name="T179" fmla="*/ 154 h 255"/>
                              <a:gd name="T180" fmla="+- 0 1924 1923"/>
                              <a:gd name="T181" fmla="*/ T180 w 465"/>
                              <a:gd name="T182" fmla="+- 0 138 -7"/>
                              <a:gd name="T183" fmla="*/ 138 h 255"/>
                              <a:gd name="T184" fmla="+- 0 1923 1923"/>
                              <a:gd name="T185" fmla="*/ T184 w 465"/>
                              <a:gd name="T186" fmla="+- 0 121 -7"/>
                              <a:gd name="T187" fmla="*/ 121 h 2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w="465" h="255">
                                <a:moveTo>
                                  <a:pt x="0" y="128"/>
                                </a:moveTo>
                                <a:lnTo>
                                  <a:pt x="0" y="120"/>
                                </a:lnTo>
                                <a:lnTo>
                                  <a:pt x="1" y="111"/>
                                </a:lnTo>
                                <a:lnTo>
                                  <a:pt x="3" y="103"/>
                                </a:lnTo>
                                <a:lnTo>
                                  <a:pt x="4" y="95"/>
                                </a:lnTo>
                                <a:lnTo>
                                  <a:pt x="7" y="87"/>
                                </a:lnTo>
                                <a:lnTo>
                                  <a:pt x="10" y="79"/>
                                </a:lnTo>
                                <a:lnTo>
                                  <a:pt x="13" y="71"/>
                                </a:lnTo>
                                <a:lnTo>
                                  <a:pt x="17" y="64"/>
                                </a:lnTo>
                                <a:lnTo>
                                  <a:pt x="22" y="57"/>
                                </a:lnTo>
                                <a:lnTo>
                                  <a:pt x="26" y="50"/>
                                </a:lnTo>
                                <a:lnTo>
                                  <a:pt x="32" y="44"/>
                                </a:lnTo>
                                <a:lnTo>
                                  <a:pt x="37" y="38"/>
                                </a:lnTo>
                                <a:lnTo>
                                  <a:pt x="43" y="32"/>
                                </a:lnTo>
                                <a:lnTo>
                                  <a:pt x="50" y="27"/>
                                </a:lnTo>
                                <a:lnTo>
                                  <a:pt x="57" y="22"/>
                                </a:lnTo>
                                <a:lnTo>
                                  <a:pt x="64" y="17"/>
                                </a:lnTo>
                                <a:lnTo>
                                  <a:pt x="71" y="13"/>
                                </a:lnTo>
                                <a:lnTo>
                                  <a:pt x="79" y="10"/>
                                </a:lnTo>
                                <a:lnTo>
                                  <a:pt x="87" y="7"/>
                                </a:lnTo>
                                <a:lnTo>
                                  <a:pt x="95" y="5"/>
                                </a:lnTo>
                                <a:lnTo>
                                  <a:pt x="103" y="3"/>
                                </a:lnTo>
                                <a:lnTo>
                                  <a:pt x="111" y="1"/>
                                </a:lnTo>
                                <a:lnTo>
                                  <a:pt x="119" y="0"/>
                                </a:lnTo>
                                <a:lnTo>
                                  <a:pt x="128" y="0"/>
                                </a:lnTo>
                                <a:lnTo>
                                  <a:pt x="338" y="0"/>
                                </a:lnTo>
                                <a:lnTo>
                                  <a:pt x="346" y="0"/>
                                </a:lnTo>
                                <a:lnTo>
                                  <a:pt x="354" y="1"/>
                                </a:lnTo>
                                <a:lnTo>
                                  <a:pt x="363" y="3"/>
                                </a:lnTo>
                                <a:lnTo>
                                  <a:pt x="371" y="5"/>
                                </a:lnTo>
                                <a:lnTo>
                                  <a:pt x="379" y="7"/>
                                </a:lnTo>
                                <a:lnTo>
                                  <a:pt x="387" y="10"/>
                                </a:lnTo>
                                <a:lnTo>
                                  <a:pt x="394" y="13"/>
                                </a:lnTo>
                                <a:lnTo>
                                  <a:pt x="402" y="17"/>
                                </a:lnTo>
                                <a:lnTo>
                                  <a:pt x="409" y="22"/>
                                </a:lnTo>
                                <a:lnTo>
                                  <a:pt x="416" y="27"/>
                                </a:lnTo>
                                <a:lnTo>
                                  <a:pt x="422" y="32"/>
                                </a:lnTo>
                                <a:lnTo>
                                  <a:pt x="428" y="38"/>
                                </a:lnTo>
                                <a:lnTo>
                                  <a:pt x="434" y="44"/>
                                </a:lnTo>
                                <a:lnTo>
                                  <a:pt x="439" y="50"/>
                                </a:lnTo>
                                <a:lnTo>
                                  <a:pt x="444" y="57"/>
                                </a:lnTo>
                                <a:lnTo>
                                  <a:pt x="448" y="64"/>
                                </a:lnTo>
                                <a:lnTo>
                                  <a:pt x="452" y="71"/>
                                </a:lnTo>
                                <a:lnTo>
                                  <a:pt x="456" y="79"/>
                                </a:lnTo>
                                <a:lnTo>
                                  <a:pt x="459" y="87"/>
                                </a:lnTo>
                                <a:lnTo>
                                  <a:pt x="461" y="95"/>
                                </a:lnTo>
                                <a:lnTo>
                                  <a:pt x="463" y="103"/>
                                </a:lnTo>
                                <a:lnTo>
                                  <a:pt x="465" y="111"/>
                                </a:lnTo>
                                <a:lnTo>
                                  <a:pt x="465" y="120"/>
                                </a:lnTo>
                                <a:lnTo>
                                  <a:pt x="465" y="128"/>
                                </a:lnTo>
                                <a:lnTo>
                                  <a:pt x="465" y="136"/>
                                </a:lnTo>
                                <a:lnTo>
                                  <a:pt x="465" y="145"/>
                                </a:lnTo>
                                <a:lnTo>
                                  <a:pt x="463" y="153"/>
                                </a:lnTo>
                                <a:lnTo>
                                  <a:pt x="461" y="161"/>
                                </a:lnTo>
                                <a:lnTo>
                                  <a:pt x="459" y="169"/>
                                </a:lnTo>
                                <a:lnTo>
                                  <a:pt x="456" y="177"/>
                                </a:lnTo>
                                <a:lnTo>
                                  <a:pt x="452" y="185"/>
                                </a:lnTo>
                                <a:lnTo>
                                  <a:pt x="448" y="192"/>
                                </a:lnTo>
                                <a:lnTo>
                                  <a:pt x="444" y="199"/>
                                </a:lnTo>
                                <a:lnTo>
                                  <a:pt x="439" y="206"/>
                                </a:lnTo>
                                <a:lnTo>
                                  <a:pt x="434" y="212"/>
                                </a:lnTo>
                                <a:lnTo>
                                  <a:pt x="428" y="218"/>
                                </a:lnTo>
                                <a:lnTo>
                                  <a:pt x="422" y="224"/>
                                </a:lnTo>
                                <a:lnTo>
                                  <a:pt x="416" y="229"/>
                                </a:lnTo>
                                <a:lnTo>
                                  <a:pt x="409" y="234"/>
                                </a:lnTo>
                                <a:lnTo>
                                  <a:pt x="402" y="239"/>
                                </a:lnTo>
                                <a:lnTo>
                                  <a:pt x="394" y="243"/>
                                </a:lnTo>
                                <a:lnTo>
                                  <a:pt x="387" y="246"/>
                                </a:lnTo>
                                <a:lnTo>
                                  <a:pt x="379" y="249"/>
                                </a:lnTo>
                                <a:lnTo>
                                  <a:pt x="363" y="253"/>
                                </a:lnTo>
                                <a:lnTo>
                                  <a:pt x="346" y="256"/>
                                </a:lnTo>
                                <a:lnTo>
                                  <a:pt x="338" y="256"/>
                                </a:lnTo>
                                <a:lnTo>
                                  <a:pt x="128" y="256"/>
                                </a:lnTo>
                                <a:lnTo>
                                  <a:pt x="111" y="255"/>
                                </a:lnTo>
                                <a:lnTo>
                                  <a:pt x="95" y="251"/>
                                </a:lnTo>
                                <a:lnTo>
                                  <a:pt x="79" y="246"/>
                                </a:lnTo>
                                <a:lnTo>
                                  <a:pt x="71" y="243"/>
                                </a:lnTo>
                                <a:lnTo>
                                  <a:pt x="64" y="239"/>
                                </a:lnTo>
                                <a:lnTo>
                                  <a:pt x="57" y="234"/>
                                </a:lnTo>
                                <a:lnTo>
                                  <a:pt x="50" y="229"/>
                                </a:lnTo>
                                <a:lnTo>
                                  <a:pt x="43" y="224"/>
                                </a:lnTo>
                                <a:lnTo>
                                  <a:pt x="37" y="218"/>
                                </a:lnTo>
                                <a:lnTo>
                                  <a:pt x="32" y="212"/>
                                </a:lnTo>
                                <a:lnTo>
                                  <a:pt x="26" y="206"/>
                                </a:lnTo>
                                <a:lnTo>
                                  <a:pt x="22" y="199"/>
                                </a:lnTo>
                                <a:lnTo>
                                  <a:pt x="17" y="192"/>
                                </a:lnTo>
                                <a:lnTo>
                                  <a:pt x="13" y="185"/>
                                </a:lnTo>
                                <a:lnTo>
                                  <a:pt x="10" y="177"/>
                                </a:lnTo>
                                <a:lnTo>
                                  <a:pt x="7" y="169"/>
                                </a:lnTo>
                                <a:lnTo>
                                  <a:pt x="4" y="161"/>
                                </a:lnTo>
                                <a:lnTo>
                                  <a:pt x="3" y="153"/>
                                </a:lnTo>
                                <a:lnTo>
                                  <a:pt x="1" y="145"/>
                                </a:lnTo>
                                <a:lnTo>
                                  <a:pt x="0" y="136"/>
                                </a:lnTo>
                                <a:lnTo>
                                  <a:pt x="0" y="128"/>
                                </a:lnTo>
                                <a:close/>
                              </a:path>
                            </a:pathLst>
                          </a:custGeom>
                          <a:noFill/>
                          <a:ln w="9529">
                            <a:solidFill>
                              <a:srgbClr val="99A0A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4D4F64" id="Group 69" o:spid="_x0000_s1026" style="position:absolute;margin-left:96.15pt;margin-top:-.35pt;width:23.25pt;height:12.75pt;z-index:-251601920;mso-position-horizontal-relative:page" coordorigin="1923,-7" coordsize="465,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">
                <v:shape id="Freeform 103" o:spid="_x0000_s1027" style="position:absolute;left:1923;top:-7;width:465;height:255;visibility:visible;mso-wrap-style:square;v-text-anchor:top" coordsize="465,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" path="m,128r,-8l1,111r2,-8l4,95,7,87r3,-8l13,71r4,-7l22,57r4,-7l32,44r5,-6l43,32r7,-5l57,22r7,-5l71,13r8,-3l87,7,95,5r8,-2l111,1,119,r9,l338,r8,l354,1r9,2l371,5r8,2l387,10r7,3l402,17r7,5l416,27r6,5l428,38r6,6l439,50r5,7l448,64r4,7l456,79r3,8l461,95r2,8l465,111r,9l465,128r,8l465,145r-2,8l461,161r-2,8l456,177r-4,8l448,192r-4,7l439,206r-5,6l428,218r-6,6l416,229r-7,5l402,239r-8,4l387,246r-8,3l363,253r-17,3l338,256r-210,l111,255,95,251,79,246r-8,-3l64,239r-7,-5l50,229r-7,-5l37,218r-5,-6l26,206r-4,-7l17,192r-4,-7l10,177,7,169,4,161,3,153,1,145,,136r,-8xe" filled="f" strokecolor="#99a0a6" strokeweight=".26469mm">
                  <v:path arrowok="t" o:connecttype="custom" o:connectlocs="0,113;3,96;7,80;13,64;22,50;32,37;43,25;57,15;71,6;87,0;103,-4;119,-7;338,-7;354,-6;371,-2;387,3;402,10;416,20;428,31;439,43;448,57;456,72;461,88;465,104;465,121;465,138;461,154;456,170;448,185;439,199;428,211;416,222;402,232;387,239;363,246;338,249;111,248;79,239;64,232;50,222;37,211;26,199;17,185;10,170;4,154;1,138;0,121" o:connectangles="0,0,0,0,0,0,0,0,0,0,0,0,0,0,0,0,0,0,0,0,0,0,0,0,0,0,0,0,0,0,0,0,0,0,0,0,0,0,0,0,0,0,0,0,0,0,0"/>
                </v:shape>
                <w10:wrap anchorx="page"/>
              </v:group>
            </w:pict>
          </mc:Fallback>
        </mc:AlternateContent>
      </w:r>
      <w:r>
        <w:rPr>
          <w:color w:val="202024"/>
          <w:sz w:val="21"/>
          <w:szCs w:val="21"/>
        </w:rPr>
        <w:t>3</w:t>
      </w:r>
      <w:r>
        <w:rPr>
          <w:color w:val="202024"/>
          <w:spacing w:val="19"/>
          <w:sz w:val="21"/>
          <w:szCs w:val="21"/>
        </w:rPr>
        <w:t xml:space="preserve"> </w:t>
      </w:r>
      <w:proofErr w:type="spellStart"/>
      <w:r>
        <w:rPr>
          <w:color w:val="202024"/>
          <w:spacing w:val="3"/>
          <w:sz w:val="21"/>
          <w:szCs w:val="21"/>
        </w:rPr>
        <w:t>jut</w:t>
      </w:r>
      <w:r>
        <w:rPr>
          <w:color w:val="202024"/>
          <w:sz w:val="21"/>
          <w:szCs w:val="21"/>
        </w:rPr>
        <w:t>a</w:t>
      </w:r>
      <w:proofErr w:type="spellEnd"/>
      <w:r>
        <w:rPr>
          <w:color w:val="202024"/>
          <w:spacing w:val="39"/>
          <w:sz w:val="21"/>
          <w:szCs w:val="21"/>
        </w:rPr>
        <w:t xml:space="preserve"> </w:t>
      </w:r>
      <w:r>
        <w:rPr>
          <w:color w:val="202024"/>
          <w:w w:val="131"/>
          <w:sz w:val="21"/>
          <w:szCs w:val="21"/>
        </w:rPr>
        <w:t>–</w:t>
      </w:r>
      <w:r>
        <w:rPr>
          <w:color w:val="202024"/>
          <w:spacing w:val="-10"/>
          <w:w w:val="131"/>
          <w:sz w:val="21"/>
          <w:szCs w:val="21"/>
        </w:rPr>
        <w:t xml:space="preserve"> </w:t>
      </w:r>
      <w:r>
        <w:rPr>
          <w:color w:val="202024"/>
          <w:sz w:val="21"/>
          <w:szCs w:val="21"/>
        </w:rPr>
        <w:t>5</w:t>
      </w:r>
      <w:r>
        <w:rPr>
          <w:color w:val="202024"/>
          <w:spacing w:val="19"/>
          <w:sz w:val="21"/>
          <w:szCs w:val="21"/>
        </w:rPr>
        <w:t xml:space="preserve"> </w:t>
      </w:r>
      <w:proofErr w:type="spellStart"/>
      <w:r>
        <w:rPr>
          <w:color w:val="202024"/>
          <w:spacing w:val="3"/>
          <w:w w:val="86"/>
          <w:sz w:val="21"/>
          <w:szCs w:val="21"/>
        </w:rPr>
        <w:t>j</w:t>
      </w:r>
      <w:r>
        <w:rPr>
          <w:color w:val="202024"/>
          <w:spacing w:val="3"/>
          <w:w w:val="110"/>
          <w:sz w:val="21"/>
          <w:szCs w:val="21"/>
        </w:rPr>
        <w:t>u</w:t>
      </w:r>
      <w:r>
        <w:rPr>
          <w:color w:val="202024"/>
          <w:spacing w:val="3"/>
          <w:w w:val="117"/>
          <w:sz w:val="21"/>
          <w:szCs w:val="21"/>
        </w:rPr>
        <w:t>t</w:t>
      </w:r>
      <w:r>
        <w:rPr>
          <w:color w:val="202024"/>
          <w:w w:val="122"/>
          <w:sz w:val="21"/>
          <w:szCs w:val="21"/>
        </w:rPr>
        <w:t>a</w:t>
      </w:r>
      <w:proofErr w:type="spellEnd"/>
    </w:p>
    <w:p w14:paraId="424B6137" w14:textId="77777777" w:rsidR="00DE4A7D" w:rsidRDefault="00DE4A7D" w:rsidP="00DE4A7D">
      <w:pPr>
        <w:spacing w:before="9" w:line="200" w:lineRule="exact"/>
      </w:pPr>
    </w:p>
    <w:p w14:paraId="60DD56D7" w14:textId="28449A58" w:rsidR="00DE4A7D" w:rsidRDefault="00DE4A7D" w:rsidP="00DE4A7D">
      <w:pPr>
        <w:ind w:left="2046"/>
        <w:rPr>
          <w:sz w:val="21"/>
          <w:szCs w:val="21"/>
        </w:rPr>
      </w:pPr>
      <w:r>
        <w:rPr>
          <w:noProof/>
        </w:rPr>
        <mc:AlternateContent>
          <mc:Choice Requires="wpg">
            <w:drawing>
              <wp:anchor distT="0" distB="0" distL="114300" distR="114300" simplePos="0" relativeHeight="251715584" behindDoc="1" locked="0" layoutInCell="1" allowOverlap="1" wp14:anchorId="7C3B2984" wp14:editId="6569D606">
                <wp:simplePos x="0" y="0"/>
                <wp:positionH relativeFrom="page">
                  <wp:posOffset>1221105</wp:posOffset>
                </wp:positionH>
                <wp:positionV relativeFrom="paragraph">
                  <wp:posOffset>-4445</wp:posOffset>
                </wp:positionV>
                <wp:extent cx="295275" cy="161925"/>
                <wp:effectExtent l="11430" t="5080" r="7620" b="13970"/>
                <wp:wrapNone/>
                <wp:docPr id="67"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275" cy="161925"/>
                          <a:chOff x="1923" y="-7"/>
                          <a:chExt cx="465" cy="255"/>
                        </a:xfrm>
                      </wpg:grpSpPr>
                      <wps:wsp>
                        <wps:cNvPr id="68" name="Freeform 105"/>
                        <wps:cNvSpPr>
                          <a:spLocks/>
                        </wps:cNvSpPr>
                        <wps:spPr bwMode="auto">
                          <a:xfrm>
                            <a:off x="1923" y="-7"/>
                            <a:ext cx="465" cy="255"/>
                          </a:xfrm>
                          <a:custGeom>
                            <a:avLst/>
                            <a:gdLst>
                              <a:gd name="T0" fmla="+- 0 1923 1923"/>
                              <a:gd name="T1" fmla="*/ T0 w 465"/>
                              <a:gd name="T2" fmla="+- 0 113 -7"/>
                              <a:gd name="T3" fmla="*/ 113 h 255"/>
                              <a:gd name="T4" fmla="+- 0 1926 1923"/>
                              <a:gd name="T5" fmla="*/ T4 w 465"/>
                              <a:gd name="T6" fmla="+- 0 96 -7"/>
                              <a:gd name="T7" fmla="*/ 96 h 255"/>
                              <a:gd name="T8" fmla="+- 0 1930 1923"/>
                              <a:gd name="T9" fmla="*/ T8 w 465"/>
                              <a:gd name="T10" fmla="+- 0 80 -7"/>
                              <a:gd name="T11" fmla="*/ 80 h 255"/>
                              <a:gd name="T12" fmla="+- 0 1936 1923"/>
                              <a:gd name="T13" fmla="*/ T12 w 465"/>
                              <a:gd name="T14" fmla="+- 0 64 -7"/>
                              <a:gd name="T15" fmla="*/ 64 h 255"/>
                              <a:gd name="T16" fmla="+- 0 1945 1923"/>
                              <a:gd name="T17" fmla="*/ T16 w 465"/>
                              <a:gd name="T18" fmla="+- 0 50 -7"/>
                              <a:gd name="T19" fmla="*/ 50 h 255"/>
                              <a:gd name="T20" fmla="+- 0 1955 1923"/>
                              <a:gd name="T21" fmla="*/ T20 w 465"/>
                              <a:gd name="T22" fmla="+- 0 37 -7"/>
                              <a:gd name="T23" fmla="*/ 37 h 255"/>
                              <a:gd name="T24" fmla="+- 0 1966 1923"/>
                              <a:gd name="T25" fmla="*/ T24 w 465"/>
                              <a:gd name="T26" fmla="+- 0 25 -7"/>
                              <a:gd name="T27" fmla="*/ 25 h 255"/>
                              <a:gd name="T28" fmla="+- 0 1994 1923"/>
                              <a:gd name="T29" fmla="*/ T28 w 465"/>
                              <a:gd name="T30" fmla="+- 0 6 -7"/>
                              <a:gd name="T31" fmla="*/ 6 h 255"/>
                              <a:gd name="T32" fmla="+- 0 2026 1923"/>
                              <a:gd name="T33" fmla="*/ T32 w 465"/>
                              <a:gd name="T34" fmla="+- 0 -4 -7"/>
                              <a:gd name="T35" fmla="*/ -4 h 255"/>
                              <a:gd name="T36" fmla="+- 0 2051 1923"/>
                              <a:gd name="T37" fmla="*/ T36 w 465"/>
                              <a:gd name="T38" fmla="+- 0 -7 -7"/>
                              <a:gd name="T39" fmla="*/ -7 h 255"/>
                              <a:gd name="T40" fmla="+- 0 2277 1923"/>
                              <a:gd name="T41" fmla="*/ T40 w 465"/>
                              <a:gd name="T42" fmla="+- 0 -6 -7"/>
                              <a:gd name="T43" fmla="*/ -6 h 255"/>
                              <a:gd name="T44" fmla="+- 0 2310 1923"/>
                              <a:gd name="T45" fmla="*/ T44 w 465"/>
                              <a:gd name="T46" fmla="+- 0 3 -7"/>
                              <a:gd name="T47" fmla="*/ 3 h 255"/>
                              <a:gd name="T48" fmla="+- 0 2339 1923"/>
                              <a:gd name="T49" fmla="*/ T48 w 465"/>
                              <a:gd name="T50" fmla="+- 0 20 -7"/>
                              <a:gd name="T51" fmla="*/ 20 h 255"/>
                              <a:gd name="T52" fmla="+- 0 2357 1923"/>
                              <a:gd name="T53" fmla="*/ T52 w 465"/>
                              <a:gd name="T54" fmla="+- 0 37 -7"/>
                              <a:gd name="T55" fmla="*/ 37 h 255"/>
                              <a:gd name="T56" fmla="+- 0 2367 1923"/>
                              <a:gd name="T57" fmla="*/ T56 w 465"/>
                              <a:gd name="T58" fmla="+- 0 50 -7"/>
                              <a:gd name="T59" fmla="*/ 50 h 255"/>
                              <a:gd name="T60" fmla="+- 0 2375 1923"/>
                              <a:gd name="T61" fmla="*/ T60 w 465"/>
                              <a:gd name="T62" fmla="+- 0 64 -7"/>
                              <a:gd name="T63" fmla="*/ 64 h 255"/>
                              <a:gd name="T64" fmla="+- 0 2382 1923"/>
                              <a:gd name="T65" fmla="*/ T64 w 465"/>
                              <a:gd name="T66" fmla="+- 0 80 -7"/>
                              <a:gd name="T67" fmla="*/ 80 h 255"/>
                              <a:gd name="T68" fmla="+- 0 2386 1923"/>
                              <a:gd name="T69" fmla="*/ T68 w 465"/>
                              <a:gd name="T70" fmla="+- 0 96 -7"/>
                              <a:gd name="T71" fmla="*/ 96 h 255"/>
                              <a:gd name="T72" fmla="+- 0 2388 1923"/>
                              <a:gd name="T73" fmla="*/ T72 w 465"/>
                              <a:gd name="T74" fmla="+- 0 113 -7"/>
                              <a:gd name="T75" fmla="*/ 113 h 255"/>
                              <a:gd name="T76" fmla="+- 0 2388 1923"/>
                              <a:gd name="T77" fmla="*/ T76 w 465"/>
                              <a:gd name="T78" fmla="+- 0 129 -7"/>
                              <a:gd name="T79" fmla="*/ 129 h 255"/>
                              <a:gd name="T80" fmla="+- 0 2386 1923"/>
                              <a:gd name="T81" fmla="*/ T80 w 465"/>
                              <a:gd name="T82" fmla="+- 0 146 -7"/>
                              <a:gd name="T83" fmla="*/ 146 h 255"/>
                              <a:gd name="T84" fmla="+- 0 2382 1923"/>
                              <a:gd name="T85" fmla="*/ T84 w 465"/>
                              <a:gd name="T86" fmla="+- 0 162 -7"/>
                              <a:gd name="T87" fmla="*/ 162 h 255"/>
                              <a:gd name="T88" fmla="+- 0 2375 1923"/>
                              <a:gd name="T89" fmla="*/ T88 w 465"/>
                              <a:gd name="T90" fmla="+- 0 178 -7"/>
                              <a:gd name="T91" fmla="*/ 178 h 255"/>
                              <a:gd name="T92" fmla="+- 0 2367 1923"/>
                              <a:gd name="T93" fmla="*/ T92 w 465"/>
                              <a:gd name="T94" fmla="+- 0 192 -7"/>
                              <a:gd name="T95" fmla="*/ 192 h 255"/>
                              <a:gd name="T96" fmla="+- 0 2357 1923"/>
                              <a:gd name="T97" fmla="*/ T96 w 465"/>
                              <a:gd name="T98" fmla="+- 0 205 -7"/>
                              <a:gd name="T99" fmla="*/ 205 h 255"/>
                              <a:gd name="T100" fmla="+- 0 2345 1923"/>
                              <a:gd name="T101" fmla="*/ T100 w 465"/>
                              <a:gd name="T102" fmla="+- 0 217 -7"/>
                              <a:gd name="T103" fmla="*/ 217 h 255"/>
                              <a:gd name="T104" fmla="+- 0 2332 1923"/>
                              <a:gd name="T105" fmla="*/ T104 w 465"/>
                              <a:gd name="T106" fmla="+- 0 227 -7"/>
                              <a:gd name="T107" fmla="*/ 227 h 255"/>
                              <a:gd name="T108" fmla="+- 0 2317 1923"/>
                              <a:gd name="T109" fmla="*/ T108 w 465"/>
                              <a:gd name="T110" fmla="+- 0 236 -7"/>
                              <a:gd name="T111" fmla="*/ 236 h 255"/>
                              <a:gd name="T112" fmla="+- 0 2302 1923"/>
                              <a:gd name="T113" fmla="*/ T112 w 465"/>
                              <a:gd name="T114" fmla="+- 0 242 -7"/>
                              <a:gd name="T115" fmla="*/ 242 h 255"/>
                              <a:gd name="T116" fmla="+- 0 2269 1923"/>
                              <a:gd name="T117" fmla="*/ T116 w 465"/>
                              <a:gd name="T118" fmla="+- 0 249 -7"/>
                              <a:gd name="T119" fmla="*/ 249 h 255"/>
                              <a:gd name="T120" fmla="+- 0 2051 1923"/>
                              <a:gd name="T121" fmla="*/ T120 w 465"/>
                              <a:gd name="T122" fmla="+- 0 249 -7"/>
                              <a:gd name="T123" fmla="*/ 249 h 255"/>
                              <a:gd name="T124" fmla="+- 0 2034 1923"/>
                              <a:gd name="T125" fmla="*/ T124 w 465"/>
                              <a:gd name="T126" fmla="+- 0 248 -7"/>
                              <a:gd name="T127" fmla="*/ 248 h 255"/>
                              <a:gd name="T128" fmla="+- 0 2018 1923"/>
                              <a:gd name="T129" fmla="*/ T128 w 465"/>
                              <a:gd name="T130" fmla="+- 0 244 -7"/>
                              <a:gd name="T131" fmla="*/ 244 h 255"/>
                              <a:gd name="T132" fmla="+- 0 2002 1923"/>
                              <a:gd name="T133" fmla="*/ T132 w 465"/>
                              <a:gd name="T134" fmla="+- 0 239 -7"/>
                              <a:gd name="T135" fmla="*/ 239 h 255"/>
                              <a:gd name="T136" fmla="+- 0 1987 1923"/>
                              <a:gd name="T137" fmla="*/ T136 w 465"/>
                              <a:gd name="T138" fmla="+- 0 232 -7"/>
                              <a:gd name="T139" fmla="*/ 232 h 255"/>
                              <a:gd name="T140" fmla="+- 0 1973 1923"/>
                              <a:gd name="T141" fmla="*/ T140 w 465"/>
                              <a:gd name="T142" fmla="+- 0 222 -7"/>
                              <a:gd name="T143" fmla="*/ 222 h 255"/>
                              <a:gd name="T144" fmla="+- 0 1960 1923"/>
                              <a:gd name="T145" fmla="*/ T144 w 465"/>
                              <a:gd name="T146" fmla="+- 0 211 -7"/>
                              <a:gd name="T147" fmla="*/ 211 h 255"/>
                              <a:gd name="T148" fmla="+- 0 1949 1923"/>
                              <a:gd name="T149" fmla="*/ T148 w 465"/>
                              <a:gd name="T150" fmla="+- 0 199 -7"/>
                              <a:gd name="T151" fmla="*/ 199 h 255"/>
                              <a:gd name="T152" fmla="+- 0 1940 1923"/>
                              <a:gd name="T153" fmla="*/ T152 w 465"/>
                              <a:gd name="T154" fmla="+- 0 185 -7"/>
                              <a:gd name="T155" fmla="*/ 185 h 255"/>
                              <a:gd name="T156" fmla="+- 0 1933 1923"/>
                              <a:gd name="T157" fmla="*/ T156 w 465"/>
                              <a:gd name="T158" fmla="+- 0 170 -7"/>
                              <a:gd name="T159" fmla="*/ 170 h 255"/>
                              <a:gd name="T160" fmla="+- 0 1927 1923"/>
                              <a:gd name="T161" fmla="*/ T160 w 465"/>
                              <a:gd name="T162" fmla="+- 0 154 -7"/>
                              <a:gd name="T163" fmla="*/ 154 h 255"/>
                              <a:gd name="T164" fmla="+- 0 1924 1923"/>
                              <a:gd name="T165" fmla="*/ T164 w 465"/>
                              <a:gd name="T166" fmla="+- 0 138 -7"/>
                              <a:gd name="T167" fmla="*/ 138 h 255"/>
                              <a:gd name="T168" fmla="+- 0 1923 1923"/>
                              <a:gd name="T169" fmla="*/ T168 w 465"/>
                              <a:gd name="T170" fmla="+- 0 121 -7"/>
                              <a:gd name="T171" fmla="*/ 121 h 2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465" h="255">
                                <a:moveTo>
                                  <a:pt x="0" y="128"/>
                                </a:moveTo>
                                <a:lnTo>
                                  <a:pt x="0" y="120"/>
                                </a:lnTo>
                                <a:lnTo>
                                  <a:pt x="1" y="111"/>
                                </a:lnTo>
                                <a:lnTo>
                                  <a:pt x="3" y="103"/>
                                </a:lnTo>
                                <a:lnTo>
                                  <a:pt x="4" y="95"/>
                                </a:lnTo>
                                <a:lnTo>
                                  <a:pt x="7" y="87"/>
                                </a:lnTo>
                                <a:lnTo>
                                  <a:pt x="10" y="79"/>
                                </a:lnTo>
                                <a:lnTo>
                                  <a:pt x="13" y="71"/>
                                </a:lnTo>
                                <a:lnTo>
                                  <a:pt x="17" y="64"/>
                                </a:lnTo>
                                <a:lnTo>
                                  <a:pt x="22" y="57"/>
                                </a:lnTo>
                                <a:lnTo>
                                  <a:pt x="26" y="50"/>
                                </a:lnTo>
                                <a:lnTo>
                                  <a:pt x="32" y="44"/>
                                </a:lnTo>
                                <a:lnTo>
                                  <a:pt x="37" y="38"/>
                                </a:lnTo>
                                <a:lnTo>
                                  <a:pt x="43" y="32"/>
                                </a:lnTo>
                                <a:lnTo>
                                  <a:pt x="57" y="22"/>
                                </a:lnTo>
                                <a:lnTo>
                                  <a:pt x="71" y="13"/>
                                </a:lnTo>
                                <a:lnTo>
                                  <a:pt x="87" y="7"/>
                                </a:lnTo>
                                <a:lnTo>
                                  <a:pt x="103" y="3"/>
                                </a:lnTo>
                                <a:lnTo>
                                  <a:pt x="119" y="0"/>
                                </a:lnTo>
                                <a:lnTo>
                                  <a:pt x="128" y="0"/>
                                </a:lnTo>
                                <a:lnTo>
                                  <a:pt x="338" y="0"/>
                                </a:lnTo>
                                <a:lnTo>
                                  <a:pt x="354" y="1"/>
                                </a:lnTo>
                                <a:lnTo>
                                  <a:pt x="371" y="5"/>
                                </a:lnTo>
                                <a:lnTo>
                                  <a:pt x="387" y="10"/>
                                </a:lnTo>
                                <a:lnTo>
                                  <a:pt x="402" y="17"/>
                                </a:lnTo>
                                <a:lnTo>
                                  <a:pt x="416" y="27"/>
                                </a:lnTo>
                                <a:lnTo>
                                  <a:pt x="428" y="38"/>
                                </a:lnTo>
                                <a:lnTo>
                                  <a:pt x="434" y="44"/>
                                </a:lnTo>
                                <a:lnTo>
                                  <a:pt x="439" y="50"/>
                                </a:lnTo>
                                <a:lnTo>
                                  <a:pt x="444" y="57"/>
                                </a:lnTo>
                                <a:lnTo>
                                  <a:pt x="448" y="64"/>
                                </a:lnTo>
                                <a:lnTo>
                                  <a:pt x="452" y="71"/>
                                </a:lnTo>
                                <a:lnTo>
                                  <a:pt x="456" y="79"/>
                                </a:lnTo>
                                <a:lnTo>
                                  <a:pt x="459" y="87"/>
                                </a:lnTo>
                                <a:lnTo>
                                  <a:pt x="461" y="95"/>
                                </a:lnTo>
                                <a:lnTo>
                                  <a:pt x="463" y="103"/>
                                </a:lnTo>
                                <a:lnTo>
                                  <a:pt x="465" y="111"/>
                                </a:lnTo>
                                <a:lnTo>
                                  <a:pt x="465" y="120"/>
                                </a:lnTo>
                                <a:lnTo>
                                  <a:pt x="465" y="128"/>
                                </a:lnTo>
                                <a:lnTo>
                                  <a:pt x="465" y="136"/>
                                </a:lnTo>
                                <a:lnTo>
                                  <a:pt x="465" y="145"/>
                                </a:lnTo>
                                <a:lnTo>
                                  <a:pt x="463" y="153"/>
                                </a:lnTo>
                                <a:lnTo>
                                  <a:pt x="461" y="161"/>
                                </a:lnTo>
                                <a:lnTo>
                                  <a:pt x="459" y="169"/>
                                </a:lnTo>
                                <a:lnTo>
                                  <a:pt x="456" y="177"/>
                                </a:lnTo>
                                <a:lnTo>
                                  <a:pt x="452" y="185"/>
                                </a:lnTo>
                                <a:lnTo>
                                  <a:pt x="448" y="192"/>
                                </a:lnTo>
                                <a:lnTo>
                                  <a:pt x="444" y="199"/>
                                </a:lnTo>
                                <a:lnTo>
                                  <a:pt x="439" y="206"/>
                                </a:lnTo>
                                <a:lnTo>
                                  <a:pt x="434" y="212"/>
                                </a:lnTo>
                                <a:lnTo>
                                  <a:pt x="428" y="218"/>
                                </a:lnTo>
                                <a:lnTo>
                                  <a:pt x="422" y="224"/>
                                </a:lnTo>
                                <a:lnTo>
                                  <a:pt x="416" y="229"/>
                                </a:lnTo>
                                <a:lnTo>
                                  <a:pt x="409" y="234"/>
                                </a:lnTo>
                                <a:lnTo>
                                  <a:pt x="402" y="239"/>
                                </a:lnTo>
                                <a:lnTo>
                                  <a:pt x="394" y="243"/>
                                </a:lnTo>
                                <a:lnTo>
                                  <a:pt x="387" y="246"/>
                                </a:lnTo>
                                <a:lnTo>
                                  <a:pt x="379" y="249"/>
                                </a:lnTo>
                                <a:lnTo>
                                  <a:pt x="363" y="253"/>
                                </a:lnTo>
                                <a:lnTo>
                                  <a:pt x="346" y="256"/>
                                </a:lnTo>
                                <a:lnTo>
                                  <a:pt x="338" y="256"/>
                                </a:lnTo>
                                <a:lnTo>
                                  <a:pt x="128" y="256"/>
                                </a:lnTo>
                                <a:lnTo>
                                  <a:pt x="119" y="256"/>
                                </a:lnTo>
                                <a:lnTo>
                                  <a:pt x="111" y="255"/>
                                </a:lnTo>
                                <a:lnTo>
                                  <a:pt x="103" y="253"/>
                                </a:lnTo>
                                <a:lnTo>
                                  <a:pt x="95" y="251"/>
                                </a:lnTo>
                                <a:lnTo>
                                  <a:pt x="87" y="249"/>
                                </a:lnTo>
                                <a:lnTo>
                                  <a:pt x="79" y="246"/>
                                </a:lnTo>
                                <a:lnTo>
                                  <a:pt x="71" y="243"/>
                                </a:lnTo>
                                <a:lnTo>
                                  <a:pt x="64" y="239"/>
                                </a:lnTo>
                                <a:lnTo>
                                  <a:pt x="57" y="234"/>
                                </a:lnTo>
                                <a:lnTo>
                                  <a:pt x="50" y="229"/>
                                </a:lnTo>
                                <a:lnTo>
                                  <a:pt x="43" y="224"/>
                                </a:lnTo>
                                <a:lnTo>
                                  <a:pt x="37" y="218"/>
                                </a:lnTo>
                                <a:lnTo>
                                  <a:pt x="32" y="212"/>
                                </a:lnTo>
                                <a:lnTo>
                                  <a:pt x="26" y="206"/>
                                </a:lnTo>
                                <a:lnTo>
                                  <a:pt x="22" y="199"/>
                                </a:lnTo>
                                <a:lnTo>
                                  <a:pt x="17" y="192"/>
                                </a:lnTo>
                                <a:lnTo>
                                  <a:pt x="13" y="185"/>
                                </a:lnTo>
                                <a:lnTo>
                                  <a:pt x="10" y="177"/>
                                </a:lnTo>
                                <a:lnTo>
                                  <a:pt x="7" y="169"/>
                                </a:lnTo>
                                <a:lnTo>
                                  <a:pt x="4" y="161"/>
                                </a:lnTo>
                                <a:lnTo>
                                  <a:pt x="3" y="153"/>
                                </a:lnTo>
                                <a:lnTo>
                                  <a:pt x="1" y="145"/>
                                </a:lnTo>
                                <a:lnTo>
                                  <a:pt x="0" y="136"/>
                                </a:lnTo>
                                <a:lnTo>
                                  <a:pt x="0" y="128"/>
                                </a:lnTo>
                                <a:close/>
                              </a:path>
                            </a:pathLst>
                          </a:custGeom>
                          <a:noFill/>
                          <a:ln w="9529">
                            <a:solidFill>
                              <a:srgbClr val="99A0A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955224" id="Group 67" o:spid="_x0000_s1026" style="position:absolute;margin-left:96.15pt;margin-top:-.35pt;width:23.25pt;height:12.75pt;z-index:-251600896;mso-position-horizontal-relative:page" coordorigin="1923,-7" coordsize="465,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">
                <v:shape id="Freeform 105" o:spid="_x0000_s1027" style="position:absolute;left:1923;top:-7;width:465;height:255;visibility:visible;mso-wrap-style:square;v-text-anchor:top" coordsize="465,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" path="m,128r,-8l1,111r2,-8l4,95,7,87r3,-8l13,71r4,-7l22,57r4,-7l32,44r5,-6l43,32,57,22,71,13,87,7,103,3,119,r9,l338,r16,1l371,5r16,5l402,17r14,10l428,38r6,6l439,50r5,7l448,64r4,7l456,79r3,8l461,95r2,8l465,111r,9l465,128r,8l465,145r-2,8l461,161r-2,8l456,177r-4,8l448,192r-4,7l439,206r-5,6l428,218r-6,6l416,229r-7,5l402,239r-8,4l387,246r-8,3l363,253r-17,3l338,256r-210,l119,256r-8,-1l103,253r-8,-2l87,249r-8,-3l71,243r-7,-4l57,234r-7,-5l43,224r-6,-6l32,212r-6,-6l22,199r-5,-7l13,185r-3,-8l7,169,4,161,3,153,1,145,,136r,-8xe" filled="f" strokecolor="#99a0a6" strokeweight=".26469mm">
                  <v:path arrowok="t" o:connecttype="custom" o:connectlocs="0,113;3,96;7,80;13,64;22,50;32,37;43,25;71,6;103,-4;128,-7;354,-6;387,3;416,20;434,37;444,50;452,64;459,80;463,96;465,113;465,129;463,146;459,162;452,178;444,192;434,205;422,217;409,227;394,236;379,242;346,249;128,249;111,248;95,244;79,239;64,232;50,222;37,211;26,199;17,185;10,170;4,154;1,138;0,121" o:connectangles="0,0,0,0,0,0,0,0,0,0,0,0,0,0,0,0,0,0,0,0,0,0,0,0,0,0,0,0,0,0,0,0,0,0,0,0,0,0,0,0,0,0,0"/>
                </v:shape>
                <w10:wrap anchorx="page"/>
              </v:group>
            </w:pict>
          </mc:Fallback>
        </mc:AlternateContent>
      </w:r>
      <w:r>
        <w:rPr>
          <w:color w:val="202024"/>
          <w:sz w:val="21"/>
          <w:szCs w:val="21"/>
        </w:rPr>
        <w:t>5</w:t>
      </w:r>
      <w:r>
        <w:rPr>
          <w:color w:val="202024"/>
          <w:spacing w:val="19"/>
          <w:sz w:val="21"/>
          <w:szCs w:val="21"/>
        </w:rPr>
        <w:t xml:space="preserve"> </w:t>
      </w:r>
      <w:proofErr w:type="spellStart"/>
      <w:r>
        <w:rPr>
          <w:color w:val="202024"/>
          <w:spacing w:val="3"/>
          <w:sz w:val="21"/>
          <w:szCs w:val="21"/>
        </w:rPr>
        <w:t>jut</w:t>
      </w:r>
      <w:r>
        <w:rPr>
          <w:color w:val="202024"/>
          <w:sz w:val="21"/>
          <w:szCs w:val="21"/>
        </w:rPr>
        <w:t>a</w:t>
      </w:r>
      <w:proofErr w:type="spellEnd"/>
      <w:r>
        <w:rPr>
          <w:color w:val="202024"/>
          <w:spacing w:val="39"/>
          <w:sz w:val="21"/>
          <w:szCs w:val="21"/>
        </w:rPr>
        <w:t xml:space="preserve"> </w:t>
      </w:r>
      <w:r>
        <w:rPr>
          <w:color w:val="202024"/>
          <w:w w:val="131"/>
          <w:sz w:val="21"/>
          <w:szCs w:val="21"/>
        </w:rPr>
        <w:t>–</w:t>
      </w:r>
      <w:r>
        <w:rPr>
          <w:color w:val="202024"/>
          <w:spacing w:val="-10"/>
          <w:w w:val="131"/>
          <w:sz w:val="21"/>
          <w:szCs w:val="21"/>
        </w:rPr>
        <w:t xml:space="preserve"> </w:t>
      </w:r>
      <w:r>
        <w:rPr>
          <w:color w:val="202024"/>
          <w:sz w:val="21"/>
          <w:szCs w:val="21"/>
        </w:rPr>
        <w:t>8</w:t>
      </w:r>
      <w:r>
        <w:rPr>
          <w:color w:val="202024"/>
          <w:spacing w:val="19"/>
          <w:sz w:val="21"/>
          <w:szCs w:val="21"/>
        </w:rPr>
        <w:t xml:space="preserve"> </w:t>
      </w:r>
      <w:proofErr w:type="spellStart"/>
      <w:r>
        <w:rPr>
          <w:color w:val="202024"/>
          <w:spacing w:val="3"/>
          <w:w w:val="86"/>
          <w:sz w:val="21"/>
          <w:szCs w:val="21"/>
        </w:rPr>
        <w:t>j</w:t>
      </w:r>
      <w:r>
        <w:rPr>
          <w:color w:val="202024"/>
          <w:spacing w:val="3"/>
          <w:w w:val="110"/>
          <w:sz w:val="21"/>
          <w:szCs w:val="21"/>
        </w:rPr>
        <w:t>u</w:t>
      </w:r>
      <w:r>
        <w:rPr>
          <w:color w:val="202024"/>
          <w:spacing w:val="3"/>
          <w:w w:val="117"/>
          <w:sz w:val="21"/>
          <w:szCs w:val="21"/>
        </w:rPr>
        <w:t>t</w:t>
      </w:r>
      <w:r>
        <w:rPr>
          <w:color w:val="202024"/>
          <w:w w:val="122"/>
          <w:sz w:val="21"/>
          <w:szCs w:val="21"/>
        </w:rPr>
        <w:t>a</w:t>
      </w:r>
      <w:proofErr w:type="spellEnd"/>
    </w:p>
    <w:p w14:paraId="26596A79" w14:textId="77777777" w:rsidR="00DE4A7D" w:rsidRDefault="00DE4A7D" w:rsidP="00DE4A7D">
      <w:pPr>
        <w:spacing w:before="9" w:line="200" w:lineRule="exact"/>
      </w:pPr>
    </w:p>
    <w:p w14:paraId="4F565ACE" w14:textId="10864FAB" w:rsidR="00DE4A7D" w:rsidRDefault="00DE4A7D" w:rsidP="00DE4A7D">
      <w:pPr>
        <w:ind w:left="2046"/>
        <w:rPr>
          <w:sz w:val="21"/>
          <w:szCs w:val="21"/>
        </w:rPr>
      </w:pPr>
      <w:r>
        <w:rPr>
          <w:noProof/>
        </w:rPr>
        <mc:AlternateContent>
          <mc:Choice Requires="wpg">
            <w:drawing>
              <wp:anchor distT="0" distB="0" distL="114300" distR="114300" simplePos="0" relativeHeight="251716608" behindDoc="1" locked="0" layoutInCell="1" allowOverlap="1" wp14:anchorId="04B4A704" wp14:editId="085A6FF9">
                <wp:simplePos x="0" y="0"/>
                <wp:positionH relativeFrom="page">
                  <wp:posOffset>1221105</wp:posOffset>
                </wp:positionH>
                <wp:positionV relativeFrom="paragraph">
                  <wp:posOffset>-4445</wp:posOffset>
                </wp:positionV>
                <wp:extent cx="295275" cy="161925"/>
                <wp:effectExtent l="11430" t="5080" r="7620" b="13970"/>
                <wp:wrapNone/>
                <wp:docPr id="65"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275" cy="161925"/>
                          <a:chOff x="1923" y="-7"/>
                          <a:chExt cx="465" cy="255"/>
                        </a:xfrm>
                      </wpg:grpSpPr>
                      <wps:wsp>
                        <wps:cNvPr id="66" name="Freeform 107"/>
                        <wps:cNvSpPr>
                          <a:spLocks/>
                        </wps:cNvSpPr>
                        <wps:spPr bwMode="auto">
                          <a:xfrm>
                            <a:off x="1923" y="-7"/>
                            <a:ext cx="465" cy="255"/>
                          </a:xfrm>
                          <a:custGeom>
                            <a:avLst/>
                            <a:gdLst>
                              <a:gd name="T0" fmla="+- 0 1923 1923"/>
                              <a:gd name="T1" fmla="*/ T0 w 465"/>
                              <a:gd name="T2" fmla="+- 0 113 -7"/>
                              <a:gd name="T3" fmla="*/ 113 h 255"/>
                              <a:gd name="T4" fmla="+- 0 1926 1923"/>
                              <a:gd name="T5" fmla="*/ T4 w 465"/>
                              <a:gd name="T6" fmla="+- 0 96 -7"/>
                              <a:gd name="T7" fmla="*/ 96 h 255"/>
                              <a:gd name="T8" fmla="+- 0 1930 1923"/>
                              <a:gd name="T9" fmla="*/ T8 w 465"/>
                              <a:gd name="T10" fmla="+- 0 80 -7"/>
                              <a:gd name="T11" fmla="*/ 80 h 255"/>
                              <a:gd name="T12" fmla="+- 0 1936 1923"/>
                              <a:gd name="T13" fmla="*/ T12 w 465"/>
                              <a:gd name="T14" fmla="+- 0 64 -7"/>
                              <a:gd name="T15" fmla="*/ 64 h 255"/>
                              <a:gd name="T16" fmla="+- 0 1945 1923"/>
                              <a:gd name="T17" fmla="*/ T16 w 465"/>
                              <a:gd name="T18" fmla="+- 0 50 -7"/>
                              <a:gd name="T19" fmla="*/ 50 h 255"/>
                              <a:gd name="T20" fmla="+- 0 1955 1923"/>
                              <a:gd name="T21" fmla="*/ T20 w 465"/>
                              <a:gd name="T22" fmla="+- 0 37 -7"/>
                              <a:gd name="T23" fmla="*/ 37 h 255"/>
                              <a:gd name="T24" fmla="+- 0 1966 1923"/>
                              <a:gd name="T25" fmla="*/ T24 w 465"/>
                              <a:gd name="T26" fmla="+- 0 25 -7"/>
                              <a:gd name="T27" fmla="*/ 25 h 255"/>
                              <a:gd name="T28" fmla="+- 0 1980 1923"/>
                              <a:gd name="T29" fmla="*/ T28 w 465"/>
                              <a:gd name="T30" fmla="+- 0 15 -7"/>
                              <a:gd name="T31" fmla="*/ 15 h 255"/>
                              <a:gd name="T32" fmla="+- 0 1994 1923"/>
                              <a:gd name="T33" fmla="*/ T32 w 465"/>
                              <a:gd name="T34" fmla="+- 0 6 -7"/>
                              <a:gd name="T35" fmla="*/ 6 h 255"/>
                              <a:gd name="T36" fmla="+- 0 2010 1923"/>
                              <a:gd name="T37" fmla="*/ T36 w 465"/>
                              <a:gd name="T38" fmla="+- 0 0 -7"/>
                              <a:gd name="T39" fmla="*/ 0 h 255"/>
                              <a:gd name="T40" fmla="+- 0 2026 1923"/>
                              <a:gd name="T41" fmla="*/ T40 w 465"/>
                              <a:gd name="T42" fmla="+- 0 -4 -7"/>
                              <a:gd name="T43" fmla="*/ -4 h 255"/>
                              <a:gd name="T44" fmla="+- 0 2042 1923"/>
                              <a:gd name="T45" fmla="*/ T44 w 465"/>
                              <a:gd name="T46" fmla="+- 0 -7 -7"/>
                              <a:gd name="T47" fmla="*/ -7 h 255"/>
                              <a:gd name="T48" fmla="+- 0 2261 1923"/>
                              <a:gd name="T49" fmla="*/ T48 w 465"/>
                              <a:gd name="T50" fmla="+- 0 -7 -7"/>
                              <a:gd name="T51" fmla="*/ -7 h 255"/>
                              <a:gd name="T52" fmla="+- 0 2277 1923"/>
                              <a:gd name="T53" fmla="*/ T52 w 465"/>
                              <a:gd name="T54" fmla="+- 0 -6 -7"/>
                              <a:gd name="T55" fmla="*/ -6 h 255"/>
                              <a:gd name="T56" fmla="+- 0 2294 1923"/>
                              <a:gd name="T57" fmla="*/ T56 w 465"/>
                              <a:gd name="T58" fmla="+- 0 -2 -7"/>
                              <a:gd name="T59" fmla="*/ -2 h 255"/>
                              <a:gd name="T60" fmla="+- 0 2310 1923"/>
                              <a:gd name="T61" fmla="*/ T60 w 465"/>
                              <a:gd name="T62" fmla="+- 0 3 -7"/>
                              <a:gd name="T63" fmla="*/ 3 h 255"/>
                              <a:gd name="T64" fmla="+- 0 2325 1923"/>
                              <a:gd name="T65" fmla="*/ T64 w 465"/>
                              <a:gd name="T66" fmla="+- 0 10 -7"/>
                              <a:gd name="T67" fmla="*/ 10 h 255"/>
                              <a:gd name="T68" fmla="+- 0 2339 1923"/>
                              <a:gd name="T69" fmla="*/ T68 w 465"/>
                              <a:gd name="T70" fmla="+- 0 20 -7"/>
                              <a:gd name="T71" fmla="*/ 20 h 255"/>
                              <a:gd name="T72" fmla="+- 0 2351 1923"/>
                              <a:gd name="T73" fmla="*/ T72 w 465"/>
                              <a:gd name="T74" fmla="+- 0 31 -7"/>
                              <a:gd name="T75" fmla="*/ 31 h 255"/>
                              <a:gd name="T76" fmla="+- 0 2362 1923"/>
                              <a:gd name="T77" fmla="*/ T76 w 465"/>
                              <a:gd name="T78" fmla="+- 0 43 -7"/>
                              <a:gd name="T79" fmla="*/ 43 h 255"/>
                              <a:gd name="T80" fmla="+- 0 2371 1923"/>
                              <a:gd name="T81" fmla="*/ T80 w 465"/>
                              <a:gd name="T82" fmla="+- 0 57 -7"/>
                              <a:gd name="T83" fmla="*/ 57 h 255"/>
                              <a:gd name="T84" fmla="+- 0 2379 1923"/>
                              <a:gd name="T85" fmla="*/ T84 w 465"/>
                              <a:gd name="T86" fmla="+- 0 72 -7"/>
                              <a:gd name="T87" fmla="*/ 72 h 255"/>
                              <a:gd name="T88" fmla="+- 0 2384 1923"/>
                              <a:gd name="T89" fmla="*/ T88 w 465"/>
                              <a:gd name="T90" fmla="+- 0 88 -7"/>
                              <a:gd name="T91" fmla="*/ 88 h 255"/>
                              <a:gd name="T92" fmla="+- 0 2388 1923"/>
                              <a:gd name="T93" fmla="*/ T92 w 465"/>
                              <a:gd name="T94" fmla="+- 0 104 -7"/>
                              <a:gd name="T95" fmla="*/ 104 h 255"/>
                              <a:gd name="T96" fmla="+- 0 2388 1923"/>
                              <a:gd name="T97" fmla="*/ T96 w 465"/>
                              <a:gd name="T98" fmla="+- 0 121 -7"/>
                              <a:gd name="T99" fmla="*/ 121 h 255"/>
                              <a:gd name="T100" fmla="+- 0 2388 1923"/>
                              <a:gd name="T101" fmla="*/ T100 w 465"/>
                              <a:gd name="T102" fmla="+- 0 138 -7"/>
                              <a:gd name="T103" fmla="*/ 138 h 255"/>
                              <a:gd name="T104" fmla="+- 0 2384 1923"/>
                              <a:gd name="T105" fmla="*/ T104 w 465"/>
                              <a:gd name="T106" fmla="+- 0 154 -7"/>
                              <a:gd name="T107" fmla="*/ 154 h 255"/>
                              <a:gd name="T108" fmla="+- 0 2379 1923"/>
                              <a:gd name="T109" fmla="*/ T108 w 465"/>
                              <a:gd name="T110" fmla="+- 0 170 -7"/>
                              <a:gd name="T111" fmla="*/ 170 h 255"/>
                              <a:gd name="T112" fmla="+- 0 2371 1923"/>
                              <a:gd name="T113" fmla="*/ T112 w 465"/>
                              <a:gd name="T114" fmla="+- 0 185 -7"/>
                              <a:gd name="T115" fmla="*/ 185 h 255"/>
                              <a:gd name="T116" fmla="+- 0 2362 1923"/>
                              <a:gd name="T117" fmla="*/ T116 w 465"/>
                              <a:gd name="T118" fmla="+- 0 199 -7"/>
                              <a:gd name="T119" fmla="*/ 199 h 255"/>
                              <a:gd name="T120" fmla="+- 0 2351 1923"/>
                              <a:gd name="T121" fmla="*/ T120 w 465"/>
                              <a:gd name="T122" fmla="+- 0 211 -7"/>
                              <a:gd name="T123" fmla="*/ 211 h 255"/>
                              <a:gd name="T124" fmla="+- 0 2339 1923"/>
                              <a:gd name="T125" fmla="*/ T124 w 465"/>
                              <a:gd name="T126" fmla="+- 0 222 -7"/>
                              <a:gd name="T127" fmla="*/ 222 h 255"/>
                              <a:gd name="T128" fmla="+- 0 2325 1923"/>
                              <a:gd name="T129" fmla="*/ T128 w 465"/>
                              <a:gd name="T130" fmla="+- 0 232 -7"/>
                              <a:gd name="T131" fmla="*/ 232 h 255"/>
                              <a:gd name="T132" fmla="+- 0 2310 1923"/>
                              <a:gd name="T133" fmla="*/ T132 w 465"/>
                              <a:gd name="T134" fmla="+- 0 239 -7"/>
                              <a:gd name="T135" fmla="*/ 239 h 255"/>
                              <a:gd name="T136" fmla="+- 0 2294 1923"/>
                              <a:gd name="T137" fmla="*/ T136 w 465"/>
                              <a:gd name="T138" fmla="+- 0 244 -7"/>
                              <a:gd name="T139" fmla="*/ 244 h 255"/>
                              <a:gd name="T140" fmla="+- 0 2277 1923"/>
                              <a:gd name="T141" fmla="*/ T140 w 465"/>
                              <a:gd name="T142" fmla="+- 0 248 -7"/>
                              <a:gd name="T143" fmla="*/ 248 h 255"/>
                              <a:gd name="T144" fmla="+- 0 2261 1923"/>
                              <a:gd name="T145" fmla="*/ T144 w 465"/>
                              <a:gd name="T146" fmla="+- 0 249 -7"/>
                              <a:gd name="T147" fmla="*/ 249 h 255"/>
                              <a:gd name="T148" fmla="+- 0 2042 1923"/>
                              <a:gd name="T149" fmla="*/ T148 w 465"/>
                              <a:gd name="T150" fmla="+- 0 249 -7"/>
                              <a:gd name="T151" fmla="*/ 249 h 255"/>
                              <a:gd name="T152" fmla="+- 0 2026 1923"/>
                              <a:gd name="T153" fmla="*/ T152 w 465"/>
                              <a:gd name="T154" fmla="+- 0 246 -7"/>
                              <a:gd name="T155" fmla="*/ 246 h 255"/>
                              <a:gd name="T156" fmla="+- 0 2010 1923"/>
                              <a:gd name="T157" fmla="*/ T156 w 465"/>
                              <a:gd name="T158" fmla="+- 0 242 -7"/>
                              <a:gd name="T159" fmla="*/ 242 h 255"/>
                              <a:gd name="T160" fmla="+- 0 1994 1923"/>
                              <a:gd name="T161" fmla="*/ T160 w 465"/>
                              <a:gd name="T162" fmla="+- 0 236 -7"/>
                              <a:gd name="T163" fmla="*/ 236 h 255"/>
                              <a:gd name="T164" fmla="+- 0 1980 1923"/>
                              <a:gd name="T165" fmla="*/ T164 w 465"/>
                              <a:gd name="T166" fmla="+- 0 227 -7"/>
                              <a:gd name="T167" fmla="*/ 227 h 255"/>
                              <a:gd name="T168" fmla="+- 0 1966 1923"/>
                              <a:gd name="T169" fmla="*/ T168 w 465"/>
                              <a:gd name="T170" fmla="+- 0 217 -7"/>
                              <a:gd name="T171" fmla="*/ 217 h 255"/>
                              <a:gd name="T172" fmla="+- 0 1955 1923"/>
                              <a:gd name="T173" fmla="*/ T172 w 465"/>
                              <a:gd name="T174" fmla="+- 0 205 -7"/>
                              <a:gd name="T175" fmla="*/ 205 h 255"/>
                              <a:gd name="T176" fmla="+- 0 1945 1923"/>
                              <a:gd name="T177" fmla="*/ T176 w 465"/>
                              <a:gd name="T178" fmla="+- 0 192 -7"/>
                              <a:gd name="T179" fmla="*/ 192 h 255"/>
                              <a:gd name="T180" fmla="+- 0 1936 1923"/>
                              <a:gd name="T181" fmla="*/ T180 w 465"/>
                              <a:gd name="T182" fmla="+- 0 178 -7"/>
                              <a:gd name="T183" fmla="*/ 178 h 255"/>
                              <a:gd name="T184" fmla="+- 0 1930 1923"/>
                              <a:gd name="T185" fmla="*/ T184 w 465"/>
                              <a:gd name="T186" fmla="+- 0 162 -7"/>
                              <a:gd name="T187" fmla="*/ 162 h 255"/>
                              <a:gd name="T188" fmla="+- 0 1926 1923"/>
                              <a:gd name="T189" fmla="*/ T188 w 465"/>
                              <a:gd name="T190" fmla="+- 0 146 -7"/>
                              <a:gd name="T191" fmla="*/ 146 h 255"/>
                              <a:gd name="T192" fmla="+- 0 1923 1923"/>
                              <a:gd name="T193" fmla="*/ T192 w 465"/>
                              <a:gd name="T194" fmla="+- 0 129 -7"/>
                              <a:gd name="T195" fmla="*/ 129 h 2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465" h="255">
                                <a:moveTo>
                                  <a:pt x="0" y="128"/>
                                </a:moveTo>
                                <a:lnTo>
                                  <a:pt x="0" y="120"/>
                                </a:lnTo>
                                <a:lnTo>
                                  <a:pt x="1" y="111"/>
                                </a:lnTo>
                                <a:lnTo>
                                  <a:pt x="3" y="103"/>
                                </a:lnTo>
                                <a:lnTo>
                                  <a:pt x="4" y="95"/>
                                </a:lnTo>
                                <a:lnTo>
                                  <a:pt x="7" y="87"/>
                                </a:lnTo>
                                <a:lnTo>
                                  <a:pt x="10" y="79"/>
                                </a:lnTo>
                                <a:lnTo>
                                  <a:pt x="13" y="71"/>
                                </a:lnTo>
                                <a:lnTo>
                                  <a:pt x="17" y="64"/>
                                </a:lnTo>
                                <a:lnTo>
                                  <a:pt x="22" y="57"/>
                                </a:lnTo>
                                <a:lnTo>
                                  <a:pt x="26" y="50"/>
                                </a:lnTo>
                                <a:lnTo>
                                  <a:pt x="32" y="44"/>
                                </a:lnTo>
                                <a:lnTo>
                                  <a:pt x="37" y="38"/>
                                </a:lnTo>
                                <a:lnTo>
                                  <a:pt x="43" y="32"/>
                                </a:lnTo>
                                <a:lnTo>
                                  <a:pt x="50" y="27"/>
                                </a:lnTo>
                                <a:lnTo>
                                  <a:pt x="57" y="22"/>
                                </a:lnTo>
                                <a:lnTo>
                                  <a:pt x="64" y="17"/>
                                </a:lnTo>
                                <a:lnTo>
                                  <a:pt x="71" y="13"/>
                                </a:lnTo>
                                <a:lnTo>
                                  <a:pt x="79" y="10"/>
                                </a:lnTo>
                                <a:lnTo>
                                  <a:pt x="87" y="7"/>
                                </a:lnTo>
                                <a:lnTo>
                                  <a:pt x="95" y="5"/>
                                </a:lnTo>
                                <a:lnTo>
                                  <a:pt x="103" y="3"/>
                                </a:lnTo>
                                <a:lnTo>
                                  <a:pt x="111" y="1"/>
                                </a:lnTo>
                                <a:lnTo>
                                  <a:pt x="119" y="0"/>
                                </a:lnTo>
                                <a:lnTo>
                                  <a:pt x="128" y="0"/>
                                </a:lnTo>
                                <a:lnTo>
                                  <a:pt x="338" y="0"/>
                                </a:lnTo>
                                <a:lnTo>
                                  <a:pt x="346" y="0"/>
                                </a:lnTo>
                                <a:lnTo>
                                  <a:pt x="354" y="1"/>
                                </a:lnTo>
                                <a:lnTo>
                                  <a:pt x="363" y="3"/>
                                </a:lnTo>
                                <a:lnTo>
                                  <a:pt x="371" y="5"/>
                                </a:lnTo>
                                <a:lnTo>
                                  <a:pt x="379" y="7"/>
                                </a:lnTo>
                                <a:lnTo>
                                  <a:pt x="387" y="10"/>
                                </a:lnTo>
                                <a:lnTo>
                                  <a:pt x="394" y="13"/>
                                </a:lnTo>
                                <a:lnTo>
                                  <a:pt x="402" y="17"/>
                                </a:lnTo>
                                <a:lnTo>
                                  <a:pt x="409" y="22"/>
                                </a:lnTo>
                                <a:lnTo>
                                  <a:pt x="416" y="27"/>
                                </a:lnTo>
                                <a:lnTo>
                                  <a:pt x="422" y="32"/>
                                </a:lnTo>
                                <a:lnTo>
                                  <a:pt x="428" y="38"/>
                                </a:lnTo>
                                <a:lnTo>
                                  <a:pt x="434" y="44"/>
                                </a:lnTo>
                                <a:lnTo>
                                  <a:pt x="439" y="50"/>
                                </a:lnTo>
                                <a:lnTo>
                                  <a:pt x="444" y="57"/>
                                </a:lnTo>
                                <a:lnTo>
                                  <a:pt x="448" y="64"/>
                                </a:lnTo>
                                <a:lnTo>
                                  <a:pt x="452" y="71"/>
                                </a:lnTo>
                                <a:lnTo>
                                  <a:pt x="456" y="79"/>
                                </a:lnTo>
                                <a:lnTo>
                                  <a:pt x="459" y="87"/>
                                </a:lnTo>
                                <a:lnTo>
                                  <a:pt x="461" y="95"/>
                                </a:lnTo>
                                <a:lnTo>
                                  <a:pt x="463" y="103"/>
                                </a:lnTo>
                                <a:lnTo>
                                  <a:pt x="465" y="111"/>
                                </a:lnTo>
                                <a:lnTo>
                                  <a:pt x="465" y="120"/>
                                </a:lnTo>
                                <a:lnTo>
                                  <a:pt x="465" y="128"/>
                                </a:lnTo>
                                <a:lnTo>
                                  <a:pt x="465" y="136"/>
                                </a:lnTo>
                                <a:lnTo>
                                  <a:pt x="465" y="145"/>
                                </a:lnTo>
                                <a:lnTo>
                                  <a:pt x="463" y="153"/>
                                </a:lnTo>
                                <a:lnTo>
                                  <a:pt x="461" y="161"/>
                                </a:lnTo>
                                <a:lnTo>
                                  <a:pt x="459" y="169"/>
                                </a:lnTo>
                                <a:lnTo>
                                  <a:pt x="456" y="177"/>
                                </a:lnTo>
                                <a:lnTo>
                                  <a:pt x="452" y="185"/>
                                </a:lnTo>
                                <a:lnTo>
                                  <a:pt x="448" y="192"/>
                                </a:lnTo>
                                <a:lnTo>
                                  <a:pt x="444" y="199"/>
                                </a:lnTo>
                                <a:lnTo>
                                  <a:pt x="439" y="206"/>
                                </a:lnTo>
                                <a:lnTo>
                                  <a:pt x="434" y="212"/>
                                </a:lnTo>
                                <a:lnTo>
                                  <a:pt x="428" y="218"/>
                                </a:lnTo>
                                <a:lnTo>
                                  <a:pt x="422" y="224"/>
                                </a:lnTo>
                                <a:lnTo>
                                  <a:pt x="416" y="229"/>
                                </a:lnTo>
                                <a:lnTo>
                                  <a:pt x="409" y="234"/>
                                </a:lnTo>
                                <a:lnTo>
                                  <a:pt x="402" y="239"/>
                                </a:lnTo>
                                <a:lnTo>
                                  <a:pt x="394" y="243"/>
                                </a:lnTo>
                                <a:lnTo>
                                  <a:pt x="387" y="246"/>
                                </a:lnTo>
                                <a:lnTo>
                                  <a:pt x="379" y="249"/>
                                </a:lnTo>
                                <a:lnTo>
                                  <a:pt x="371" y="251"/>
                                </a:lnTo>
                                <a:lnTo>
                                  <a:pt x="363" y="253"/>
                                </a:lnTo>
                                <a:lnTo>
                                  <a:pt x="354" y="255"/>
                                </a:lnTo>
                                <a:lnTo>
                                  <a:pt x="346" y="256"/>
                                </a:lnTo>
                                <a:lnTo>
                                  <a:pt x="338" y="256"/>
                                </a:lnTo>
                                <a:lnTo>
                                  <a:pt x="128" y="256"/>
                                </a:lnTo>
                                <a:lnTo>
                                  <a:pt x="119" y="256"/>
                                </a:lnTo>
                                <a:lnTo>
                                  <a:pt x="111" y="255"/>
                                </a:lnTo>
                                <a:lnTo>
                                  <a:pt x="103" y="253"/>
                                </a:lnTo>
                                <a:lnTo>
                                  <a:pt x="95" y="251"/>
                                </a:lnTo>
                                <a:lnTo>
                                  <a:pt x="87" y="249"/>
                                </a:lnTo>
                                <a:lnTo>
                                  <a:pt x="79" y="246"/>
                                </a:lnTo>
                                <a:lnTo>
                                  <a:pt x="71" y="243"/>
                                </a:lnTo>
                                <a:lnTo>
                                  <a:pt x="64" y="239"/>
                                </a:lnTo>
                                <a:lnTo>
                                  <a:pt x="57" y="234"/>
                                </a:lnTo>
                                <a:lnTo>
                                  <a:pt x="50" y="229"/>
                                </a:lnTo>
                                <a:lnTo>
                                  <a:pt x="43" y="224"/>
                                </a:lnTo>
                                <a:lnTo>
                                  <a:pt x="37" y="218"/>
                                </a:lnTo>
                                <a:lnTo>
                                  <a:pt x="32" y="212"/>
                                </a:lnTo>
                                <a:lnTo>
                                  <a:pt x="26" y="206"/>
                                </a:lnTo>
                                <a:lnTo>
                                  <a:pt x="22" y="199"/>
                                </a:lnTo>
                                <a:lnTo>
                                  <a:pt x="17" y="192"/>
                                </a:lnTo>
                                <a:lnTo>
                                  <a:pt x="13" y="185"/>
                                </a:lnTo>
                                <a:lnTo>
                                  <a:pt x="10" y="177"/>
                                </a:lnTo>
                                <a:lnTo>
                                  <a:pt x="7" y="169"/>
                                </a:lnTo>
                                <a:lnTo>
                                  <a:pt x="4" y="161"/>
                                </a:lnTo>
                                <a:lnTo>
                                  <a:pt x="3" y="153"/>
                                </a:lnTo>
                                <a:lnTo>
                                  <a:pt x="1" y="145"/>
                                </a:lnTo>
                                <a:lnTo>
                                  <a:pt x="0" y="136"/>
                                </a:lnTo>
                                <a:lnTo>
                                  <a:pt x="0" y="128"/>
                                </a:lnTo>
                                <a:close/>
                              </a:path>
                            </a:pathLst>
                          </a:custGeom>
                          <a:noFill/>
                          <a:ln w="9529">
                            <a:solidFill>
                              <a:srgbClr val="99A0A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A2473E" id="Group 65" o:spid="_x0000_s1026" style="position:absolute;margin-left:96.15pt;margin-top:-.35pt;width:23.25pt;height:12.75pt;z-index:-251599872;mso-position-horizontal-relative:page" coordorigin="1923,-7" coordsize="465,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">
                <v:shape id="Freeform 107" o:spid="_x0000_s1027" style="position:absolute;left:1923;top:-7;width:465;height:255;visibility:visible;mso-wrap-style:square;v-text-anchor:top" coordsize="465,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" path="m,128r,-8l1,111r2,-8l4,95,7,87r3,-8l13,71r4,-7l22,57r4,-7l32,44r5,-6l43,32r7,-5l57,22r7,-5l71,13r8,-3l87,7,95,5r8,-2l111,1,119,r9,l338,r8,l354,1r9,2l371,5r8,2l387,10r7,3l402,17r7,5l416,27r6,5l428,38r6,6l439,50r5,7l448,64r4,7l456,79r3,8l461,95r2,8l465,111r,9l465,128r,8l465,145r-2,8l461,161r-2,8l456,177r-4,8l448,192r-4,7l439,206r-5,6l428,218r-6,6l416,229r-7,5l402,239r-8,4l387,246r-8,3l371,251r-8,2l354,255r-8,1l338,256r-210,l119,256r-8,-1l103,253r-8,-2l87,249r-8,-3l71,243r-7,-4l57,234r-7,-5l43,224r-6,-6l32,212r-6,-6l22,199r-5,-7l13,185r-3,-8l7,169,4,161,3,153,1,145,,136r,-8xe" filled="f" strokecolor="#99a0a6" strokeweight=".26469mm">
                  <v:path arrowok="t" o:connecttype="custom" o:connectlocs="0,113;3,96;7,80;13,64;22,50;32,37;43,25;57,15;71,6;87,0;103,-4;119,-7;338,-7;354,-6;371,-2;387,3;402,10;416,20;428,31;439,43;448,57;456,72;461,88;465,104;465,121;465,138;461,154;456,170;448,185;439,199;428,211;416,222;402,232;387,239;371,244;354,248;338,249;119,249;103,246;87,242;71,236;57,227;43,217;32,205;22,192;13,178;7,162;3,146;0,129" o:connectangles="0,0,0,0,0,0,0,0,0,0,0,0,0,0,0,0,0,0,0,0,0,0,0,0,0,0,0,0,0,0,0,0,0,0,0,0,0,0,0,0,0,0,0,0,0,0,0,0,0"/>
                </v:shape>
                <w10:wrap anchorx="page"/>
              </v:group>
            </w:pict>
          </mc:Fallback>
        </mc:AlternateContent>
      </w:r>
      <w:r>
        <w:rPr>
          <w:color w:val="202024"/>
          <w:sz w:val="21"/>
          <w:szCs w:val="21"/>
        </w:rPr>
        <w:t>8</w:t>
      </w:r>
      <w:r>
        <w:rPr>
          <w:color w:val="202024"/>
          <w:spacing w:val="19"/>
          <w:sz w:val="21"/>
          <w:szCs w:val="21"/>
        </w:rPr>
        <w:t xml:space="preserve"> </w:t>
      </w:r>
      <w:proofErr w:type="spellStart"/>
      <w:r>
        <w:rPr>
          <w:color w:val="202024"/>
          <w:spacing w:val="3"/>
          <w:sz w:val="21"/>
          <w:szCs w:val="21"/>
        </w:rPr>
        <w:t>jut</w:t>
      </w:r>
      <w:r>
        <w:rPr>
          <w:color w:val="202024"/>
          <w:sz w:val="21"/>
          <w:szCs w:val="21"/>
        </w:rPr>
        <w:t>a</w:t>
      </w:r>
      <w:proofErr w:type="spellEnd"/>
      <w:r>
        <w:rPr>
          <w:color w:val="202024"/>
          <w:spacing w:val="39"/>
          <w:sz w:val="21"/>
          <w:szCs w:val="21"/>
        </w:rPr>
        <w:t xml:space="preserve"> </w:t>
      </w:r>
      <w:r>
        <w:rPr>
          <w:color w:val="202024"/>
          <w:w w:val="131"/>
          <w:sz w:val="21"/>
          <w:szCs w:val="21"/>
        </w:rPr>
        <w:t>–</w:t>
      </w:r>
      <w:r>
        <w:rPr>
          <w:color w:val="202024"/>
          <w:spacing w:val="-10"/>
          <w:w w:val="131"/>
          <w:sz w:val="21"/>
          <w:szCs w:val="21"/>
        </w:rPr>
        <w:t xml:space="preserve"> </w:t>
      </w:r>
      <w:r>
        <w:rPr>
          <w:color w:val="202024"/>
          <w:spacing w:val="3"/>
          <w:sz w:val="21"/>
          <w:szCs w:val="21"/>
        </w:rPr>
        <w:t>1</w:t>
      </w:r>
      <w:r>
        <w:rPr>
          <w:color w:val="202024"/>
          <w:sz w:val="21"/>
          <w:szCs w:val="21"/>
        </w:rPr>
        <w:t>0</w:t>
      </w:r>
      <w:r>
        <w:rPr>
          <w:color w:val="202024"/>
          <w:spacing w:val="31"/>
          <w:sz w:val="21"/>
          <w:szCs w:val="21"/>
        </w:rPr>
        <w:t xml:space="preserve"> </w:t>
      </w:r>
      <w:proofErr w:type="spellStart"/>
      <w:r>
        <w:rPr>
          <w:color w:val="202024"/>
          <w:spacing w:val="3"/>
          <w:w w:val="86"/>
          <w:sz w:val="21"/>
          <w:szCs w:val="21"/>
        </w:rPr>
        <w:t>j</w:t>
      </w:r>
      <w:r>
        <w:rPr>
          <w:color w:val="202024"/>
          <w:spacing w:val="3"/>
          <w:w w:val="110"/>
          <w:sz w:val="21"/>
          <w:szCs w:val="21"/>
        </w:rPr>
        <w:t>u</w:t>
      </w:r>
      <w:r>
        <w:rPr>
          <w:color w:val="202024"/>
          <w:spacing w:val="3"/>
          <w:w w:val="117"/>
          <w:sz w:val="21"/>
          <w:szCs w:val="21"/>
        </w:rPr>
        <w:t>t</w:t>
      </w:r>
      <w:r>
        <w:rPr>
          <w:color w:val="202024"/>
          <w:w w:val="122"/>
          <w:sz w:val="21"/>
          <w:szCs w:val="21"/>
        </w:rPr>
        <w:t>a</w:t>
      </w:r>
      <w:proofErr w:type="spellEnd"/>
    </w:p>
    <w:p w14:paraId="3EE6692D" w14:textId="77777777" w:rsidR="00DE4A7D" w:rsidRDefault="00DE4A7D" w:rsidP="00DE4A7D">
      <w:pPr>
        <w:spacing w:before="9" w:line="200" w:lineRule="exact"/>
      </w:pPr>
    </w:p>
    <w:p w14:paraId="285DC31C" w14:textId="4EAEC529" w:rsidR="00DE4A7D" w:rsidRDefault="00DE4A7D" w:rsidP="00DE4A7D">
      <w:pPr>
        <w:spacing w:line="240" w:lineRule="exact"/>
        <w:ind w:left="2046"/>
        <w:rPr>
          <w:sz w:val="21"/>
          <w:szCs w:val="21"/>
        </w:rPr>
      </w:pPr>
      <w:r>
        <w:rPr>
          <w:noProof/>
        </w:rPr>
        <mc:AlternateContent>
          <mc:Choice Requires="wpg">
            <w:drawing>
              <wp:anchor distT="0" distB="0" distL="114300" distR="114300" simplePos="0" relativeHeight="251717632" behindDoc="1" locked="0" layoutInCell="1" allowOverlap="1" wp14:anchorId="2177F3E3" wp14:editId="4691491D">
                <wp:simplePos x="0" y="0"/>
                <wp:positionH relativeFrom="page">
                  <wp:posOffset>1221105</wp:posOffset>
                </wp:positionH>
                <wp:positionV relativeFrom="paragraph">
                  <wp:posOffset>-4445</wp:posOffset>
                </wp:positionV>
                <wp:extent cx="295275" cy="161925"/>
                <wp:effectExtent l="11430" t="5080" r="7620" b="13970"/>
                <wp:wrapNone/>
                <wp:docPr id="63"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275" cy="161925"/>
                          <a:chOff x="1923" y="-7"/>
                          <a:chExt cx="465" cy="255"/>
                        </a:xfrm>
                      </wpg:grpSpPr>
                      <wps:wsp>
                        <wps:cNvPr id="64" name="Freeform 109"/>
                        <wps:cNvSpPr>
                          <a:spLocks/>
                        </wps:cNvSpPr>
                        <wps:spPr bwMode="auto">
                          <a:xfrm>
                            <a:off x="1923" y="-7"/>
                            <a:ext cx="465" cy="255"/>
                          </a:xfrm>
                          <a:custGeom>
                            <a:avLst/>
                            <a:gdLst>
                              <a:gd name="T0" fmla="+- 0 1923 1923"/>
                              <a:gd name="T1" fmla="*/ T0 w 465"/>
                              <a:gd name="T2" fmla="+- 0 113 -7"/>
                              <a:gd name="T3" fmla="*/ 113 h 255"/>
                              <a:gd name="T4" fmla="+- 0 1926 1923"/>
                              <a:gd name="T5" fmla="*/ T4 w 465"/>
                              <a:gd name="T6" fmla="+- 0 96 -7"/>
                              <a:gd name="T7" fmla="*/ 96 h 255"/>
                              <a:gd name="T8" fmla="+- 0 1930 1923"/>
                              <a:gd name="T9" fmla="*/ T8 w 465"/>
                              <a:gd name="T10" fmla="+- 0 80 -7"/>
                              <a:gd name="T11" fmla="*/ 80 h 255"/>
                              <a:gd name="T12" fmla="+- 0 1936 1923"/>
                              <a:gd name="T13" fmla="*/ T12 w 465"/>
                              <a:gd name="T14" fmla="+- 0 64 -7"/>
                              <a:gd name="T15" fmla="*/ 64 h 255"/>
                              <a:gd name="T16" fmla="+- 0 1945 1923"/>
                              <a:gd name="T17" fmla="*/ T16 w 465"/>
                              <a:gd name="T18" fmla="+- 0 50 -7"/>
                              <a:gd name="T19" fmla="*/ 50 h 255"/>
                              <a:gd name="T20" fmla="+- 0 1955 1923"/>
                              <a:gd name="T21" fmla="*/ T20 w 465"/>
                              <a:gd name="T22" fmla="+- 0 37 -7"/>
                              <a:gd name="T23" fmla="*/ 37 h 255"/>
                              <a:gd name="T24" fmla="+- 0 1966 1923"/>
                              <a:gd name="T25" fmla="*/ T24 w 465"/>
                              <a:gd name="T26" fmla="+- 0 25 -7"/>
                              <a:gd name="T27" fmla="*/ 25 h 255"/>
                              <a:gd name="T28" fmla="+- 0 1980 1923"/>
                              <a:gd name="T29" fmla="*/ T28 w 465"/>
                              <a:gd name="T30" fmla="+- 0 15 -7"/>
                              <a:gd name="T31" fmla="*/ 15 h 255"/>
                              <a:gd name="T32" fmla="+- 0 1994 1923"/>
                              <a:gd name="T33" fmla="*/ T32 w 465"/>
                              <a:gd name="T34" fmla="+- 0 6 -7"/>
                              <a:gd name="T35" fmla="*/ 6 h 255"/>
                              <a:gd name="T36" fmla="+- 0 2010 1923"/>
                              <a:gd name="T37" fmla="*/ T36 w 465"/>
                              <a:gd name="T38" fmla="+- 0 0 -7"/>
                              <a:gd name="T39" fmla="*/ 0 h 255"/>
                              <a:gd name="T40" fmla="+- 0 2026 1923"/>
                              <a:gd name="T41" fmla="*/ T40 w 465"/>
                              <a:gd name="T42" fmla="+- 0 -4 -7"/>
                              <a:gd name="T43" fmla="*/ -4 h 255"/>
                              <a:gd name="T44" fmla="+- 0 2042 1923"/>
                              <a:gd name="T45" fmla="*/ T44 w 465"/>
                              <a:gd name="T46" fmla="+- 0 -7 -7"/>
                              <a:gd name="T47" fmla="*/ -7 h 255"/>
                              <a:gd name="T48" fmla="+- 0 2261 1923"/>
                              <a:gd name="T49" fmla="*/ T48 w 465"/>
                              <a:gd name="T50" fmla="+- 0 -7 -7"/>
                              <a:gd name="T51" fmla="*/ -7 h 255"/>
                              <a:gd name="T52" fmla="+- 0 2277 1923"/>
                              <a:gd name="T53" fmla="*/ T52 w 465"/>
                              <a:gd name="T54" fmla="+- 0 -6 -7"/>
                              <a:gd name="T55" fmla="*/ -6 h 255"/>
                              <a:gd name="T56" fmla="+- 0 2294 1923"/>
                              <a:gd name="T57" fmla="*/ T56 w 465"/>
                              <a:gd name="T58" fmla="+- 0 -2 -7"/>
                              <a:gd name="T59" fmla="*/ -2 h 255"/>
                              <a:gd name="T60" fmla="+- 0 2310 1923"/>
                              <a:gd name="T61" fmla="*/ T60 w 465"/>
                              <a:gd name="T62" fmla="+- 0 3 -7"/>
                              <a:gd name="T63" fmla="*/ 3 h 255"/>
                              <a:gd name="T64" fmla="+- 0 2325 1923"/>
                              <a:gd name="T65" fmla="*/ T64 w 465"/>
                              <a:gd name="T66" fmla="+- 0 10 -7"/>
                              <a:gd name="T67" fmla="*/ 10 h 255"/>
                              <a:gd name="T68" fmla="+- 0 2339 1923"/>
                              <a:gd name="T69" fmla="*/ T68 w 465"/>
                              <a:gd name="T70" fmla="+- 0 20 -7"/>
                              <a:gd name="T71" fmla="*/ 20 h 255"/>
                              <a:gd name="T72" fmla="+- 0 2351 1923"/>
                              <a:gd name="T73" fmla="*/ T72 w 465"/>
                              <a:gd name="T74" fmla="+- 0 31 -7"/>
                              <a:gd name="T75" fmla="*/ 31 h 255"/>
                              <a:gd name="T76" fmla="+- 0 2362 1923"/>
                              <a:gd name="T77" fmla="*/ T76 w 465"/>
                              <a:gd name="T78" fmla="+- 0 43 -7"/>
                              <a:gd name="T79" fmla="*/ 43 h 255"/>
                              <a:gd name="T80" fmla="+- 0 2371 1923"/>
                              <a:gd name="T81" fmla="*/ T80 w 465"/>
                              <a:gd name="T82" fmla="+- 0 57 -7"/>
                              <a:gd name="T83" fmla="*/ 57 h 255"/>
                              <a:gd name="T84" fmla="+- 0 2379 1923"/>
                              <a:gd name="T85" fmla="*/ T84 w 465"/>
                              <a:gd name="T86" fmla="+- 0 72 -7"/>
                              <a:gd name="T87" fmla="*/ 72 h 255"/>
                              <a:gd name="T88" fmla="+- 0 2384 1923"/>
                              <a:gd name="T89" fmla="*/ T88 w 465"/>
                              <a:gd name="T90" fmla="+- 0 88 -7"/>
                              <a:gd name="T91" fmla="*/ 88 h 255"/>
                              <a:gd name="T92" fmla="+- 0 2388 1923"/>
                              <a:gd name="T93" fmla="*/ T92 w 465"/>
                              <a:gd name="T94" fmla="+- 0 104 -7"/>
                              <a:gd name="T95" fmla="*/ 104 h 255"/>
                              <a:gd name="T96" fmla="+- 0 2388 1923"/>
                              <a:gd name="T97" fmla="*/ T96 w 465"/>
                              <a:gd name="T98" fmla="+- 0 121 -7"/>
                              <a:gd name="T99" fmla="*/ 121 h 255"/>
                              <a:gd name="T100" fmla="+- 0 2388 1923"/>
                              <a:gd name="T101" fmla="*/ T100 w 465"/>
                              <a:gd name="T102" fmla="+- 0 138 -7"/>
                              <a:gd name="T103" fmla="*/ 138 h 255"/>
                              <a:gd name="T104" fmla="+- 0 2384 1923"/>
                              <a:gd name="T105" fmla="*/ T104 w 465"/>
                              <a:gd name="T106" fmla="+- 0 154 -7"/>
                              <a:gd name="T107" fmla="*/ 154 h 255"/>
                              <a:gd name="T108" fmla="+- 0 2379 1923"/>
                              <a:gd name="T109" fmla="*/ T108 w 465"/>
                              <a:gd name="T110" fmla="+- 0 170 -7"/>
                              <a:gd name="T111" fmla="*/ 170 h 255"/>
                              <a:gd name="T112" fmla="+- 0 2371 1923"/>
                              <a:gd name="T113" fmla="*/ T112 w 465"/>
                              <a:gd name="T114" fmla="+- 0 185 -7"/>
                              <a:gd name="T115" fmla="*/ 185 h 255"/>
                              <a:gd name="T116" fmla="+- 0 2362 1923"/>
                              <a:gd name="T117" fmla="*/ T116 w 465"/>
                              <a:gd name="T118" fmla="+- 0 199 -7"/>
                              <a:gd name="T119" fmla="*/ 199 h 255"/>
                              <a:gd name="T120" fmla="+- 0 2351 1923"/>
                              <a:gd name="T121" fmla="*/ T120 w 465"/>
                              <a:gd name="T122" fmla="+- 0 211 -7"/>
                              <a:gd name="T123" fmla="*/ 211 h 255"/>
                              <a:gd name="T124" fmla="+- 0 2339 1923"/>
                              <a:gd name="T125" fmla="*/ T124 w 465"/>
                              <a:gd name="T126" fmla="+- 0 222 -7"/>
                              <a:gd name="T127" fmla="*/ 222 h 255"/>
                              <a:gd name="T128" fmla="+- 0 2325 1923"/>
                              <a:gd name="T129" fmla="*/ T128 w 465"/>
                              <a:gd name="T130" fmla="+- 0 232 -7"/>
                              <a:gd name="T131" fmla="*/ 232 h 255"/>
                              <a:gd name="T132" fmla="+- 0 2310 1923"/>
                              <a:gd name="T133" fmla="*/ T132 w 465"/>
                              <a:gd name="T134" fmla="+- 0 239 -7"/>
                              <a:gd name="T135" fmla="*/ 239 h 255"/>
                              <a:gd name="T136" fmla="+- 0 2294 1923"/>
                              <a:gd name="T137" fmla="*/ T136 w 465"/>
                              <a:gd name="T138" fmla="+- 0 244 -7"/>
                              <a:gd name="T139" fmla="*/ 244 h 255"/>
                              <a:gd name="T140" fmla="+- 0 2277 1923"/>
                              <a:gd name="T141" fmla="*/ T140 w 465"/>
                              <a:gd name="T142" fmla="+- 0 248 -7"/>
                              <a:gd name="T143" fmla="*/ 248 h 255"/>
                              <a:gd name="T144" fmla="+- 0 2261 1923"/>
                              <a:gd name="T145" fmla="*/ T144 w 465"/>
                              <a:gd name="T146" fmla="+- 0 249 -7"/>
                              <a:gd name="T147" fmla="*/ 249 h 255"/>
                              <a:gd name="T148" fmla="+- 0 2042 1923"/>
                              <a:gd name="T149" fmla="*/ T148 w 465"/>
                              <a:gd name="T150" fmla="+- 0 249 -7"/>
                              <a:gd name="T151" fmla="*/ 249 h 255"/>
                              <a:gd name="T152" fmla="+- 0 2026 1923"/>
                              <a:gd name="T153" fmla="*/ T152 w 465"/>
                              <a:gd name="T154" fmla="+- 0 246 -7"/>
                              <a:gd name="T155" fmla="*/ 246 h 255"/>
                              <a:gd name="T156" fmla="+- 0 2010 1923"/>
                              <a:gd name="T157" fmla="*/ T156 w 465"/>
                              <a:gd name="T158" fmla="+- 0 242 -7"/>
                              <a:gd name="T159" fmla="*/ 242 h 255"/>
                              <a:gd name="T160" fmla="+- 0 1994 1923"/>
                              <a:gd name="T161" fmla="*/ T160 w 465"/>
                              <a:gd name="T162" fmla="+- 0 236 -7"/>
                              <a:gd name="T163" fmla="*/ 236 h 255"/>
                              <a:gd name="T164" fmla="+- 0 1980 1923"/>
                              <a:gd name="T165" fmla="*/ T164 w 465"/>
                              <a:gd name="T166" fmla="+- 0 227 -7"/>
                              <a:gd name="T167" fmla="*/ 227 h 255"/>
                              <a:gd name="T168" fmla="+- 0 1966 1923"/>
                              <a:gd name="T169" fmla="*/ T168 w 465"/>
                              <a:gd name="T170" fmla="+- 0 217 -7"/>
                              <a:gd name="T171" fmla="*/ 217 h 255"/>
                              <a:gd name="T172" fmla="+- 0 1955 1923"/>
                              <a:gd name="T173" fmla="*/ T172 w 465"/>
                              <a:gd name="T174" fmla="+- 0 205 -7"/>
                              <a:gd name="T175" fmla="*/ 205 h 255"/>
                              <a:gd name="T176" fmla="+- 0 1945 1923"/>
                              <a:gd name="T177" fmla="*/ T176 w 465"/>
                              <a:gd name="T178" fmla="+- 0 192 -7"/>
                              <a:gd name="T179" fmla="*/ 192 h 255"/>
                              <a:gd name="T180" fmla="+- 0 1936 1923"/>
                              <a:gd name="T181" fmla="*/ T180 w 465"/>
                              <a:gd name="T182" fmla="+- 0 178 -7"/>
                              <a:gd name="T183" fmla="*/ 178 h 255"/>
                              <a:gd name="T184" fmla="+- 0 1930 1923"/>
                              <a:gd name="T185" fmla="*/ T184 w 465"/>
                              <a:gd name="T186" fmla="+- 0 162 -7"/>
                              <a:gd name="T187" fmla="*/ 162 h 255"/>
                              <a:gd name="T188" fmla="+- 0 1926 1923"/>
                              <a:gd name="T189" fmla="*/ T188 w 465"/>
                              <a:gd name="T190" fmla="+- 0 146 -7"/>
                              <a:gd name="T191" fmla="*/ 146 h 255"/>
                              <a:gd name="T192" fmla="+- 0 1923 1923"/>
                              <a:gd name="T193" fmla="*/ T192 w 465"/>
                              <a:gd name="T194" fmla="+- 0 129 -7"/>
                              <a:gd name="T195" fmla="*/ 129 h 2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465" h="255">
                                <a:moveTo>
                                  <a:pt x="0" y="128"/>
                                </a:moveTo>
                                <a:lnTo>
                                  <a:pt x="0" y="120"/>
                                </a:lnTo>
                                <a:lnTo>
                                  <a:pt x="1" y="111"/>
                                </a:lnTo>
                                <a:lnTo>
                                  <a:pt x="3" y="103"/>
                                </a:lnTo>
                                <a:lnTo>
                                  <a:pt x="4" y="95"/>
                                </a:lnTo>
                                <a:lnTo>
                                  <a:pt x="7" y="87"/>
                                </a:lnTo>
                                <a:lnTo>
                                  <a:pt x="10" y="79"/>
                                </a:lnTo>
                                <a:lnTo>
                                  <a:pt x="13" y="71"/>
                                </a:lnTo>
                                <a:lnTo>
                                  <a:pt x="17" y="64"/>
                                </a:lnTo>
                                <a:lnTo>
                                  <a:pt x="22" y="57"/>
                                </a:lnTo>
                                <a:lnTo>
                                  <a:pt x="26" y="50"/>
                                </a:lnTo>
                                <a:lnTo>
                                  <a:pt x="32" y="44"/>
                                </a:lnTo>
                                <a:lnTo>
                                  <a:pt x="37" y="38"/>
                                </a:lnTo>
                                <a:lnTo>
                                  <a:pt x="43" y="32"/>
                                </a:lnTo>
                                <a:lnTo>
                                  <a:pt x="50" y="27"/>
                                </a:lnTo>
                                <a:lnTo>
                                  <a:pt x="57" y="22"/>
                                </a:lnTo>
                                <a:lnTo>
                                  <a:pt x="64" y="17"/>
                                </a:lnTo>
                                <a:lnTo>
                                  <a:pt x="71" y="13"/>
                                </a:lnTo>
                                <a:lnTo>
                                  <a:pt x="79" y="10"/>
                                </a:lnTo>
                                <a:lnTo>
                                  <a:pt x="87" y="7"/>
                                </a:lnTo>
                                <a:lnTo>
                                  <a:pt x="95" y="5"/>
                                </a:lnTo>
                                <a:lnTo>
                                  <a:pt x="103" y="3"/>
                                </a:lnTo>
                                <a:lnTo>
                                  <a:pt x="111" y="1"/>
                                </a:lnTo>
                                <a:lnTo>
                                  <a:pt x="119" y="0"/>
                                </a:lnTo>
                                <a:lnTo>
                                  <a:pt x="128" y="0"/>
                                </a:lnTo>
                                <a:lnTo>
                                  <a:pt x="338" y="0"/>
                                </a:lnTo>
                                <a:lnTo>
                                  <a:pt x="346" y="0"/>
                                </a:lnTo>
                                <a:lnTo>
                                  <a:pt x="354" y="1"/>
                                </a:lnTo>
                                <a:lnTo>
                                  <a:pt x="363" y="3"/>
                                </a:lnTo>
                                <a:lnTo>
                                  <a:pt x="371" y="5"/>
                                </a:lnTo>
                                <a:lnTo>
                                  <a:pt x="379" y="7"/>
                                </a:lnTo>
                                <a:lnTo>
                                  <a:pt x="387" y="10"/>
                                </a:lnTo>
                                <a:lnTo>
                                  <a:pt x="394" y="13"/>
                                </a:lnTo>
                                <a:lnTo>
                                  <a:pt x="402" y="17"/>
                                </a:lnTo>
                                <a:lnTo>
                                  <a:pt x="409" y="22"/>
                                </a:lnTo>
                                <a:lnTo>
                                  <a:pt x="416" y="27"/>
                                </a:lnTo>
                                <a:lnTo>
                                  <a:pt x="422" y="32"/>
                                </a:lnTo>
                                <a:lnTo>
                                  <a:pt x="428" y="38"/>
                                </a:lnTo>
                                <a:lnTo>
                                  <a:pt x="434" y="44"/>
                                </a:lnTo>
                                <a:lnTo>
                                  <a:pt x="439" y="50"/>
                                </a:lnTo>
                                <a:lnTo>
                                  <a:pt x="444" y="57"/>
                                </a:lnTo>
                                <a:lnTo>
                                  <a:pt x="448" y="64"/>
                                </a:lnTo>
                                <a:lnTo>
                                  <a:pt x="452" y="71"/>
                                </a:lnTo>
                                <a:lnTo>
                                  <a:pt x="456" y="79"/>
                                </a:lnTo>
                                <a:lnTo>
                                  <a:pt x="459" y="87"/>
                                </a:lnTo>
                                <a:lnTo>
                                  <a:pt x="461" y="95"/>
                                </a:lnTo>
                                <a:lnTo>
                                  <a:pt x="463" y="103"/>
                                </a:lnTo>
                                <a:lnTo>
                                  <a:pt x="465" y="111"/>
                                </a:lnTo>
                                <a:lnTo>
                                  <a:pt x="465" y="120"/>
                                </a:lnTo>
                                <a:lnTo>
                                  <a:pt x="465" y="128"/>
                                </a:lnTo>
                                <a:lnTo>
                                  <a:pt x="465" y="136"/>
                                </a:lnTo>
                                <a:lnTo>
                                  <a:pt x="465" y="145"/>
                                </a:lnTo>
                                <a:lnTo>
                                  <a:pt x="463" y="153"/>
                                </a:lnTo>
                                <a:lnTo>
                                  <a:pt x="461" y="161"/>
                                </a:lnTo>
                                <a:lnTo>
                                  <a:pt x="459" y="169"/>
                                </a:lnTo>
                                <a:lnTo>
                                  <a:pt x="456" y="177"/>
                                </a:lnTo>
                                <a:lnTo>
                                  <a:pt x="452" y="185"/>
                                </a:lnTo>
                                <a:lnTo>
                                  <a:pt x="448" y="192"/>
                                </a:lnTo>
                                <a:lnTo>
                                  <a:pt x="444" y="199"/>
                                </a:lnTo>
                                <a:lnTo>
                                  <a:pt x="439" y="206"/>
                                </a:lnTo>
                                <a:lnTo>
                                  <a:pt x="434" y="212"/>
                                </a:lnTo>
                                <a:lnTo>
                                  <a:pt x="428" y="218"/>
                                </a:lnTo>
                                <a:lnTo>
                                  <a:pt x="422" y="224"/>
                                </a:lnTo>
                                <a:lnTo>
                                  <a:pt x="416" y="229"/>
                                </a:lnTo>
                                <a:lnTo>
                                  <a:pt x="409" y="234"/>
                                </a:lnTo>
                                <a:lnTo>
                                  <a:pt x="402" y="239"/>
                                </a:lnTo>
                                <a:lnTo>
                                  <a:pt x="394" y="243"/>
                                </a:lnTo>
                                <a:lnTo>
                                  <a:pt x="387" y="246"/>
                                </a:lnTo>
                                <a:lnTo>
                                  <a:pt x="379" y="249"/>
                                </a:lnTo>
                                <a:lnTo>
                                  <a:pt x="371" y="251"/>
                                </a:lnTo>
                                <a:lnTo>
                                  <a:pt x="363" y="253"/>
                                </a:lnTo>
                                <a:lnTo>
                                  <a:pt x="354" y="255"/>
                                </a:lnTo>
                                <a:lnTo>
                                  <a:pt x="346" y="256"/>
                                </a:lnTo>
                                <a:lnTo>
                                  <a:pt x="338" y="256"/>
                                </a:lnTo>
                                <a:lnTo>
                                  <a:pt x="128" y="256"/>
                                </a:lnTo>
                                <a:lnTo>
                                  <a:pt x="119" y="256"/>
                                </a:lnTo>
                                <a:lnTo>
                                  <a:pt x="111" y="255"/>
                                </a:lnTo>
                                <a:lnTo>
                                  <a:pt x="103" y="253"/>
                                </a:lnTo>
                                <a:lnTo>
                                  <a:pt x="95" y="251"/>
                                </a:lnTo>
                                <a:lnTo>
                                  <a:pt x="87" y="249"/>
                                </a:lnTo>
                                <a:lnTo>
                                  <a:pt x="79" y="246"/>
                                </a:lnTo>
                                <a:lnTo>
                                  <a:pt x="71" y="243"/>
                                </a:lnTo>
                                <a:lnTo>
                                  <a:pt x="64" y="239"/>
                                </a:lnTo>
                                <a:lnTo>
                                  <a:pt x="57" y="234"/>
                                </a:lnTo>
                                <a:lnTo>
                                  <a:pt x="50" y="229"/>
                                </a:lnTo>
                                <a:lnTo>
                                  <a:pt x="43" y="224"/>
                                </a:lnTo>
                                <a:lnTo>
                                  <a:pt x="37" y="218"/>
                                </a:lnTo>
                                <a:lnTo>
                                  <a:pt x="32" y="212"/>
                                </a:lnTo>
                                <a:lnTo>
                                  <a:pt x="26" y="206"/>
                                </a:lnTo>
                                <a:lnTo>
                                  <a:pt x="22" y="199"/>
                                </a:lnTo>
                                <a:lnTo>
                                  <a:pt x="17" y="192"/>
                                </a:lnTo>
                                <a:lnTo>
                                  <a:pt x="13" y="185"/>
                                </a:lnTo>
                                <a:lnTo>
                                  <a:pt x="10" y="177"/>
                                </a:lnTo>
                                <a:lnTo>
                                  <a:pt x="7" y="169"/>
                                </a:lnTo>
                                <a:lnTo>
                                  <a:pt x="4" y="161"/>
                                </a:lnTo>
                                <a:lnTo>
                                  <a:pt x="3" y="153"/>
                                </a:lnTo>
                                <a:lnTo>
                                  <a:pt x="1" y="145"/>
                                </a:lnTo>
                                <a:lnTo>
                                  <a:pt x="0" y="136"/>
                                </a:lnTo>
                                <a:lnTo>
                                  <a:pt x="0" y="128"/>
                                </a:lnTo>
                                <a:close/>
                              </a:path>
                            </a:pathLst>
                          </a:custGeom>
                          <a:noFill/>
                          <a:ln w="9529">
                            <a:solidFill>
                              <a:srgbClr val="99A0A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6B868E" id="Group 63" o:spid="_x0000_s1026" style="position:absolute;margin-left:96.15pt;margin-top:-.35pt;width:23.25pt;height:12.75pt;z-index:-251598848;mso-position-horizontal-relative:page" coordorigin="1923,-7" coordsize="465,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">
                <v:shape id="Freeform 109" o:spid="_x0000_s1027" style="position:absolute;left:1923;top:-7;width:465;height:255;visibility:visible;mso-wrap-style:square;v-text-anchor:top" coordsize="465,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" path="m,128r,-8l1,111r2,-8l4,95,7,87r3,-8l13,71r4,-7l22,57r4,-7l32,44r5,-6l43,32r7,-5l57,22r7,-5l71,13r8,-3l87,7,95,5r8,-2l111,1,119,r9,l338,r8,l354,1r9,2l371,5r8,2l387,10r7,3l402,17r7,5l416,27r6,5l428,38r6,6l439,50r5,7l448,64r4,7l456,79r3,8l461,95r2,8l465,111r,9l465,128r,8l465,145r-2,8l461,161r-2,8l456,177r-4,8l448,192r-4,7l439,206r-5,6l428,218r-6,6l416,229r-7,5l402,239r-8,4l387,246r-8,3l371,251r-8,2l354,255r-8,1l338,256r-210,l119,256r-8,-1l103,253r-8,-2l87,249r-8,-3l71,243r-7,-4l57,234r-7,-5l43,224r-6,-6l32,212r-6,-6l22,199r-5,-7l13,185r-3,-8l7,169,4,161,3,153,1,145,,136r,-8xe" filled="f" strokecolor="#99a0a6" strokeweight=".26469mm">
                  <v:path arrowok="t" o:connecttype="custom" o:connectlocs="0,113;3,96;7,80;13,64;22,50;32,37;43,25;57,15;71,6;87,0;103,-4;119,-7;338,-7;354,-6;371,-2;387,3;402,10;416,20;428,31;439,43;448,57;456,72;461,88;465,104;465,121;465,138;461,154;456,170;448,185;439,199;428,211;416,222;402,232;387,239;371,244;354,248;338,249;119,249;103,246;87,242;71,236;57,227;43,217;32,205;22,192;13,178;7,162;3,146;0,129" o:connectangles="0,0,0,0,0,0,0,0,0,0,0,0,0,0,0,0,0,0,0,0,0,0,0,0,0,0,0,0,0,0,0,0,0,0,0,0,0,0,0,0,0,0,0,0,0,0,0,0,0"/>
                </v:shape>
                <w10:wrap anchorx="page"/>
              </v:group>
            </w:pict>
          </mc:Fallback>
        </mc:AlternateContent>
      </w:r>
      <w:proofErr w:type="spellStart"/>
      <w:r>
        <w:rPr>
          <w:color w:val="202024"/>
          <w:spacing w:val="3"/>
          <w:sz w:val="21"/>
          <w:szCs w:val="21"/>
        </w:rPr>
        <w:t>Lebi</w:t>
      </w:r>
      <w:r>
        <w:rPr>
          <w:color w:val="202024"/>
          <w:sz w:val="21"/>
          <w:szCs w:val="21"/>
        </w:rPr>
        <w:t>h</w:t>
      </w:r>
      <w:proofErr w:type="spellEnd"/>
      <w:r>
        <w:rPr>
          <w:color w:val="202024"/>
          <w:spacing w:val="24"/>
          <w:sz w:val="21"/>
          <w:szCs w:val="21"/>
        </w:rPr>
        <w:t xml:space="preserve"> </w:t>
      </w:r>
      <w:proofErr w:type="spellStart"/>
      <w:r>
        <w:rPr>
          <w:color w:val="202024"/>
          <w:spacing w:val="3"/>
          <w:sz w:val="21"/>
          <w:szCs w:val="21"/>
        </w:rPr>
        <w:t>dar</w:t>
      </w:r>
      <w:r>
        <w:rPr>
          <w:color w:val="202024"/>
          <w:sz w:val="21"/>
          <w:szCs w:val="21"/>
        </w:rPr>
        <w:t>i</w:t>
      </w:r>
      <w:proofErr w:type="spellEnd"/>
      <w:r>
        <w:rPr>
          <w:color w:val="202024"/>
          <w:spacing w:val="32"/>
          <w:sz w:val="21"/>
          <w:szCs w:val="21"/>
        </w:rPr>
        <w:t xml:space="preserve"> </w:t>
      </w:r>
      <w:r>
        <w:rPr>
          <w:color w:val="202024"/>
          <w:spacing w:val="3"/>
          <w:sz w:val="21"/>
          <w:szCs w:val="21"/>
        </w:rPr>
        <w:t>1</w:t>
      </w:r>
      <w:r>
        <w:rPr>
          <w:color w:val="202024"/>
          <w:sz w:val="21"/>
          <w:szCs w:val="21"/>
        </w:rPr>
        <w:t>0</w:t>
      </w:r>
      <w:r>
        <w:rPr>
          <w:color w:val="202024"/>
          <w:spacing w:val="31"/>
          <w:sz w:val="21"/>
          <w:szCs w:val="21"/>
        </w:rPr>
        <w:t xml:space="preserve"> </w:t>
      </w:r>
      <w:proofErr w:type="spellStart"/>
      <w:r>
        <w:rPr>
          <w:color w:val="202024"/>
          <w:spacing w:val="3"/>
          <w:w w:val="86"/>
          <w:sz w:val="21"/>
          <w:szCs w:val="21"/>
        </w:rPr>
        <w:t>j</w:t>
      </w:r>
      <w:r>
        <w:rPr>
          <w:color w:val="202024"/>
          <w:spacing w:val="3"/>
          <w:w w:val="110"/>
          <w:sz w:val="21"/>
          <w:szCs w:val="21"/>
        </w:rPr>
        <w:t>u</w:t>
      </w:r>
      <w:r>
        <w:rPr>
          <w:color w:val="202024"/>
          <w:spacing w:val="3"/>
          <w:w w:val="117"/>
          <w:sz w:val="21"/>
          <w:szCs w:val="21"/>
        </w:rPr>
        <w:t>t</w:t>
      </w:r>
      <w:r>
        <w:rPr>
          <w:color w:val="202024"/>
          <w:w w:val="122"/>
          <w:sz w:val="21"/>
          <w:szCs w:val="21"/>
        </w:rPr>
        <w:t>a</w:t>
      </w:r>
      <w:proofErr w:type="spellEnd"/>
    </w:p>
    <w:p w14:paraId="3012C1E5" w14:textId="77777777" w:rsidR="00DE4A7D" w:rsidRDefault="00DE4A7D" w:rsidP="00DE4A7D">
      <w:pPr>
        <w:spacing w:before="2" w:line="120" w:lineRule="exact"/>
        <w:rPr>
          <w:sz w:val="13"/>
          <w:szCs w:val="13"/>
        </w:rPr>
      </w:pPr>
    </w:p>
    <w:p w14:paraId="5AA534EC" w14:textId="77777777" w:rsidR="00DE4A7D" w:rsidRDefault="00DE4A7D" w:rsidP="00DE4A7D">
      <w:pPr>
        <w:spacing w:line="200" w:lineRule="exact"/>
      </w:pPr>
    </w:p>
    <w:p w14:paraId="0EEC2D8F" w14:textId="77777777" w:rsidR="00DE4A7D" w:rsidRDefault="00DE4A7D" w:rsidP="00DE4A7D">
      <w:pPr>
        <w:spacing w:line="200" w:lineRule="exact"/>
      </w:pPr>
    </w:p>
    <w:p w14:paraId="159C890A" w14:textId="77777777" w:rsidR="00DE4A7D" w:rsidRDefault="00DE4A7D" w:rsidP="00DE4A7D">
      <w:pPr>
        <w:spacing w:line="200" w:lineRule="exact"/>
      </w:pPr>
    </w:p>
    <w:p w14:paraId="3142000D" w14:textId="77777777" w:rsidR="00DE4A7D" w:rsidRDefault="00DE4A7D" w:rsidP="00DE4A7D">
      <w:pPr>
        <w:spacing w:line="200" w:lineRule="exact"/>
      </w:pPr>
    </w:p>
    <w:p w14:paraId="4C08CE22" w14:textId="77777777" w:rsidR="00DE4A7D" w:rsidRDefault="00DE4A7D" w:rsidP="00DE4A7D">
      <w:pPr>
        <w:sectPr w:rsidR="00DE4A7D">
          <w:type w:val="continuous"/>
          <w:pgSz w:w="11900" w:h="16840"/>
          <w:pgMar w:top="460" w:right="420" w:bottom="280" w:left="420" w:header="720" w:footer="720" w:gutter="0"/>
          <w:cols w:space="720"/>
        </w:sectPr>
      </w:pPr>
    </w:p>
    <w:p w14:paraId="08D8DF46" w14:textId="77777777" w:rsidR="00DE4A7D" w:rsidRDefault="00DE4A7D" w:rsidP="00DE4A7D">
      <w:pPr>
        <w:spacing w:before="26"/>
        <w:jc w:val="right"/>
        <w:rPr>
          <w:sz w:val="24"/>
          <w:szCs w:val="24"/>
        </w:rPr>
      </w:pPr>
      <w:r>
        <w:rPr>
          <w:color w:val="202024"/>
          <w:w w:val="110"/>
          <w:sz w:val="24"/>
          <w:szCs w:val="24"/>
        </w:rPr>
        <w:t>16.</w:t>
      </w:r>
    </w:p>
    <w:p w14:paraId="02FA29A5" w14:textId="77777777" w:rsidR="00DE4A7D" w:rsidRDefault="00DE4A7D" w:rsidP="00DE4A7D">
      <w:pPr>
        <w:spacing w:before="26"/>
        <w:rPr>
          <w:sz w:val="24"/>
          <w:szCs w:val="24"/>
        </w:rPr>
      </w:pPr>
      <w:r>
        <w:br w:type="column"/>
      </w:r>
      <w:proofErr w:type="spellStart"/>
      <w:r>
        <w:rPr>
          <w:color w:val="202024"/>
          <w:spacing w:val="2"/>
          <w:w w:val="90"/>
          <w:sz w:val="24"/>
          <w:szCs w:val="24"/>
        </w:rPr>
        <w:t>B</w:t>
      </w:r>
      <w:r>
        <w:rPr>
          <w:color w:val="202024"/>
          <w:spacing w:val="2"/>
          <w:w w:val="127"/>
          <w:sz w:val="24"/>
          <w:szCs w:val="24"/>
        </w:rPr>
        <w:t>e</w:t>
      </w:r>
      <w:r>
        <w:rPr>
          <w:color w:val="202024"/>
          <w:spacing w:val="-3"/>
          <w:w w:val="112"/>
          <w:sz w:val="24"/>
          <w:szCs w:val="24"/>
        </w:rPr>
        <w:t>r</w:t>
      </w:r>
      <w:r>
        <w:rPr>
          <w:color w:val="202024"/>
          <w:spacing w:val="2"/>
          <w:w w:val="119"/>
          <w:sz w:val="24"/>
          <w:szCs w:val="24"/>
        </w:rPr>
        <w:t>apa</w:t>
      </w:r>
      <w:r>
        <w:rPr>
          <w:color w:val="202024"/>
          <w:spacing w:val="-1"/>
          <w:sz w:val="24"/>
          <w:szCs w:val="24"/>
        </w:rPr>
        <w:t>k</w:t>
      </w:r>
      <w:r>
        <w:rPr>
          <w:color w:val="202024"/>
          <w:spacing w:val="2"/>
          <w:w w:val="119"/>
          <w:sz w:val="24"/>
          <w:szCs w:val="24"/>
        </w:rPr>
        <w:t>a</w:t>
      </w:r>
      <w:r>
        <w:rPr>
          <w:color w:val="202024"/>
          <w:w w:val="112"/>
          <w:sz w:val="24"/>
          <w:szCs w:val="24"/>
        </w:rPr>
        <w:t>h</w:t>
      </w:r>
      <w:proofErr w:type="spellEnd"/>
      <w:r>
        <w:rPr>
          <w:color w:val="202024"/>
          <w:spacing w:val="-1"/>
          <w:sz w:val="24"/>
          <w:szCs w:val="24"/>
        </w:rPr>
        <w:t xml:space="preserve"> </w:t>
      </w:r>
      <w:proofErr w:type="spellStart"/>
      <w:r>
        <w:rPr>
          <w:color w:val="202024"/>
          <w:spacing w:val="2"/>
          <w:w w:val="118"/>
          <w:sz w:val="24"/>
          <w:szCs w:val="24"/>
        </w:rPr>
        <w:t>pen</w:t>
      </w:r>
      <w:r>
        <w:rPr>
          <w:color w:val="202024"/>
          <w:w w:val="118"/>
          <w:sz w:val="24"/>
          <w:szCs w:val="24"/>
        </w:rPr>
        <w:t>d</w:t>
      </w:r>
      <w:r>
        <w:rPr>
          <w:color w:val="202024"/>
          <w:spacing w:val="2"/>
          <w:w w:val="118"/>
          <w:sz w:val="24"/>
          <w:szCs w:val="24"/>
        </w:rPr>
        <w:t>ap</w:t>
      </w:r>
      <w:r>
        <w:rPr>
          <w:color w:val="202024"/>
          <w:spacing w:val="-1"/>
          <w:w w:val="118"/>
          <w:sz w:val="24"/>
          <w:szCs w:val="24"/>
        </w:rPr>
        <w:t>at</w:t>
      </w:r>
      <w:r>
        <w:rPr>
          <w:color w:val="202024"/>
          <w:spacing w:val="2"/>
          <w:w w:val="118"/>
          <w:sz w:val="24"/>
          <w:szCs w:val="24"/>
        </w:rPr>
        <w:t>a</w:t>
      </w:r>
      <w:r>
        <w:rPr>
          <w:color w:val="202024"/>
          <w:w w:val="118"/>
          <w:sz w:val="24"/>
          <w:szCs w:val="24"/>
        </w:rPr>
        <w:t>n</w:t>
      </w:r>
      <w:proofErr w:type="spellEnd"/>
      <w:r>
        <w:rPr>
          <w:color w:val="202024"/>
          <w:spacing w:val="-1"/>
          <w:w w:val="118"/>
          <w:sz w:val="24"/>
          <w:szCs w:val="24"/>
        </w:rPr>
        <w:t xml:space="preserve"> </w:t>
      </w:r>
      <w:proofErr w:type="spellStart"/>
      <w:r>
        <w:rPr>
          <w:color w:val="202024"/>
          <w:spacing w:val="2"/>
          <w:w w:val="81"/>
          <w:sz w:val="24"/>
          <w:szCs w:val="24"/>
        </w:rPr>
        <w:t>i</w:t>
      </w:r>
      <w:r>
        <w:rPr>
          <w:color w:val="202024"/>
          <w:w w:val="120"/>
          <w:sz w:val="24"/>
          <w:szCs w:val="24"/>
        </w:rPr>
        <w:t>b</w:t>
      </w:r>
      <w:r>
        <w:rPr>
          <w:color w:val="202024"/>
          <w:w w:val="112"/>
          <w:sz w:val="24"/>
          <w:szCs w:val="24"/>
        </w:rPr>
        <w:t>u</w:t>
      </w:r>
      <w:proofErr w:type="spellEnd"/>
      <w:r>
        <w:rPr>
          <w:color w:val="202024"/>
          <w:spacing w:val="-1"/>
          <w:sz w:val="24"/>
          <w:szCs w:val="24"/>
        </w:rPr>
        <w:t xml:space="preserve"> </w:t>
      </w:r>
      <w:proofErr w:type="spellStart"/>
      <w:r>
        <w:rPr>
          <w:color w:val="202024"/>
          <w:spacing w:val="2"/>
          <w:w w:val="117"/>
          <w:sz w:val="24"/>
          <w:szCs w:val="24"/>
        </w:rPr>
        <w:t>an</w:t>
      </w:r>
      <w:r>
        <w:rPr>
          <w:color w:val="202024"/>
          <w:w w:val="117"/>
          <w:sz w:val="24"/>
          <w:szCs w:val="24"/>
        </w:rPr>
        <w:t>da</w:t>
      </w:r>
      <w:proofErr w:type="spellEnd"/>
      <w:r>
        <w:rPr>
          <w:color w:val="202024"/>
          <w:spacing w:val="-10"/>
          <w:w w:val="117"/>
          <w:sz w:val="24"/>
          <w:szCs w:val="24"/>
        </w:rPr>
        <w:t xml:space="preserve"> </w:t>
      </w:r>
      <w:proofErr w:type="spellStart"/>
      <w:r>
        <w:rPr>
          <w:color w:val="202024"/>
          <w:spacing w:val="2"/>
          <w:w w:val="119"/>
          <w:sz w:val="24"/>
          <w:szCs w:val="24"/>
        </w:rPr>
        <w:t>p</w:t>
      </w:r>
      <w:r>
        <w:rPr>
          <w:color w:val="202024"/>
          <w:spacing w:val="2"/>
          <w:w w:val="127"/>
          <w:sz w:val="24"/>
          <w:szCs w:val="24"/>
        </w:rPr>
        <w:t>e</w:t>
      </w:r>
      <w:r>
        <w:rPr>
          <w:color w:val="202024"/>
          <w:spacing w:val="3"/>
          <w:w w:val="112"/>
          <w:sz w:val="24"/>
          <w:szCs w:val="24"/>
        </w:rPr>
        <w:t>r</w:t>
      </w:r>
      <w:r>
        <w:rPr>
          <w:color w:val="202024"/>
          <w:w w:val="120"/>
          <w:sz w:val="24"/>
          <w:szCs w:val="24"/>
        </w:rPr>
        <w:t>b</w:t>
      </w:r>
      <w:r>
        <w:rPr>
          <w:color w:val="202024"/>
          <w:spacing w:val="2"/>
          <w:w w:val="112"/>
          <w:sz w:val="24"/>
          <w:szCs w:val="24"/>
        </w:rPr>
        <w:t>u</w:t>
      </w:r>
      <w:r>
        <w:rPr>
          <w:color w:val="202024"/>
          <w:w w:val="76"/>
          <w:sz w:val="24"/>
          <w:szCs w:val="24"/>
        </w:rPr>
        <w:t>l</w:t>
      </w:r>
      <w:r>
        <w:rPr>
          <w:color w:val="202024"/>
          <w:spacing w:val="2"/>
          <w:w w:val="119"/>
          <w:sz w:val="24"/>
          <w:szCs w:val="24"/>
        </w:rPr>
        <w:t>a</w:t>
      </w:r>
      <w:r>
        <w:rPr>
          <w:color w:val="202024"/>
          <w:w w:val="112"/>
          <w:sz w:val="24"/>
          <w:szCs w:val="24"/>
        </w:rPr>
        <w:t>n</w:t>
      </w:r>
      <w:proofErr w:type="spellEnd"/>
      <w:r>
        <w:rPr>
          <w:color w:val="202024"/>
          <w:spacing w:val="-1"/>
          <w:sz w:val="24"/>
          <w:szCs w:val="24"/>
        </w:rPr>
        <w:t xml:space="preserve"> </w:t>
      </w:r>
      <w:r>
        <w:rPr>
          <w:color w:val="D92F25"/>
          <w:sz w:val="24"/>
          <w:szCs w:val="24"/>
        </w:rPr>
        <w:t>*</w:t>
      </w:r>
    </w:p>
    <w:p w14:paraId="521C4EAC" w14:textId="77777777" w:rsidR="00DE4A7D" w:rsidRDefault="00DE4A7D" w:rsidP="00DE4A7D">
      <w:pPr>
        <w:rPr>
          <w:sz w:val="24"/>
          <w:szCs w:val="24"/>
        </w:rPr>
        <w:sectPr w:rsidR="00DE4A7D">
          <w:type w:val="continuous"/>
          <w:pgSz w:w="11900" w:h="16840"/>
          <w:pgMar w:top="460" w:right="420" w:bottom="280" w:left="420" w:header="720" w:footer="720" w:gutter="0"/>
          <w:cols w:num="2" w:space="720" w:equalWidth="0">
            <w:col w:w="1124" w:space="300"/>
            <w:col w:w="9636"/>
          </w:cols>
        </w:sectPr>
      </w:pPr>
    </w:p>
    <w:p w14:paraId="2302EB03" w14:textId="77777777" w:rsidR="00DE4A7D" w:rsidRDefault="00DE4A7D" w:rsidP="00DE4A7D">
      <w:pPr>
        <w:spacing w:before="8" w:line="260" w:lineRule="exact"/>
        <w:rPr>
          <w:sz w:val="26"/>
          <w:szCs w:val="26"/>
        </w:rPr>
      </w:pPr>
    </w:p>
    <w:p w14:paraId="41FEAA5B" w14:textId="77777777" w:rsidR="00DE4A7D" w:rsidRDefault="00DE4A7D" w:rsidP="00DE4A7D">
      <w:pPr>
        <w:spacing w:before="26"/>
        <w:ind w:left="1423"/>
        <w:rPr>
          <w:sz w:val="24"/>
          <w:szCs w:val="24"/>
        </w:rPr>
      </w:pPr>
      <w:proofErr w:type="spellStart"/>
      <w:r>
        <w:rPr>
          <w:i/>
          <w:color w:val="202024"/>
          <w:spacing w:val="-13"/>
          <w:sz w:val="24"/>
          <w:szCs w:val="24"/>
        </w:rPr>
        <w:t>T</w:t>
      </w:r>
      <w:r>
        <w:rPr>
          <w:i/>
          <w:color w:val="202024"/>
          <w:sz w:val="24"/>
          <w:szCs w:val="24"/>
        </w:rPr>
        <w:t>andai</w:t>
      </w:r>
      <w:proofErr w:type="spellEnd"/>
      <w:r>
        <w:rPr>
          <w:i/>
          <w:color w:val="202024"/>
          <w:spacing w:val="32"/>
          <w:sz w:val="24"/>
          <w:szCs w:val="24"/>
        </w:rPr>
        <w:t xml:space="preserve"> </w:t>
      </w:r>
      <w:proofErr w:type="spellStart"/>
      <w:r>
        <w:rPr>
          <w:i/>
          <w:color w:val="202024"/>
          <w:sz w:val="24"/>
          <w:szCs w:val="24"/>
        </w:rPr>
        <w:t>satu</w:t>
      </w:r>
      <w:proofErr w:type="spellEnd"/>
      <w:r>
        <w:rPr>
          <w:i/>
          <w:color w:val="202024"/>
          <w:spacing w:val="51"/>
          <w:sz w:val="24"/>
          <w:szCs w:val="24"/>
        </w:rPr>
        <w:t xml:space="preserve"> </w:t>
      </w:r>
      <w:r>
        <w:rPr>
          <w:i/>
          <w:color w:val="202024"/>
          <w:spacing w:val="-2"/>
          <w:sz w:val="24"/>
          <w:szCs w:val="24"/>
        </w:rPr>
        <w:t>ov</w:t>
      </w:r>
      <w:r>
        <w:rPr>
          <w:i/>
          <w:color w:val="202024"/>
          <w:sz w:val="24"/>
          <w:szCs w:val="24"/>
        </w:rPr>
        <w:t>al</w:t>
      </w:r>
      <w:r>
        <w:rPr>
          <w:i/>
          <w:color w:val="202024"/>
          <w:spacing w:val="18"/>
          <w:sz w:val="24"/>
          <w:szCs w:val="24"/>
        </w:rPr>
        <w:t xml:space="preserve"> </w:t>
      </w:r>
      <w:proofErr w:type="spellStart"/>
      <w:r>
        <w:rPr>
          <w:i/>
          <w:color w:val="202024"/>
          <w:w w:val="107"/>
          <w:sz w:val="24"/>
          <w:szCs w:val="24"/>
        </w:rPr>
        <w:t>saja</w:t>
      </w:r>
      <w:proofErr w:type="spellEnd"/>
      <w:r>
        <w:rPr>
          <w:i/>
          <w:color w:val="202024"/>
          <w:w w:val="107"/>
          <w:sz w:val="24"/>
          <w:szCs w:val="24"/>
        </w:rPr>
        <w:t>.</w:t>
      </w:r>
    </w:p>
    <w:p w14:paraId="61DA3DD9" w14:textId="77777777" w:rsidR="00DE4A7D" w:rsidRDefault="00DE4A7D" w:rsidP="00DE4A7D">
      <w:pPr>
        <w:spacing w:before="2" w:line="140" w:lineRule="exact"/>
        <w:rPr>
          <w:sz w:val="15"/>
          <w:szCs w:val="15"/>
        </w:rPr>
      </w:pPr>
    </w:p>
    <w:p w14:paraId="0C83910A" w14:textId="77777777" w:rsidR="00DE4A7D" w:rsidRDefault="00DE4A7D" w:rsidP="00DE4A7D">
      <w:pPr>
        <w:spacing w:line="200" w:lineRule="exact"/>
      </w:pPr>
    </w:p>
    <w:p w14:paraId="2E5FF2FE" w14:textId="42FCCED7" w:rsidR="00DE4A7D" w:rsidRDefault="00DE4A7D" w:rsidP="00DE4A7D">
      <w:pPr>
        <w:ind w:left="2046"/>
        <w:rPr>
          <w:sz w:val="21"/>
          <w:szCs w:val="21"/>
        </w:rPr>
      </w:pPr>
      <w:r>
        <w:rPr>
          <w:noProof/>
        </w:rPr>
        <mc:AlternateContent>
          <mc:Choice Requires="wpg">
            <w:drawing>
              <wp:anchor distT="0" distB="0" distL="114300" distR="114300" simplePos="0" relativeHeight="251718656" behindDoc="1" locked="0" layoutInCell="1" allowOverlap="1" wp14:anchorId="11D3FE1F" wp14:editId="5CA50D51">
                <wp:simplePos x="0" y="0"/>
                <wp:positionH relativeFrom="page">
                  <wp:posOffset>1221105</wp:posOffset>
                </wp:positionH>
                <wp:positionV relativeFrom="paragraph">
                  <wp:posOffset>-4445</wp:posOffset>
                </wp:positionV>
                <wp:extent cx="295275" cy="161925"/>
                <wp:effectExtent l="11430" t="5080" r="7620" b="13970"/>
                <wp:wrapNone/>
                <wp:docPr id="61"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275" cy="161925"/>
                          <a:chOff x="1923" y="-7"/>
                          <a:chExt cx="465" cy="255"/>
                        </a:xfrm>
                      </wpg:grpSpPr>
                      <wps:wsp>
                        <wps:cNvPr id="62" name="Freeform 111"/>
                        <wps:cNvSpPr>
                          <a:spLocks/>
                        </wps:cNvSpPr>
                        <wps:spPr bwMode="auto">
                          <a:xfrm>
                            <a:off x="1923" y="-7"/>
                            <a:ext cx="465" cy="255"/>
                          </a:xfrm>
                          <a:custGeom>
                            <a:avLst/>
                            <a:gdLst>
                              <a:gd name="T0" fmla="+- 0 1923 1923"/>
                              <a:gd name="T1" fmla="*/ T0 w 465"/>
                              <a:gd name="T2" fmla="+- 0 113 -7"/>
                              <a:gd name="T3" fmla="*/ 113 h 255"/>
                              <a:gd name="T4" fmla="+- 0 1926 1923"/>
                              <a:gd name="T5" fmla="*/ T4 w 465"/>
                              <a:gd name="T6" fmla="+- 0 96 -7"/>
                              <a:gd name="T7" fmla="*/ 96 h 255"/>
                              <a:gd name="T8" fmla="+- 0 1930 1923"/>
                              <a:gd name="T9" fmla="*/ T8 w 465"/>
                              <a:gd name="T10" fmla="+- 0 80 -7"/>
                              <a:gd name="T11" fmla="*/ 80 h 255"/>
                              <a:gd name="T12" fmla="+- 0 1936 1923"/>
                              <a:gd name="T13" fmla="*/ T12 w 465"/>
                              <a:gd name="T14" fmla="+- 0 64 -7"/>
                              <a:gd name="T15" fmla="*/ 64 h 255"/>
                              <a:gd name="T16" fmla="+- 0 1945 1923"/>
                              <a:gd name="T17" fmla="*/ T16 w 465"/>
                              <a:gd name="T18" fmla="+- 0 50 -7"/>
                              <a:gd name="T19" fmla="*/ 50 h 255"/>
                              <a:gd name="T20" fmla="+- 0 1955 1923"/>
                              <a:gd name="T21" fmla="*/ T20 w 465"/>
                              <a:gd name="T22" fmla="+- 0 37 -7"/>
                              <a:gd name="T23" fmla="*/ 37 h 255"/>
                              <a:gd name="T24" fmla="+- 0 1966 1923"/>
                              <a:gd name="T25" fmla="*/ T24 w 465"/>
                              <a:gd name="T26" fmla="+- 0 25 -7"/>
                              <a:gd name="T27" fmla="*/ 25 h 255"/>
                              <a:gd name="T28" fmla="+- 0 1980 1923"/>
                              <a:gd name="T29" fmla="*/ T28 w 465"/>
                              <a:gd name="T30" fmla="+- 0 15 -7"/>
                              <a:gd name="T31" fmla="*/ 15 h 255"/>
                              <a:gd name="T32" fmla="+- 0 1994 1923"/>
                              <a:gd name="T33" fmla="*/ T32 w 465"/>
                              <a:gd name="T34" fmla="+- 0 6 -7"/>
                              <a:gd name="T35" fmla="*/ 6 h 255"/>
                              <a:gd name="T36" fmla="+- 0 2010 1923"/>
                              <a:gd name="T37" fmla="*/ T36 w 465"/>
                              <a:gd name="T38" fmla="+- 0 0 -7"/>
                              <a:gd name="T39" fmla="*/ 0 h 255"/>
                              <a:gd name="T40" fmla="+- 0 2026 1923"/>
                              <a:gd name="T41" fmla="*/ T40 w 465"/>
                              <a:gd name="T42" fmla="+- 0 -4 -7"/>
                              <a:gd name="T43" fmla="*/ -4 h 255"/>
                              <a:gd name="T44" fmla="+- 0 2042 1923"/>
                              <a:gd name="T45" fmla="*/ T44 w 465"/>
                              <a:gd name="T46" fmla="+- 0 -7 -7"/>
                              <a:gd name="T47" fmla="*/ -7 h 255"/>
                              <a:gd name="T48" fmla="+- 0 2261 1923"/>
                              <a:gd name="T49" fmla="*/ T48 w 465"/>
                              <a:gd name="T50" fmla="+- 0 -7 -7"/>
                              <a:gd name="T51" fmla="*/ -7 h 255"/>
                              <a:gd name="T52" fmla="+- 0 2277 1923"/>
                              <a:gd name="T53" fmla="*/ T52 w 465"/>
                              <a:gd name="T54" fmla="+- 0 -6 -7"/>
                              <a:gd name="T55" fmla="*/ -6 h 255"/>
                              <a:gd name="T56" fmla="+- 0 2294 1923"/>
                              <a:gd name="T57" fmla="*/ T56 w 465"/>
                              <a:gd name="T58" fmla="+- 0 -2 -7"/>
                              <a:gd name="T59" fmla="*/ -2 h 255"/>
                              <a:gd name="T60" fmla="+- 0 2310 1923"/>
                              <a:gd name="T61" fmla="*/ T60 w 465"/>
                              <a:gd name="T62" fmla="+- 0 3 -7"/>
                              <a:gd name="T63" fmla="*/ 3 h 255"/>
                              <a:gd name="T64" fmla="+- 0 2325 1923"/>
                              <a:gd name="T65" fmla="*/ T64 w 465"/>
                              <a:gd name="T66" fmla="+- 0 10 -7"/>
                              <a:gd name="T67" fmla="*/ 10 h 255"/>
                              <a:gd name="T68" fmla="+- 0 2339 1923"/>
                              <a:gd name="T69" fmla="*/ T68 w 465"/>
                              <a:gd name="T70" fmla="+- 0 20 -7"/>
                              <a:gd name="T71" fmla="*/ 20 h 255"/>
                              <a:gd name="T72" fmla="+- 0 2351 1923"/>
                              <a:gd name="T73" fmla="*/ T72 w 465"/>
                              <a:gd name="T74" fmla="+- 0 31 -7"/>
                              <a:gd name="T75" fmla="*/ 31 h 255"/>
                              <a:gd name="T76" fmla="+- 0 2362 1923"/>
                              <a:gd name="T77" fmla="*/ T76 w 465"/>
                              <a:gd name="T78" fmla="+- 0 43 -7"/>
                              <a:gd name="T79" fmla="*/ 43 h 255"/>
                              <a:gd name="T80" fmla="+- 0 2371 1923"/>
                              <a:gd name="T81" fmla="*/ T80 w 465"/>
                              <a:gd name="T82" fmla="+- 0 57 -7"/>
                              <a:gd name="T83" fmla="*/ 57 h 255"/>
                              <a:gd name="T84" fmla="+- 0 2379 1923"/>
                              <a:gd name="T85" fmla="*/ T84 w 465"/>
                              <a:gd name="T86" fmla="+- 0 72 -7"/>
                              <a:gd name="T87" fmla="*/ 72 h 255"/>
                              <a:gd name="T88" fmla="+- 0 2384 1923"/>
                              <a:gd name="T89" fmla="*/ T88 w 465"/>
                              <a:gd name="T90" fmla="+- 0 88 -7"/>
                              <a:gd name="T91" fmla="*/ 88 h 255"/>
                              <a:gd name="T92" fmla="+- 0 2388 1923"/>
                              <a:gd name="T93" fmla="*/ T92 w 465"/>
                              <a:gd name="T94" fmla="+- 0 104 -7"/>
                              <a:gd name="T95" fmla="*/ 104 h 255"/>
                              <a:gd name="T96" fmla="+- 0 2388 1923"/>
                              <a:gd name="T97" fmla="*/ T96 w 465"/>
                              <a:gd name="T98" fmla="+- 0 121 -7"/>
                              <a:gd name="T99" fmla="*/ 121 h 255"/>
                              <a:gd name="T100" fmla="+- 0 2388 1923"/>
                              <a:gd name="T101" fmla="*/ T100 w 465"/>
                              <a:gd name="T102" fmla="+- 0 138 -7"/>
                              <a:gd name="T103" fmla="*/ 138 h 255"/>
                              <a:gd name="T104" fmla="+- 0 2384 1923"/>
                              <a:gd name="T105" fmla="*/ T104 w 465"/>
                              <a:gd name="T106" fmla="+- 0 154 -7"/>
                              <a:gd name="T107" fmla="*/ 154 h 255"/>
                              <a:gd name="T108" fmla="+- 0 2379 1923"/>
                              <a:gd name="T109" fmla="*/ T108 w 465"/>
                              <a:gd name="T110" fmla="+- 0 170 -7"/>
                              <a:gd name="T111" fmla="*/ 170 h 255"/>
                              <a:gd name="T112" fmla="+- 0 2371 1923"/>
                              <a:gd name="T113" fmla="*/ T112 w 465"/>
                              <a:gd name="T114" fmla="+- 0 185 -7"/>
                              <a:gd name="T115" fmla="*/ 185 h 255"/>
                              <a:gd name="T116" fmla="+- 0 2362 1923"/>
                              <a:gd name="T117" fmla="*/ T116 w 465"/>
                              <a:gd name="T118" fmla="+- 0 199 -7"/>
                              <a:gd name="T119" fmla="*/ 199 h 255"/>
                              <a:gd name="T120" fmla="+- 0 2351 1923"/>
                              <a:gd name="T121" fmla="*/ T120 w 465"/>
                              <a:gd name="T122" fmla="+- 0 211 -7"/>
                              <a:gd name="T123" fmla="*/ 211 h 255"/>
                              <a:gd name="T124" fmla="+- 0 2339 1923"/>
                              <a:gd name="T125" fmla="*/ T124 w 465"/>
                              <a:gd name="T126" fmla="+- 0 222 -7"/>
                              <a:gd name="T127" fmla="*/ 222 h 255"/>
                              <a:gd name="T128" fmla="+- 0 2325 1923"/>
                              <a:gd name="T129" fmla="*/ T128 w 465"/>
                              <a:gd name="T130" fmla="+- 0 232 -7"/>
                              <a:gd name="T131" fmla="*/ 232 h 255"/>
                              <a:gd name="T132" fmla="+- 0 2310 1923"/>
                              <a:gd name="T133" fmla="*/ T132 w 465"/>
                              <a:gd name="T134" fmla="+- 0 239 -7"/>
                              <a:gd name="T135" fmla="*/ 239 h 255"/>
                              <a:gd name="T136" fmla="+- 0 2294 1923"/>
                              <a:gd name="T137" fmla="*/ T136 w 465"/>
                              <a:gd name="T138" fmla="+- 0 244 -7"/>
                              <a:gd name="T139" fmla="*/ 244 h 255"/>
                              <a:gd name="T140" fmla="+- 0 2277 1923"/>
                              <a:gd name="T141" fmla="*/ T140 w 465"/>
                              <a:gd name="T142" fmla="+- 0 248 -7"/>
                              <a:gd name="T143" fmla="*/ 248 h 255"/>
                              <a:gd name="T144" fmla="+- 0 2261 1923"/>
                              <a:gd name="T145" fmla="*/ T144 w 465"/>
                              <a:gd name="T146" fmla="+- 0 249 -7"/>
                              <a:gd name="T147" fmla="*/ 249 h 255"/>
                              <a:gd name="T148" fmla="+- 0 2042 1923"/>
                              <a:gd name="T149" fmla="*/ T148 w 465"/>
                              <a:gd name="T150" fmla="+- 0 249 -7"/>
                              <a:gd name="T151" fmla="*/ 249 h 255"/>
                              <a:gd name="T152" fmla="+- 0 2026 1923"/>
                              <a:gd name="T153" fmla="*/ T152 w 465"/>
                              <a:gd name="T154" fmla="+- 0 246 -7"/>
                              <a:gd name="T155" fmla="*/ 246 h 255"/>
                              <a:gd name="T156" fmla="+- 0 2010 1923"/>
                              <a:gd name="T157" fmla="*/ T156 w 465"/>
                              <a:gd name="T158" fmla="+- 0 242 -7"/>
                              <a:gd name="T159" fmla="*/ 242 h 255"/>
                              <a:gd name="T160" fmla="+- 0 1994 1923"/>
                              <a:gd name="T161" fmla="*/ T160 w 465"/>
                              <a:gd name="T162" fmla="+- 0 236 -7"/>
                              <a:gd name="T163" fmla="*/ 236 h 255"/>
                              <a:gd name="T164" fmla="+- 0 1980 1923"/>
                              <a:gd name="T165" fmla="*/ T164 w 465"/>
                              <a:gd name="T166" fmla="+- 0 227 -7"/>
                              <a:gd name="T167" fmla="*/ 227 h 255"/>
                              <a:gd name="T168" fmla="+- 0 1966 1923"/>
                              <a:gd name="T169" fmla="*/ T168 w 465"/>
                              <a:gd name="T170" fmla="+- 0 217 -7"/>
                              <a:gd name="T171" fmla="*/ 217 h 255"/>
                              <a:gd name="T172" fmla="+- 0 1955 1923"/>
                              <a:gd name="T173" fmla="*/ T172 w 465"/>
                              <a:gd name="T174" fmla="+- 0 205 -7"/>
                              <a:gd name="T175" fmla="*/ 205 h 255"/>
                              <a:gd name="T176" fmla="+- 0 1945 1923"/>
                              <a:gd name="T177" fmla="*/ T176 w 465"/>
                              <a:gd name="T178" fmla="+- 0 192 -7"/>
                              <a:gd name="T179" fmla="*/ 192 h 255"/>
                              <a:gd name="T180" fmla="+- 0 1936 1923"/>
                              <a:gd name="T181" fmla="*/ T180 w 465"/>
                              <a:gd name="T182" fmla="+- 0 178 -7"/>
                              <a:gd name="T183" fmla="*/ 178 h 255"/>
                              <a:gd name="T184" fmla="+- 0 1930 1923"/>
                              <a:gd name="T185" fmla="*/ T184 w 465"/>
                              <a:gd name="T186" fmla="+- 0 162 -7"/>
                              <a:gd name="T187" fmla="*/ 162 h 255"/>
                              <a:gd name="T188" fmla="+- 0 1926 1923"/>
                              <a:gd name="T189" fmla="*/ T188 w 465"/>
                              <a:gd name="T190" fmla="+- 0 146 -7"/>
                              <a:gd name="T191" fmla="*/ 146 h 255"/>
                              <a:gd name="T192" fmla="+- 0 1923 1923"/>
                              <a:gd name="T193" fmla="*/ T192 w 465"/>
                              <a:gd name="T194" fmla="+- 0 129 -7"/>
                              <a:gd name="T195" fmla="*/ 129 h 2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465" h="255">
                                <a:moveTo>
                                  <a:pt x="0" y="128"/>
                                </a:moveTo>
                                <a:lnTo>
                                  <a:pt x="0" y="120"/>
                                </a:lnTo>
                                <a:lnTo>
                                  <a:pt x="1" y="111"/>
                                </a:lnTo>
                                <a:lnTo>
                                  <a:pt x="3" y="103"/>
                                </a:lnTo>
                                <a:lnTo>
                                  <a:pt x="4" y="95"/>
                                </a:lnTo>
                                <a:lnTo>
                                  <a:pt x="7" y="87"/>
                                </a:lnTo>
                                <a:lnTo>
                                  <a:pt x="10" y="79"/>
                                </a:lnTo>
                                <a:lnTo>
                                  <a:pt x="13" y="71"/>
                                </a:lnTo>
                                <a:lnTo>
                                  <a:pt x="17" y="64"/>
                                </a:lnTo>
                                <a:lnTo>
                                  <a:pt x="22" y="57"/>
                                </a:lnTo>
                                <a:lnTo>
                                  <a:pt x="26" y="50"/>
                                </a:lnTo>
                                <a:lnTo>
                                  <a:pt x="32" y="44"/>
                                </a:lnTo>
                                <a:lnTo>
                                  <a:pt x="37" y="38"/>
                                </a:lnTo>
                                <a:lnTo>
                                  <a:pt x="43" y="32"/>
                                </a:lnTo>
                                <a:lnTo>
                                  <a:pt x="50" y="27"/>
                                </a:lnTo>
                                <a:lnTo>
                                  <a:pt x="57" y="22"/>
                                </a:lnTo>
                                <a:lnTo>
                                  <a:pt x="64" y="17"/>
                                </a:lnTo>
                                <a:lnTo>
                                  <a:pt x="71" y="13"/>
                                </a:lnTo>
                                <a:lnTo>
                                  <a:pt x="79" y="10"/>
                                </a:lnTo>
                                <a:lnTo>
                                  <a:pt x="87" y="7"/>
                                </a:lnTo>
                                <a:lnTo>
                                  <a:pt x="95" y="5"/>
                                </a:lnTo>
                                <a:lnTo>
                                  <a:pt x="103" y="3"/>
                                </a:lnTo>
                                <a:lnTo>
                                  <a:pt x="111" y="1"/>
                                </a:lnTo>
                                <a:lnTo>
                                  <a:pt x="119" y="0"/>
                                </a:lnTo>
                                <a:lnTo>
                                  <a:pt x="128" y="0"/>
                                </a:lnTo>
                                <a:lnTo>
                                  <a:pt x="338" y="0"/>
                                </a:lnTo>
                                <a:lnTo>
                                  <a:pt x="346" y="0"/>
                                </a:lnTo>
                                <a:lnTo>
                                  <a:pt x="354" y="1"/>
                                </a:lnTo>
                                <a:lnTo>
                                  <a:pt x="363" y="3"/>
                                </a:lnTo>
                                <a:lnTo>
                                  <a:pt x="371" y="5"/>
                                </a:lnTo>
                                <a:lnTo>
                                  <a:pt x="379" y="7"/>
                                </a:lnTo>
                                <a:lnTo>
                                  <a:pt x="387" y="10"/>
                                </a:lnTo>
                                <a:lnTo>
                                  <a:pt x="394" y="13"/>
                                </a:lnTo>
                                <a:lnTo>
                                  <a:pt x="402" y="17"/>
                                </a:lnTo>
                                <a:lnTo>
                                  <a:pt x="409" y="22"/>
                                </a:lnTo>
                                <a:lnTo>
                                  <a:pt x="416" y="27"/>
                                </a:lnTo>
                                <a:lnTo>
                                  <a:pt x="422" y="32"/>
                                </a:lnTo>
                                <a:lnTo>
                                  <a:pt x="428" y="38"/>
                                </a:lnTo>
                                <a:lnTo>
                                  <a:pt x="434" y="44"/>
                                </a:lnTo>
                                <a:lnTo>
                                  <a:pt x="439" y="50"/>
                                </a:lnTo>
                                <a:lnTo>
                                  <a:pt x="444" y="57"/>
                                </a:lnTo>
                                <a:lnTo>
                                  <a:pt x="448" y="64"/>
                                </a:lnTo>
                                <a:lnTo>
                                  <a:pt x="452" y="71"/>
                                </a:lnTo>
                                <a:lnTo>
                                  <a:pt x="456" y="79"/>
                                </a:lnTo>
                                <a:lnTo>
                                  <a:pt x="459" y="87"/>
                                </a:lnTo>
                                <a:lnTo>
                                  <a:pt x="461" y="95"/>
                                </a:lnTo>
                                <a:lnTo>
                                  <a:pt x="463" y="103"/>
                                </a:lnTo>
                                <a:lnTo>
                                  <a:pt x="465" y="111"/>
                                </a:lnTo>
                                <a:lnTo>
                                  <a:pt x="465" y="120"/>
                                </a:lnTo>
                                <a:lnTo>
                                  <a:pt x="465" y="128"/>
                                </a:lnTo>
                                <a:lnTo>
                                  <a:pt x="465" y="136"/>
                                </a:lnTo>
                                <a:lnTo>
                                  <a:pt x="465" y="145"/>
                                </a:lnTo>
                                <a:lnTo>
                                  <a:pt x="463" y="153"/>
                                </a:lnTo>
                                <a:lnTo>
                                  <a:pt x="461" y="161"/>
                                </a:lnTo>
                                <a:lnTo>
                                  <a:pt x="459" y="169"/>
                                </a:lnTo>
                                <a:lnTo>
                                  <a:pt x="456" y="177"/>
                                </a:lnTo>
                                <a:lnTo>
                                  <a:pt x="452" y="185"/>
                                </a:lnTo>
                                <a:lnTo>
                                  <a:pt x="448" y="192"/>
                                </a:lnTo>
                                <a:lnTo>
                                  <a:pt x="444" y="199"/>
                                </a:lnTo>
                                <a:lnTo>
                                  <a:pt x="439" y="206"/>
                                </a:lnTo>
                                <a:lnTo>
                                  <a:pt x="434" y="212"/>
                                </a:lnTo>
                                <a:lnTo>
                                  <a:pt x="428" y="218"/>
                                </a:lnTo>
                                <a:lnTo>
                                  <a:pt x="422" y="224"/>
                                </a:lnTo>
                                <a:lnTo>
                                  <a:pt x="416" y="229"/>
                                </a:lnTo>
                                <a:lnTo>
                                  <a:pt x="409" y="234"/>
                                </a:lnTo>
                                <a:lnTo>
                                  <a:pt x="402" y="239"/>
                                </a:lnTo>
                                <a:lnTo>
                                  <a:pt x="394" y="243"/>
                                </a:lnTo>
                                <a:lnTo>
                                  <a:pt x="387" y="246"/>
                                </a:lnTo>
                                <a:lnTo>
                                  <a:pt x="379" y="249"/>
                                </a:lnTo>
                                <a:lnTo>
                                  <a:pt x="371" y="251"/>
                                </a:lnTo>
                                <a:lnTo>
                                  <a:pt x="363" y="253"/>
                                </a:lnTo>
                                <a:lnTo>
                                  <a:pt x="354" y="255"/>
                                </a:lnTo>
                                <a:lnTo>
                                  <a:pt x="346" y="256"/>
                                </a:lnTo>
                                <a:lnTo>
                                  <a:pt x="338" y="256"/>
                                </a:lnTo>
                                <a:lnTo>
                                  <a:pt x="128" y="256"/>
                                </a:lnTo>
                                <a:lnTo>
                                  <a:pt x="119" y="256"/>
                                </a:lnTo>
                                <a:lnTo>
                                  <a:pt x="111" y="255"/>
                                </a:lnTo>
                                <a:lnTo>
                                  <a:pt x="103" y="253"/>
                                </a:lnTo>
                                <a:lnTo>
                                  <a:pt x="95" y="251"/>
                                </a:lnTo>
                                <a:lnTo>
                                  <a:pt x="87" y="249"/>
                                </a:lnTo>
                                <a:lnTo>
                                  <a:pt x="79" y="246"/>
                                </a:lnTo>
                                <a:lnTo>
                                  <a:pt x="71" y="243"/>
                                </a:lnTo>
                                <a:lnTo>
                                  <a:pt x="64" y="239"/>
                                </a:lnTo>
                                <a:lnTo>
                                  <a:pt x="57" y="234"/>
                                </a:lnTo>
                                <a:lnTo>
                                  <a:pt x="50" y="229"/>
                                </a:lnTo>
                                <a:lnTo>
                                  <a:pt x="43" y="224"/>
                                </a:lnTo>
                                <a:lnTo>
                                  <a:pt x="37" y="218"/>
                                </a:lnTo>
                                <a:lnTo>
                                  <a:pt x="32" y="212"/>
                                </a:lnTo>
                                <a:lnTo>
                                  <a:pt x="26" y="206"/>
                                </a:lnTo>
                                <a:lnTo>
                                  <a:pt x="22" y="199"/>
                                </a:lnTo>
                                <a:lnTo>
                                  <a:pt x="17" y="192"/>
                                </a:lnTo>
                                <a:lnTo>
                                  <a:pt x="13" y="185"/>
                                </a:lnTo>
                                <a:lnTo>
                                  <a:pt x="10" y="177"/>
                                </a:lnTo>
                                <a:lnTo>
                                  <a:pt x="7" y="169"/>
                                </a:lnTo>
                                <a:lnTo>
                                  <a:pt x="4" y="161"/>
                                </a:lnTo>
                                <a:lnTo>
                                  <a:pt x="3" y="153"/>
                                </a:lnTo>
                                <a:lnTo>
                                  <a:pt x="1" y="145"/>
                                </a:lnTo>
                                <a:lnTo>
                                  <a:pt x="0" y="136"/>
                                </a:lnTo>
                                <a:lnTo>
                                  <a:pt x="0" y="128"/>
                                </a:lnTo>
                                <a:close/>
                              </a:path>
                            </a:pathLst>
                          </a:custGeom>
                          <a:noFill/>
                          <a:ln w="9529">
                            <a:solidFill>
                              <a:srgbClr val="99A0A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689C31" id="Group 61" o:spid="_x0000_s1026" style="position:absolute;margin-left:96.15pt;margin-top:-.35pt;width:23.25pt;height:12.75pt;z-index:-251597824;mso-position-horizontal-relative:page" coordorigin="1923,-7" coordsize="465,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">
                <v:shape id="Freeform 111" o:spid="_x0000_s1027" style="position:absolute;left:1923;top:-7;width:465;height:255;visibility:visible;mso-wrap-style:square;v-text-anchor:top" coordsize="465,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" path="m,128r,-8l1,111r2,-8l4,95,7,87r3,-8l13,71r4,-7l22,57r4,-7l32,44r5,-6l43,32r7,-5l57,22r7,-5l71,13r8,-3l87,7,95,5r8,-2l111,1,119,r9,l338,r8,l354,1r9,2l371,5r8,2l387,10r7,3l402,17r7,5l416,27r6,5l428,38r6,6l439,50r5,7l448,64r4,7l456,79r3,8l461,95r2,8l465,111r,9l465,128r,8l465,145r-2,8l461,161r-2,8l456,177r-4,8l448,192r-4,7l439,206r-5,6l428,218r-6,6l416,229r-7,5l402,239r-8,4l387,246r-8,3l371,251r-8,2l354,255r-8,1l338,256r-210,l119,256r-8,-1l103,253r-8,-2l87,249r-8,-3l71,243r-7,-4l57,234r-7,-5l43,224r-6,-6l32,212r-6,-6l22,199r-5,-7l13,185r-3,-8l7,169,4,161,3,153,1,145,,136r,-8xe" filled="f" strokecolor="#99a0a6" strokeweight=".26469mm">
                  <v:path arrowok="t" o:connecttype="custom" o:connectlocs="0,113;3,96;7,80;13,64;22,50;32,37;43,25;57,15;71,6;87,0;103,-4;119,-7;338,-7;354,-6;371,-2;387,3;402,10;416,20;428,31;439,43;448,57;456,72;461,88;465,104;465,121;465,138;461,154;456,170;448,185;439,199;428,211;416,222;402,232;387,239;371,244;354,248;338,249;119,249;103,246;87,242;71,236;57,227;43,217;32,205;22,192;13,178;7,162;3,146;0,129" o:connectangles="0,0,0,0,0,0,0,0,0,0,0,0,0,0,0,0,0,0,0,0,0,0,0,0,0,0,0,0,0,0,0,0,0,0,0,0,0,0,0,0,0,0,0,0,0,0,0,0,0"/>
                </v:shape>
                <w10:wrap anchorx="page"/>
              </v:group>
            </w:pict>
          </mc:Fallback>
        </mc:AlternateContent>
      </w:r>
      <w:r>
        <w:rPr>
          <w:color w:val="202024"/>
          <w:spacing w:val="1"/>
          <w:sz w:val="21"/>
          <w:szCs w:val="21"/>
        </w:rPr>
        <w:t>K</w:t>
      </w:r>
      <w:r>
        <w:rPr>
          <w:color w:val="202024"/>
          <w:spacing w:val="3"/>
          <w:sz w:val="21"/>
          <w:szCs w:val="21"/>
        </w:rPr>
        <w:t>u</w:t>
      </w:r>
      <w:r>
        <w:rPr>
          <w:color w:val="202024"/>
          <w:spacing w:val="-1"/>
          <w:sz w:val="21"/>
          <w:szCs w:val="21"/>
        </w:rPr>
        <w:t>r</w:t>
      </w:r>
      <w:r>
        <w:rPr>
          <w:color w:val="202024"/>
          <w:spacing w:val="3"/>
          <w:sz w:val="21"/>
          <w:szCs w:val="21"/>
        </w:rPr>
        <w:t>an</w:t>
      </w:r>
      <w:r>
        <w:rPr>
          <w:color w:val="202024"/>
          <w:sz w:val="21"/>
          <w:szCs w:val="21"/>
        </w:rPr>
        <w:t>g</w:t>
      </w:r>
      <w:r>
        <w:rPr>
          <w:color w:val="202024"/>
          <w:spacing w:val="40"/>
          <w:sz w:val="21"/>
          <w:szCs w:val="21"/>
        </w:rPr>
        <w:t xml:space="preserve"> </w:t>
      </w:r>
      <w:proofErr w:type="spellStart"/>
      <w:r>
        <w:rPr>
          <w:color w:val="202024"/>
          <w:spacing w:val="3"/>
          <w:sz w:val="21"/>
          <w:szCs w:val="21"/>
        </w:rPr>
        <w:t>dar</w:t>
      </w:r>
      <w:r>
        <w:rPr>
          <w:color w:val="202024"/>
          <w:sz w:val="21"/>
          <w:szCs w:val="21"/>
        </w:rPr>
        <w:t>i</w:t>
      </w:r>
      <w:proofErr w:type="spellEnd"/>
      <w:r>
        <w:rPr>
          <w:color w:val="202024"/>
          <w:spacing w:val="32"/>
          <w:sz w:val="21"/>
          <w:szCs w:val="21"/>
        </w:rPr>
        <w:t xml:space="preserve"> </w:t>
      </w:r>
      <w:r>
        <w:rPr>
          <w:color w:val="202024"/>
          <w:sz w:val="21"/>
          <w:szCs w:val="21"/>
        </w:rPr>
        <w:t>3</w:t>
      </w:r>
      <w:r>
        <w:rPr>
          <w:color w:val="202024"/>
          <w:spacing w:val="19"/>
          <w:sz w:val="21"/>
          <w:szCs w:val="21"/>
        </w:rPr>
        <w:t xml:space="preserve"> </w:t>
      </w:r>
      <w:proofErr w:type="spellStart"/>
      <w:r>
        <w:rPr>
          <w:color w:val="202024"/>
          <w:spacing w:val="3"/>
          <w:w w:val="86"/>
          <w:sz w:val="21"/>
          <w:szCs w:val="21"/>
        </w:rPr>
        <w:t>j</w:t>
      </w:r>
      <w:r>
        <w:rPr>
          <w:color w:val="202024"/>
          <w:spacing w:val="3"/>
          <w:w w:val="110"/>
          <w:sz w:val="21"/>
          <w:szCs w:val="21"/>
        </w:rPr>
        <w:t>u</w:t>
      </w:r>
      <w:r>
        <w:rPr>
          <w:color w:val="202024"/>
          <w:spacing w:val="3"/>
          <w:w w:val="117"/>
          <w:sz w:val="21"/>
          <w:szCs w:val="21"/>
        </w:rPr>
        <w:t>t</w:t>
      </w:r>
      <w:r>
        <w:rPr>
          <w:color w:val="202024"/>
          <w:w w:val="122"/>
          <w:sz w:val="21"/>
          <w:szCs w:val="21"/>
        </w:rPr>
        <w:t>a</w:t>
      </w:r>
      <w:proofErr w:type="spellEnd"/>
    </w:p>
    <w:p w14:paraId="31F9C341" w14:textId="77777777" w:rsidR="00DE4A7D" w:rsidRDefault="00DE4A7D" w:rsidP="00DE4A7D">
      <w:pPr>
        <w:spacing w:before="9" w:line="200" w:lineRule="exact"/>
      </w:pPr>
    </w:p>
    <w:p w14:paraId="55C46B4E" w14:textId="5F224D17" w:rsidR="00DE4A7D" w:rsidRDefault="00DE4A7D" w:rsidP="00DE4A7D">
      <w:pPr>
        <w:ind w:left="2046"/>
        <w:rPr>
          <w:sz w:val="21"/>
          <w:szCs w:val="21"/>
        </w:rPr>
      </w:pPr>
      <w:r>
        <w:rPr>
          <w:noProof/>
        </w:rPr>
        <mc:AlternateContent>
          <mc:Choice Requires="wpg">
            <w:drawing>
              <wp:anchor distT="0" distB="0" distL="114300" distR="114300" simplePos="0" relativeHeight="251719680" behindDoc="1" locked="0" layoutInCell="1" allowOverlap="1" wp14:anchorId="0CC896A6" wp14:editId="7A13A809">
                <wp:simplePos x="0" y="0"/>
                <wp:positionH relativeFrom="page">
                  <wp:posOffset>1221105</wp:posOffset>
                </wp:positionH>
                <wp:positionV relativeFrom="paragraph">
                  <wp:posOffset>-4445</wp:posOffset>
                </wp:positionV>
                <wp:extent cx="295275" cy="161925"/>
                <wp:effectExtent l="11430" t="5080" r="7620" b="13970"/>
                <wp:wrapNone/>
                <wp:docPr id="59"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275" cy="161925"/>
                          <a:chOff x="1923" y="-7"/>
                          <a:chExt cx="465" cy="255"/>
                        </a:xfrm>
                      </wpg:grpSpPr>
                      <wps:wsp>
                        <wps:cNvPr id="60" name="Freeform 113"/>
                        <wps:cNvSpPr>
                          <a:spLocks/>
                        </wps:cNvSpPr>
                        <wps:spPr bwMode="auto">
                          <a:xfrm>
                            <a:off x="1923" y="-7"/>
                            <a:ext cx="465" cy="255"/>
                          </a:xfrm>
                          <a:custGeom>
                            <a:avLst/>
                            <a:gdLst>
                              <a:gd name="T0" fmla="+- 0 1923 1923"/>
                              <a:gd name="T1" fmla="*/ T0 w 465"/>
                              <a:gd name="T2" fmla="+- 0 113 -7"/>
                              <a:gd name="T3" fmla="*/ 113 h 255"/>
                              <a:gd name="T4" fmla="+- 0 1926 1923"/>
                              <a:gd name="T5" fmla="*/ T4 w 465"/>
                              <a:gd name="T6" fmla="+- 0 96 -7"/>
                              <a:gd name="T7" fmla="*/ 96 h 255"/>
                              <a:gd name="T8" fmla="+- 0 1930 1923"/>
                              <a:gd name="T9" fmla="*/ T8 w 465"/>
                              <a:gd name="T10" fmla="+- 0 80 -7"/>
                              <a:gd name="T11" fmla="*/ 80 h 255"/>
                              <a:gd name="T12" fmla="+- 0 1936 1923"/>
                              <a:gd name="T13" fmla="*/ T12 w 465"/>
                              <a:gd name="T14" fmla="+- 0 64 -7"/>
                              <a:gd name="T15" fmla="*/ 64 h 255"/>
                              <a:gd name="T16" fmla="+- 0 1945 1923"/>
                              <a:gd name="T17" fmla="*/ T16 w 465"/>
                              <a:gd name="T18" fmla="+- 0 50 -7"/>
                              <a:gd name="T19" fmla="*/ 50 h 255"/>
                              <a:gd name="T20" fmla="+- 0 1955 1923"/>
                              <a:gd name="T21" fmla="*/ T20 w 465"/>
                              <a:gd name="T22" fmla="+- 0 37 -7"/>
                              <a:gd name="T23" fmla="*/ 37 h 255"/>
                              <a:gd name="T24" fmla="+- 0 1966 1923"/>
                              <a:gd name="T25" fmla="*/ T24 w 465"/>
                              <a:gd name="T26" fmla="+- 0 25 -7"/>
                              <a:gd name="T27" fmla="*/ 25 h 255"/>
                              <a:gd name="T28" fmla="+- 0 1980 1923"/>
                              <a:gd name="T29" fmla="*/ T28 w 465"/>
                              <a:gd name="T30" fmla="+- 0 15 -7"/>
                              <a:gd name="T31" fmla="*/ 15 h 255"/>
                              <a:gd name="T32" fmla="+- 0 1994 1923"/>
                              <a:gd name="T33" fmla="*/ T32 w 465"/>
                              <a:gd name="T34" fmla="+- 0 6 -7"/>
                              <a:gd name="T35" fmla="*/ 6 h 255"/>
                              <a:gd name="T36" fmla="+- 0 2010 1923"/>
                              <a:gd name="T37" fmla="*/ T36 w 465"/>
                              <a:gd name="T38" fmla="+- 0 0 -7"/>
                              <a:gd name="T39" fmla="*/ 0 h 255"/>
                              <a:gd name="T40" fmla="+- 0 2026 1923"/>
                              <a:gd name="T41" fmla="*/ T40 w 465"/>
                              <a:gd name="T42" fmla="+- 0 -4 -7"/>
                              <a:gd name="T43" fmla="*/ -4 h 255"/>
                              <a:gd name="T44" fmla="+- 0 2042 1923"/>
                              <a:gd name="T45" fmla="*/ T44 w 465"/>
                              <a:gd name="T46" fmla="+- 0 -7 -7"/>
                              <a:gd name="T47" fmla="*/ -7 h 255"/>
                              <a:gd name="T48" fmla="+- 0 2261 1923"/>
                              <a:gd name="T49" fmla="*/ T48 w 465"/>
                              <a:gd name="T50" fmla="+- 0 -7 -7"/>
                              <a:gd name="T51" fmla="*/ -7 h 255"/>
                              <a:gd name="T52" fmla="+- 0 2277 1923"/>
                              <a:gd name="T53" fmla="*/ T52 w 465"/>
                              <a:gd name="T54" fmla="+- 0 -6 -7"/>
                              <a:gd name="T55" fmla="*/ -6 h 255"/>
                              <a:gd name="T56" fmla="+- 0 2294 1923"/>
                              <a:gd name="T57" fmla="*/ T56 w 465"/>
                              <a:gd name="T58" fmla="+- 0 -2 -7"/>
                              <a:gd name="T59" fmla="*/ -2 h 255"/>
                              <a:gd name="T60" fmla="+- 0 2310 1923"/>
                              <a:gd name="T61" fmla="*/ T60 w 465"/>
                              <a:gd name="T62" fmla="+- 0 3 -7"/>
                              <a:gd name="T63" fmla="*/ 3 h 255"/>
                              <a:gd name="T64" fmla="+- 0 2325 1923"/>
                              <a:gd name="T65" fmla="*/ T64 w 465"/>
                              <a:gd name="T66" fmla="+- 0 10 -7"/>
                              <a:gd name="T67" fmla="*/ 10 h 255"/>
                              <a:gd name="T68" fmla="+- 0 2339 1923"/>
                              <a:gd name="T69" fmla="*/ T68 w 465"/>
                              <a:gd name="T70" fmla="+- 0 20 -7"/>
                              <a:gd name="T71" fmla="*/ 20 h 255"/>
                              <a:gd name="T72" fmla="+- 0 2351 1923"/>
                              <a:gd name="T73" fmla="*/ T72 w 465"/>
                              <a:gd name="T74" fmla="+- 0 31 -7"/>
                              <a:gd name="T75" fmla="*/ 31 h 255"/>
                              <a:gd name="T76" fmla="+- 0 2362 1923"/>
                              <a:gd name="T77" fmla="*/ T76 w 465"/>
                              <a:gd name="T78" fmla="+- 0 43 -7"/>
                              <a:gd name="T79" fmla="*/ 43 h 255"/>
                              <a:gd name="T80" fmla="+- 0 2371 1923"/>
                              <a:gd name="T81" fmla="*/ T80 w 465"/>
                              <a:gd name="T82" fmla="+- 0 57 -7"/>
                              <a:gd name="T83" fmla="*/ 57 h 255"/>
                              <a:gd name="T84" fmla="+- 0 2379 1923"/>
                              <a:gd name="T85" fmla="*/ T84 w 465"/>
                              <a:gd name="T86" fmla="+- 0 72 -7"/>
                              <a:gd name="T87" fmla="*/ 72 h 255"/>
                              <a:gd name="T88" fmla="+- 0 2384 1923"/>
                              <a:gd name="T89" fmla="*/ T88 w 465"/>
                              <a:gd name="T90" fmla="+- 0 88 -7"/>
                              <a:gd name="T91" fmla="*/ 88 h 255"/>
                              <a:gd name="T92" fmla="+- 0 2388 1923"/>
                              <a:gd name="T93" fmla="*/ T92 w 465"/>
                              <a:gd name="T94" fmla="+- 0 104 -7"/>
                              <a:gd name="T95" fmla="*/ 104 h 255"/>
                              <a:gd name="T96" fmla="+- 0 2388 1923"/>
                              <a:gd name="T97" fmla="*/ T96 w 465"/>
                              <a:gd name="T98" fmla="+- 0 121 -7"/>
                              <a:gd name="T99" fmla="*/ 121 h 255"/>
                              <a:gd name="T100" fmla="+- 0 2388 1923"/>
                              <a:gd name="T101" fmla="*/ T100 w 465"/>
                              <a:gd name="T102" fmla="+- 0 138 -7"/>
                              <a:gd name="T103" fmla="*/ 138 h 255"/>
                              <a:gd name="T104" fmla="+- 0 2384 1923"/>
                              <a:gd name="T105" fmla="*/ T104 w 465"/>
                              <a:gd name="T106" fmla="+- 0 154 -7"/>
                              <a:gd name="T107" fmla="*/ 154 h 255"/>
                              <a:gd name="T108" fmla="+- 0 2379 1923"/>
                              <a:gd name="T109" fmla="*/ T108 w 465"/>
                              <a:gd name="T110" fmla="+- 0 170 -7"/>
                              <a:gd name="T111" fmla="*/ 170 h 255"/>
                              <a:gd name="T112" fmla="+- 0 2371 1923"/>
                              <a:gd name="T113" fmla="*/ T112 w 465"/>
                              <a:gd name="T114" fmla="+- 0 185 -7"/>
                              <a:gd name="T115" fmla="*/ 185 h 255"/>
                              <a:gd name="T116" fmla="+- 0 2362 1923"/>
                              <a:gd name="T117" fmla="*/ T116 w 465"/>
                              <a:gd name="T118" fmla="+- 0 199 -7"/>
                              <a:gd name="T119" fmla="*/ 199 h 255"/>
                              <a:gd name="T120" fmla="+- 0 2351 1923"/>
                              <a:gd name="T121" fmla="*/ T120 w 465"/>
                              <a:gd name="T122" fmla="+- 0 211 -7"/>
                              <a:gd name="T123" fmla="*/ 211 h 255"/>
                              <a:gd name="T124" fmla="+- 0 2339 1923"/>
                              <a:gd name="T125" fmla="*/ T124 w 465"/>
                              <a:gd name="T126" fmla="+- 0 222 -7"/>
                              <a:gd name="T127" fmla="*/ 222 h 255"/>
                              <a:gd name="T128" fmla="+- 0 2325 1923"/>
                              <a:gd name="T129" fmla="*/ T128 w 465"/>
                              <a:gd name="T130" fmla="+- 0 232 -7"/>
                              <a:gd name="T131" fmla="*/ 232 h 255"/>
                              <a:gd name="T132" fmla="+- 0 2310 1923"/>
                              <a:gd name="T133" fmla="*/ T132 w 465"/>
                              <a:gd name="T134" fmla="+- 0 239 -7"/>
                              <a:gd name="T135" fmla="*/ 239 h 255"/>
                              <a:gd name="T136" fmla="+- 0 2294 1923"/>
                              <a:gd name="T137" fmla="*/ T136 w 465"/>
                              <a:gd name="T138" fmla="+- 0 244 -7"/>
                              <a:gd name="T139" fmla="*/ 244 h 255"/>
                              <a:gd name="T140" fmla="+- 0 2277 1923"/>
                              <a:gd name="T141" fmla="*/ T140 w 465"/>
                              <a:gd name="T142" fmla="+- 0 248 -7"/>
                              <a:gd name="T143" fmla="*/ 248 h 255"/>
                              <a:gd name="T144" fmla="+- 0 2261 1923"/>
                              <a:gd name="T145" fmla="*/ T144 w 465"/>
                              <a:gd name="T146" fmla="+- 0 249 -7"/>
                              <a:gd name="T147" fmla="*/ 249 h 255"/>
                              <a:gd name="T148" fmla="+- 0 2042 1923"/>
                              <a:gd name="T149" fmla="*/ T148 w 465"/>
                              <a:gd name="T150" fmla="+- 0 249 -7"/>
                              <a:gd name="T151" fmla="*/ 249 h 255"/>
                              <a:gd name="T152" fmla="+- 0 2026 1923"/>
                              <a:gd name="T153" fmla="*/ T152 w 465"/>
                              <a:gd name="T154" fmla="+- 0 246 -7"/>
                              <a:gd name="T155" fmla="*/ 246 h 255"/>
                              <a:gd name="T156" fmla="+- 0 2010 1923"/>
                              <a:gd name="T157" fmla="*/ T156 w 465"/>
                              <a:gd name="T158" fmla="+- 0 242 -7"/>
                              <a:gd name="T159" fmla="*/ 242 h 255"/>
                              <a:gd name="T160" fmla="+- 0 1994 1923"/>
                              <a:gd name="T161" fmla="*/ T160 w 465"/>
                              <a:gd name="T162" fmla="+- 0 236 -7"/>
                              <a:gd name="T163" fmla="*/ 236 h 255"/>
                              <a:gd name="T164" fmla="+- 0 1980 1923"/>
                              <a:gd name="T165" fmla="*/ T164 w 465"/>
                              <a:gd name="T166" fmla="+- 0 227 -7"/>
                              <a:gd name="T167" fmla="*/ 227 h 255"/>
                              <a:gd name="T168" fmla="+- 0 1966 1923"/>
                              <a:gd name="T169" fmla="*/ T168 w 465"/>
                              <a:gd name="T170" fmla="+- 0 217 -7"/>
                              <a:gd name="T171" fmla="*/ 217 h 255"/>
                              <a:gd name="T172" fmla="+- 0 1955 1923"/>
                              <a:gd name="T173" fmla="*/ T172 w 465"/>
                              <a:gd name="T174" fmla="+- 0 205 -7"/>
                              <a:gd name="T175" fmla="*/ 205 h 255"/>
                              <a:gd name="T176" fmla="+- 0 1945 1923"/>
                              <a:gd name="T177" fmla="*/ T176 w 465"/>
                              <a:gd name="T178" fmla="+- 0 192 -7"/>
                              <a:gd name="T179" fmla="*/ 192 h 255"/>
                              <a:gd name="T180" fmla="+- 0 1936 1923"/>
                              <a:gd name="T181" fmla="*/ T180 w 465"/>
                              <a:gd name="T182" fmla="+- 0 178 -7"/>
                              <a:gd name="T183" fmla="*/ 178 h 255"/>
                              <a:gd name="T184" fmla="+- 0 1930 1923"/>
                              <a:gd name="T185" fmla="*/ T184 w 465"/>
                              <a:gd name="T186" fmla="+- 0 162 -7"/>
                              <a:gd name="T187" fmla="*/ 162 h 255"/>
                              <a:gd name="T188" fmla="+- 0 1926 1923"/>
                              <a:gd name="T189" fmla="*/ T188 w 465"/>
                              <a:gd name="T190" fmla="+- 0 146 -7"/>
                              <a:gd name="T191" fmla="*/ 146 h 255"/>
                              <a:gd name="T192" fmla="+- 0 1923 1923"/>
                              <a:gd name="T193" fmla="*/ T192 w 465"/>
                              <a:gd name="T194" fmla="+- 0 129 -7"/>
                              <a:gd name="T195" fmla="*/ 129 h 2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465" h="255">
                                <a:moveTo>
                                  <a:pt x="0" y="128"/>
                                </a:moveTo>
                                <a:lnTo>
                                  <a:pt x="0" y="120"/>
                                </a:lnTo>
                                <a:lnTo>
                                  <a:pt x="1" y="111"/>
                                </a:lnTo>
                                <a:lnTo>
                                  <a:pt x="3" y="103"/>
                                </a:lnTo>
                                <a:lnTo>
                                  <a:pt x="4" y="95"/>
                                </a:lnTo>
                                <a:lnTo>
                                  <a:pt x="7" y="87"/>
                                </a:lnTo>
                                <a:lnTo>
                                  <a:pt x="10" y="79"/>
                                </a:lnTo>
                                <a:lnTo>
                                  <a:pt x="13" y="71"/>
                                </a:lnTo>
                                <a:lnTo>
                                  <a:pt x="17" y="64"/>
                                </a:lnTo>
                                <a:lnTo>
                                  <a:pt x="22" y="57"/>
                                </a:lnTo>
                                <a:lnTo>
                                  <a:pt x="26" y="50"/>
                                </a:lnTo>
                                <a:lnTo>
                                  <a:pt x="32" y="44"/>
                                </a:lnTo>
                                <a:lnTo>
                                  <a:pt x="37" y="38"/>
                                </a:lnTo>
                                <a:lnTo>
                                  <a:pt x="43" y="32"/>
                                </a:lnTo>
                                <a:lnTo>
                                  <a:pt x="50" y="27"/>
                                </a:lnTo>
                                <a:lnTo>
                                  <a:pt x="57" y="22"/>
                                </a:lnTo>
                                <a:lnTo>
                                  <a:pt x="64" y="17"/>
                                </a:lnTo>
                                <a:lnTo>
                                  <a:pt x="71" y="13"/>
                                </a:lnTo>
                                <a:lnTo>
                                  <a:pt x="79" y="10"/>
                                </a:lnTo>
                                <a:lnTo>
                                  <a:pt x="87" y="7"/>
                                </a:lnTo>
                                <a:lnTo>
                                  <a:pt x="95" y="5"/>
                                </a:lnTo>
                                <a:lnTo>
                                  <a:pt x="103" y="3"/>
                                </a:lnTo>
                                <a:lnTo>
                                  <a:pt x="111" y="1"/>
                                </a:lnTo>
                                <a:lnTo>
                                  <a:pt x="119" y="0"/>
                                </a:lnTo>
                                <a:lnTo>
                                  <a:pt x="128" y="0"/>
                                </a:lnTo>
                                <a:lnTo>
                                  <a:pt x="338" y="0"/>
                                </a:lnTo>
                                <a:lnTo>
                                  <a:pt x="346" y="0"/>
                                </a:lnTo>
                                <a:lnTo>
                                  <a:pt x="354" y="1"/>
                                </a:lnTo>
                                <a:lnTo>
                                  <a:pt x="363" y="3"/>
                                </a:lnTo>
                                <a:lnTo>
                                  <a:pt x="371" y="5"/>
                                </a:lnTo>
                                <a:lnTo>
                                  <a:pt x="379" y="7"/>
                                </a:lnTo>
                                <a:lnTo>
                                  <a:pt x="387" y="10"/>
                                </a:lnTo>
                                <a:lnTo>
                                  <a:pt x="394" y="13"/>
                                </a:lnTo>
                                <a:lnTo>
                                  <a:pt x="402" y="17"/>
                                </a:lnTo>
                                <a:lnTo>
                                  <a:pt x="409" y="22"/>
                                </a:lnTo>
                                <a:lnTo>
                                  <a:pt x="416" y="27"/>
                                </a:lnTo>
                                <a:lnTo>
                                  <a:pt x="422" y="32"/>
                                </a:lnTo>
                                <a:lnTo>
                                  <a:pt x="428" y="38"/>
                                </a:lnTo>
                                <a:lnTo>
                                  <a:pt x="434" y="44"/>
                                </a:lnTo>
                                <a:lnTo>
                                  <a:pt x="439" y="50"/>
                                </a:lnTo>
                                <a:lnTo>
                                  <a:pt x="444" y="57"/>
                                </a:lnTo>
                                <a:lnTo>
                                  <a:pt x="448" y="64"/>
                                </a:lnTo>
                                <a:lnTo>
                                  <a:pt x="452" y="71"/>
                                </a:lnTo>
                                <a:lnTo>
                                  <a:pt x="456" y="79"/>
                                </a:lnTo>
                                <a:lnTo>
                                  <a:pt x="459" y="87"/>
                                </a:lnTo>
                                <a:lnTo>
                                  <a:pt x="461" y="95"/>
                                </a:lnTo>
                                <a:lnTo>
                                  <a:pt x="463" y="103"/>
                                </a:lnTo>
                                <a:lnTo>
                                  <a:pt x="465" y="111"/>
                                </a:lnTo>
                                <a:lnTo>
                                  <a:pt x="465" y="120"/>
                                </a:lnTo>
                                <a:lnTo>
                                  <a:pt x="465" y="128"/>
                                </a:lnTo>
                                <a:lnTo>
                                  <a:pt x="465" y="136"/>
                                </a:lnTo>
                                <a:lnTo>
                                  <a:pt x="465" y="145"/>
                                </a:lnTo>
                                <a:lnTo>
                                  <a:pt x="463" y="153"/>
                                </a:lnTo>
                                <a:lnTo>
                                  <a:pt x="461" y="161"/>
                                </a:lnTo>
                                <a:lnTo>
                                  <a:pt x="459" y="169"/>
                                </a:lnTo>
                                <a:lnTo>
                                  <a:pt x="456" y="177"/>
                                </a:lnTo>
                                <a:lnTo>
                                  <a:pt x="452" y="185"/>
                                </a:lnTo>
                                <a:lnTo>
                                  <a:pt x="448" y="192"/>
                                </a:lnTo>
                                <a:lnTo>
                                  <a:pt x="444" y="199"/>
                                </a:lnTo>
                                <a:lnTo>
                                  <a:pt x="439" y="206"/>
                                </a:lnTo>
                                <a:lnTo>
                                  <a:pt x="434" y="212"/>
                                </a:lnTo>
                                <a:lnTo>
                                  <a:pt x="428" y="218"/>
                                </a:lnTo>
                                <a:lnTo>
                                  <a:pt x="422" y="224"/>
                                </a:lnTo>
                                <a:lnTo>
                                  <a:pt x="416" y="229"/>
                                </a:lnTo>
                                <a:lnTo>
                                  <a:pt x="409" y="234"/>
                                </a:lnTo>
                                <a:lnTo>
                                  <a:pt x="402" y="239"/>
                                </a:lnTo>
                                <a:lnTo>
                                  <a:pt x="394" y="243"/>
                                </a:lnTo>
                                <a:lnTo>
                                  <a:pt x="387" y="246"/>
                                </a:lnTo>
                                <a:lnTo>
                                  <a:pt x="379" y="249"/>
                                </a:lnTo>
                                <a:lnTo>
                                  <a:pt x="371" y="251"/>
                                </a:lnTo>
                                <a:lnTo>
                                  <a:pt x="363" y="253"/>
                                </a:lnTo>
                                <a:lnTo>
                                  <a:pt x="354" y="255"/>
                                </a:lnTo>
                                <a:lnTo>
                                  <a:pt x="346" y="256"/>
                                </a:lnTo>
                                <a:lnTo>
                                  <a:pt x="338" y="256"/>
                                </a:lnTo>
                                <a:lnTo>
                                  <a:pt x="128" y="256"/>
                                </a:lnTo>
                                <a:lnTo>
                                  <a:pt x="119" y="256"/>
                                </a:lnTo>
                                <a:lnTo>
                                  <a:pt x="111" y="255"/>
                                </a:lnTo>
                                <a:lnTo>
                                  <a:pt x="103" y="253"/>
                                </a:lnTo>
                                <a:lnTo>
                                  <a:pt x="95" y="251"/>
                                </a:lnTo>
                                <a:lnTo>
                                  <a:pt x="87" y="249"/>
                                </a:lnTo>
                                <a:lnTo>
                                  <a:pt x="79" y="246"/>
                                </a:lnTo>
                                <a:lnTo>
                                  <a:pt x="71" y="243"/>
                                </a:lnTo>
                                <a:lnTo>
                                  <a:pt x="64" y="239"/>
                                </a:lnTo>
                                <a:lnTo>
                                  <a:pt x="57" y="234"/>
                                </a:lnTo>
                                <a:lnTo>
                                  <a:pt x="50" y="229"/>
                                </a:lnTo>
                                <a:lnTo>
                                  <a:pt x="43" y="224"/>
                                </a:lnTo>
                                <a:lnTo>
                                  <a:pt x="37" y="218"/>
                                </a:lnTo>
                                <a:lnTo>
                                  <a:pt x="32" y="212"/>
                                </a:lnTo>
                                <a:lnTo>
                                  <a:pt x="26" y="206"/>
                                </a:lnTo>
                                <a:lnTo>
                                  <a:pt x="22" y="199"/>
                                </a:lnTo>
                                <a:lnTo>
                                  <a:pt x="17" y="192"/>
                                </a:lnTo>
                                <a:lnTo>
                                  <a:pt x="13" y="185"/>
                                </a:lnTo>
                                <a:lnTo>
                                  <a:pt x="10" y="177"/>
                                </a:lnTo>
                                <a:lnTo>
                                  <a:pt x="7" y="169"/>
                                </a:lnTo>
                                <a:lnTo>
                                  <a:pt x="4" y="161"/>
                                </a:lnTo>
                                <a:lnTo>
                                  <a:pt x="3" y="153"/>
                                </a:lnTo>
                                <a:lnTo>
                                  <a:pt x="1" y="145"/>
                                </a:lnTo>
                                <a:lnTo>
                                  <a:pt x="0" y="136"/>
                                </a:lnTo>
                                <a:lnTo>
                                  <a:pt x="0" y="128"/>
                                </a:lnTo>
                                <a:close/>
                              </a:path>
                            </a:pathLst>
                          </a:custGeom>
                          <a:noFill/>
                          <a:ln w="9529">
                            <a:solidFill>
                              <a:srgbClr val="99A0A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393212" id="Group 59" o:spid="_x0000_s1026" style="position:absolute;margin-left:96.15pt;margin-top:-.35pt;width:23.25pt;height:12.75pt;z-index:-251596800;mso-position-horizontal-relative:page" coordorigin="1923,-7" coordsize="465,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">
                <v:shape id="Freeform 113" o:spid="_x0000_s1027" style="position:absolute;left:1923;top:-7;width:465;height:255;visibility:visible;mso-wrap-style:square;v-text-anchor:top" coordsize="465,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" path="m,128r,-8l1,111r2,-8l4,95,7,87r3,-8l13,71r4,-7l22,57r4,-7l32,44r5,-6l43,32r7,-5l57,22r7,-5l71,13r8,-3l87,7,95,5r8,-2l111,1,119,r9,l338,r8,l354,1r9,2l371,5r8,2l387,10r7,3l402,17r7,5l416,27r6,5l428,38r6,6l439,50r5,7l448,64r4,7l456,79r3,8l461,95r2,8l465,111r,9l465,128r,8l465,145r-2,8l461,161r-2,8l456,177r-4,8l448,192r-4,7l439,206r-5,6l428,218r-6,6l416,229r-7,5l402,239r-8,4l387,246r-8,3l371,251r-8,2l354,255r-8,1l338,256r-210,l119,256r-8,-1l103,253r-8,-2l87,249r-8,-3l71,243r-7,-4l57,234r-7,-5l43,224r-6,-6l32,212r-6,-6l22,199r-5,-7l13,185r-3,-8l7,169,4,161,3,153,1,145,,136r,-8xe" filled="f" strokecolor="#99a0a6" strokeweight=".26469mm">
                  <v:path arrowok="t" o:connecttype="custom" o:connectlocs="0,113;3,96;7,80;13,64;22,50;32,37;43,25;57,15;71,6;87,0;103,-4;119,-7;338,-7;354,-6;371,-2;387,3;402,10;416,20;428,31;439,43;448,57;456,72;461,88;465,104;465,121;465,138;461,154;456,170;448,185;439,199;428,211;416,222;402,232;387,239;371,244;354,248;338,249;119,249;103,246;87,242;71,236;57,227;43,217;32,205;22,192;13,178;7,162;3,146;0,129" o:connectangles="0,0,0,0,0,0,0,0,0,0,0,0,0,0,0,0,0,0,0,0,0,0,0,0,0,0,0,0,0,0,0,0,0,0,0,0,0,0,0,0,0,0,0,0,0,0,0,0,0"/>
                </v:shape>
                <w10:wrap anchorx="page"/>
              </v:group>
            </w:pict>
          </mc:Fallback>
        </mc:AlternateContent>
      </w:r>
      <w:r>
        <w:rPr>
          <w:color w:val="202024"/>
          <w:sz w:val="21"/>
          <w:szCs w:val="21"/>
        </w:rPr>
        <w:t>3</w:t>
      </w:r>
      <w:r>
        <w:rPr>
          <w:color w:val="202024"/>
          <w:spacing w:val="19"/>
          <w:sz w:val="21"/>
          <w:szCs w:val="21"/>
        </w:rPr>
        <w:t xml:space="preserve"> </w:t>
      </w:r>
      <w:proofErr w:type="spellStart"/>
      <w:r>
        <w:rPr>
          <w:color w:val="202024"/>
          <w:spacing w:val="3"/>
          <w:sz w:val="21"/>
          <w:szCs w:val="21"/>
        </w:rPr>
        <w:t>jut</w:t>
      </w:r>
      <w:r>
        <w:rPr>
          <w:color w:val="202024"/>
          <w:sz w:val="21"/>
          <w:szCs w:val="21"/>
        </w:rPr>
        <w:t>a</w:t>
      </w:r>
      <w:proofErr w:type="spellEnd"/>
      <w:r>
        <w:rPr>
          <w:color w:val="202024"/>
          <w:spacing w:val="39"/>
          <w:sz w:val="21"/>
          <w:szCs w:val="21"/>
        </w:rPr>
        <w:t xml:space="preserve"> </w:t>
      </w:r>
      <w:r>
        <w:rPr>
          <w:color w:val="202024"/>
          <w:w w:val="131"/>
          <w:sz w:val="21"/>
          <w:szCs w:val="21"/>
        </w:rPr>
        <w:t>–</w:t>
      </w:r>
      <w:r>
        <w:rPr>
          <w:color w:val="202024"/>
          <w:spacing w:val="-10"/>
          <w:w w:val="131"/>
          <w:sz w:val="21"/>
          <w:szCs w:val="21"/>
        </w:rPr>
        <w:t xml:space="preserve"> </w:t>
      </w:r>
      <w:r>
        <w:rPr>
          <w:color w:val="202024"/>
          <w:sz w:val="21"/>
          <w:szCs w:val="21"/>
        </w:rPr>
        <w:t>5</w:t>
      </w:r>
      <w:r>
        <w:rPr>
          <w:color w:val="202024"/>
          <w:spacing w:val="19"/>
          <w:sz w:val="21"/>
          <w:szCs w:val="21"/>
        </w:rPr>
        <w:t xml:space="preserve"> </w:t>
      </w:r>
      <w:proofErr w:type="spellStart"/>
      <w:r>
        <w:rPr>
          <w:color w:val="202024"/>
          <w:spacing w:val="3"/>
          <w:w w:val="86"/>
          <w:sz w:val="21"/>
          <w:szCs w:val="21"/>
        </w:rPr>
        <w:t>j</w:t>
      </w:r>
      <w:r>
        <w:rPr>
          <w:color w:val="202024"/>
          <w:spacing w:val="3"/>
          <w:w w:val="110"/>
          <w:sz w:val="21"/>
          <w:szCs w:val="21"/>
        </w:rPr>
        <w:t>u</w:t>
      </w:r>
      <w:r>
        <w:rPr>
          <w:color w:val="202024"/>
          <w:spacing w:val="3"/>
          <w:w w:val="117"/>
          <w:sz w:val="21"/>
          <w:szCs w:val="21"/>
        </w:rPr>
        <w:t>t</w:t>
      </w:r>
      <w:r>
        <w:rPr>
          <w:color w:val="202024"/>
          <w:w w:val="122"/>
          <w:sz w:val="21"/>
          <w:szCs w:val="21"/>
        </w:rPr>
        <w:t>a</w:t>
      </w:r>
      <w:proofErr w:type="spellEnd"/>
    </w:p>
    <w:p w14:paraId="6B556F3E" w14:textId="77777777" w:rsidR="00DE4A7D" w:rsidRDefault="00DE4A7D" w:rsidP="00DE4A7D">
      <w:pPr>
        <w:spacing w:before="9" w:line="200" w:lineRule="exact"/>
      </w:pPr>
    </w:p>
    <w:p w14:paraId="47998A8B" w14:textId="3C3D905B" w:rsidR="00DE4A7D" w:rsidRDefault="00DE4A7D" w:rsidP="00DE4A7D">
      <w:pPr>
        <w:ind w:left="2046"/>
        <w:rPr>
          <w:sz w:val="21"/>
          <w:szCs w:val="21"/>
        </w:rPr>
      </w:pPr>
      <w:r>
        <w:rPr>
          <w:noProof/>
        </w:rPr>
        <mc:AlternateContent>
          <mc:Choice Requires="wpg">
            <w:drawing>
              <wp:anchor distT="0" distB="0" distL="114300" distR="114300" simplePos="0" relativeHeight="251720704" behindDoc="1" locked="0" layoutInCell="1" allowOverlap="1" wp14:anchorId="0648184E" wp14:editId="7A73818A">
                <wp:simplePos x="0" y="0"/>
                <wp:positionH relativeFrom="page">
                  <wp:posOffset>1221105</wp:posOffset>
                </wp:positionH>
                <wp:positionV relativeFrom="paragraph">
                  <wp:posOffset>-4445</wp:posOffset>
                </wp:positionV>
                <wp:extent cx="295275" cy="161925"/>
                <wp:effectExtent l="11430" t="5080" r="7620" b="13970"/>
                <wp:wrapNone/>
                <wp:docPr id="57"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275" cy="161925"/>
                          <a:chOff x="1923" y="-7"/>
                          <a:chExt cx="465" cy="255"/>
                        </a:xfrm>
                      </wpg:grpSpPr>
                      <wps:wsp>
                        <wps:cNvPr id="58" name="Freeform 115"/>
                        <wps:cNvSpPr>
                          <a:spLocks/>
                        </wps:cNvSpPr>
                        <wps:spPr bwMode="auto">
                          <a:xfrm>
                            <a:off x="1923" y="-7"/>
                            <a:ext cx="465" cy="255"/>
                          </a:xfrm>
                          <a:custGeom>
                            <a:avLst/>
                            <a:gdLst>
                              <a:gd name="T0" fmla="+- 0 1923 1923"/>
                              <a:gd name="T1" fmla="*/ T0 w 465"/>
                              <a:gd name="T2" fmla="+- 0 113 -7"/>
                              <a:gd name="T3" fmla="*/ 113 h 255"/>
                              <a:gd name="T4" fmla="+- 0 1926 1923"/>
                              <a:gd name="T5" fmla="*/ T4 w 465"/>
                              <a:gd name="T6" fmla="+- 0 96 -7"/>
                              <a:gd name="T7" fmla="*/ 96 h 255"/>
                              <a:gd name="T8" fmla="+- 0 1930 1923"/>
                              <a:gd name="T9" fmla="*/ T8 w 465"/>
                              <a:gd name="T10" fmla="+- 0 80 -7"/>
                              <a:gd name="T11" fmla="*/ 80 h 255"/>
                              <a:gd name="T12" fmla="+- 0 1936 1923"/>
                              <a:gd name="T13" fmla="*/ T12 w 465"/>
                              <a:gd name="T14" fmla="+- 0 64 -7"/>
                              <a:gd name="T15" fmla="*/ 64 h 255"/>
                              <a:gd name="T16" fmla="+- 0 1945 1923"/>
                              <a:gd name="T17" fmla="*/ T16 w 465"/>
                              <a:gd name="T18" fmla="+- 0 50 -7"/>
                              <a:gd name="T19" fmla="*/ 50 h 255"/>
                              <a:gd name="T20" fmla="+- 0 1955 1923"/>
                              <a:gd name="T21" fmla="*/ T20 w 465"/>
                              <a:gd name="T22" fmla="+- 0 37 -7"/>
                              <a:gd name="T23" fmla="*/ 37 h 255"/>
                              <a:gd name="T24" fmla="+- 0 1966 1923"/>
                              <a:gd name="T25" fmla="*/ T24 w 465"/>
                              <a:gd name="T26" fmla="+- 0 25 -7"/>
                              <a:gd name="T27" fmla="*/ 25 h 255"/>
                              <a:gd name="T28" fmla="+- 0 1980 1923"/>
                              <a:gd name="T29" fmla="*/ T28 w 465"/>
                              <a:gd name="T30" fmla="+- 0 15 -7"/>
                              <a:gd name="T31" fmla="*/ 15 h 255"/>
                              <a:gd name="T32" fmla="+- 0 1994 1923"/>
                              <a:gd name="T33" fmla="*/ T32 w 465"/>
                              <a:gd name="T34" fmla="+- 0 6 -7"/>
                              <a:gd name="T35" fmla="*/ 6 h 255"/>
                              <a:gd name="T36" fmla="+- 0 2010 1923"/>
                              <a:gd name="T37" fmla="*/ T36 w 465"/>
                              <a:gd name="T38" fmla="+- 0 0 -7"/>
                              <a:gd name="T39" fmla="*/ 0 h 255"/>
                              <a:gd name="T40" fmla="+- 0 2026 1923"/>
                              <a:gd name="T41" fmla="*/ T40 w 465"/>
                              <a:gd name="T42" fmla="+- 0 -4 -7"/>
                              <a:gd name="T43" fmla="*/ -4 h 255"/>
                              <a:gd name="T44" fmla="+- 0 2042 1923"/>
                              <a:gd name="T45" fmla="*/ T44 w 465"/>
                              <a:gd name="T46" fmla="+- 0 -7 -7"/>
                              <a:gd name="T47" fmla="*/ -7 h 255"/>
                              <a:gd name="T48" fmla="+- 0 2261 1923"/>
                              <a:gd name="T49" fmla="*/ T48 w 465"/>
                              <a:gd name="T50" fmla="+- 0 -7 -7"/>
                              <a:gd name="T51" fmla="*/ -7 h 255"/>
                              <a:gd name="T52" fmla="+- 0 2277 1923"/>
                              <a:gd name="T53" fmla="*/ T52 w 465"/>
                              <a:gd name="T54" fmla="+- 0 -6 -7"/>
                              <a:gd name="T55" fmla="*/ -6 h 255"/>
                              <a:gd name="T56" fmla="+- 0 2294 1923"/>
                              <a:gd name="T57" fmla="*/ T56 w 465"/>
                              <a:gd name="T58" fmla="+- 0 -2 -7"/>
                              <a:gd name="T59" fmla="*/ -2 h 255"/>
                              <a:gd name="T60" fmla="+- 0 2310 1923"/>
                              <a:gd name="T61" fmla="*/ T60 w 465"/>
                              <a:gd name="T62" fmla="+- 0 3 -7"/>
                              <a:gd name="T63" fmla="*/ 3 h 255"/>
                              <a:gd name="T64" fmla="+- 0 2325 1923"/>
                              <a:gd name="T65" fmla="*/ T64 w 465"/>
                              <a:gd name="T66" fmla="+- 0 10 -7"/>
                              <a:gd name="T67" fmla="*/ 10 h 255"/>
                              <a:gd name="T68" fmla="+- 0 2339 1923"/>
                              <a:gd name="T69" fmla="*/ T68 w 465"/>
                              <a:gd name="T70" fmla="+- 0 20 -7"/>
                              <a:gd name="T71" fmla="*/ 20 h 255"/>
                              <a:gd name="T72" fmla="+- 0 2351 1923"/>
                              <a:gd name="T73" fmla="*/ T72 w 465"/>
                              <a:gd name="T74" fmla="+- 0 31 -7"/>
                              <a:gd name="T75" fmla="*/ 31 h 255"/>
                              <a:gd name="T76" fmla="+- 0 2362 1923"/>
                              <a:gd name="T77" fmla="*/ T76 w 465"/>
                              <a:gd name="T78" fmla="+- 0 43 -7"/>
                              <a:gd name="T79" fmla="*/ 43 h 255"/>
                              <a:gd name="T80" fmla="+- 0 2371 1923"/>
                              <a:gd name="T81" fmla="*/ T80 w 465"/>
                              <a:gd name="T82" fmla="+- 0 57 -7"/>
                              <a:gd name="T83" fmla="*/ 57 h 255"/>
                              <a:gd name="T84" fmla="+- 0 2379 1923"/>
                              <a:gd name="T85" fmla="*/ T84 w 465"/>
                              <a:gd name="T86" fmla="+- 0 72 -7"/>
                              <a:gd name="T87" fmla="*/ 72 h 255"/>
                              <a:gd name="T88" fmla="+- 0 2384 1923"/>
                              <a:gd name="T89" fmla="*/ T88 w 465"/>
                              <a:gd name="T90" fmla="+- 0 88 -7"/>
                              <a:gd name="T91" fmla="*/ 88 h 255"/>
                              <a:gd name="T92" fmla="+- 0 2388 1923"/>
                              <a:gd name="T93" fmla="*/ T92 w 465"/>
                              <a:gd name="T94" fmla="+- 0 104 -7"/>
                              <a:gd name="T95" fmla="*/ 104 h 255"/>
                              <a:gd name="T96" fmla="+- 0 2388 1923"/>
                              <a:gd name="T97" fmla="*/ T96 w 465"/>
                              <a:gd name="T98" fmla="+- 0 121 -7"/>
                              <a:gd name="T99" fmla="*/ 121 h 255"/>
                              <a:gd name="T100" fmla="+- 0 2388 1923"/>
                              <a:gd name="T101" fmla="*/ T100 w 465"/>
                              <a:gd name="T102" fmla="+- 0 138 -7"/>
                              <a:gd name="T103" fmla="*/ 138 h 255"/>
                              <a:gd name="T104" fmla="+- 0 2384 1923"/>
                              <a:gd name="T105" fmla="*/ T104 w 465"/>
                              <a:gd name="T106" fmla="+- 0 154 -7"/>
                              <a:gd name="T107" fmla="*/ 154 h 255"/>
                              <a:gd name="T108" fmla="+- 0 2379 1923"/>
                              <a:gd name="T109" fmla="*/ T108 w 465"/>
                              <a:gd name="T110" fmla="+- 0 170 -7"/>
                              <a:gd name="T111" fmla="*/ 170 h 255"/>
                              <a:gd name="T112" fmla="+- 0 2371 1923"/>
                              <a:gd name="T113" fmla="*/ T112 w 465"/>
                              <a:gd name="T114" fmla="+- 0 185 -7"/>
                              <a:gd name="T115" fmla="*/ 185 h 255"/>
                              <a:gd name="T116" fmla="+- 0 2362 1923"/>
                              <a:gd name="T117" fmla="*/ T116 w 465"/>
                              <a:gd name="T118" fmla="+- 0 199 -7"/>
                              <a:gd name="T119" fmla="*/ 199 h 255"/>
                              <a:gd name="T120" fmla="+- 0 2351 1923"/>
                              <a:gd name="T121" fmla="*/ T120 w 465"/>
                              <a:gd name="T122" fmla="+- 0 211 -7"/>
                              <a:gd name="T123" fmla="*/ 211 h 255"/>
                              <a:gd name="T124" fmla="+- 0 2339 1923"/>
                              <a:gd name="T125" fmla="*/ T124 w 465"/>
                              <a:gd name="T126" fmla="+- 0 222 -7"/>
                              <a:gd name="T127" fmla="*/ 222 h 255"/>
                              <a:gd name="T128" fmla="+- 0 2325 1923"/>
                              <a:gd name="T129" fmla="*/ T128 w 465"/>
                              <a:gd name="T130" fmla="+- 0 232 -7"/>
                              <a:gd name="T131" fmla="*/ 232 h 255"/>
                              <a:gd name="T132" fmla="+- 0 2310 1923"/>
                              <a:gd name="T133" fmla="*/ T132 w 465"/>
                              <a:gd name="T134" fmla="+- 0 239 -7"/>
                              <a:gd name="T135" fmla="*/ 239 h 255"/>
                              <a:gd name="T136" fmla="+- 0 2294 1923"/>
                              <a:gd name="T137" fmla="*/ T136 w 465"/>
                              <a:gd name="T138" fmla="+- 0 244 -7"/>
                              <a:gd name="T139" fmla="*/ 244 h 255"/>
                              <a:gd name="T140" fmla="+- 0 2277 1923"/>
                              <a:gd name="T141" fmla="*/ T140 w 465"/>
                              <a:gd name="T142" fmla="+- 0 248 -7"/>
                              <a:gd name="T143" fmla="*/ 248 h 255"/>
                              <a:gd name="T144" fmla="+- 0 2261 1923"/>
                              <a:gd name="T145" fmla="*/ T144 w 465"/>
                              <a:gd name="T146" fmla="+- 0 249 -7"/>
                              <a:gd name="T147" fmla="*/ 249 h 255"/>
                              <a:gd name="T148" fmla="+- 0 2042 1923"/>
                              <a:gd name="T149" fmla="*/ T148 w 465"/>
                              <a:gd name="T150" fmla="+- 0 249 -7"/>
                              <a:gd name="T151" fmla="*/ 249 h 255"/>
                              <a:gd name="T152" fmla="+- 0 2026 1923"/>
                              <a:gd name="T153" fmla="*/ T152 w 465"/>
                              <a:gd name="T154" fmla="+- 0 246 -7"/>
                              <a:gd name="T155" fmla="*/ 246 h 255"/>
                              <a:gd name="T156" fmla="+- 0 2010 1923"/>
                              <a:gd name="T157" fmla="*/ T156 w 465"/>
                              <a:gd name="T158" fmla="+- 0 242 -7"/>
                              <a:gd name="T159" fmla="*/ 242 h 255"/>
                              <a:gd name="T160" fmla="+- 0 1994 1923"/>
                              <a:gd name="T161" fmla="*/ T160 w 465"/>
                              <a:gd name="T162" fmla="+- 0 236 -7"/>
                              <a:gd name="T163" fmla="*/ 236 h 255"/>
                              <a:gd name="T164" fmla="+- 0 1980 1923"/>
                              <a:gd name="T165" fmla="*/ T164 w 465"/>
                              <a:gd name="T166" fmla="+- 0 227 -7"/>
                              <a:gd name="T167" fmla="*/ 227 h 255"/>
                              <a:gd name="T168" fmla="+- 0 1966 1923"/>
                              <a:gd name="T169" fmla="*/ T168 w 465"/>
                              <a:gd name="T170" fmla="+- 0 217 -7"/>
                              <a:gd name="T171" fmla="*/ 217 h 255"/>
                              <a:gd name="T172" fmla="+- 0 1955 1923"/>
                              <a:gd name="T173" fmla="*/ T172 w 465"/>
                              <a:gd name="T174" fmla="+- 0 205 -7"/>
                              <a:gd name="T175" fmla="*/ 205 h 255"/>
                              <a:gd name="T176" fmla="+- 0 1945 1923"/>
                              <a:gd name="T177" fmla="*/ T176 w 465"/>
                              <a:gd name="T178" fmla="+- 0 192 -7"/>
                              <a:gd name="T179" fmla="*/ 192 h 255"/>
                              <a:gd name="T180" fmla="+- 0 1936 1923"/>
                              <a:gd name="T181" fmla="*/ T180 w 465"/>
                              <a:gd name="T182" fmla="+- 0 178 -7"/>
                              <a:gd name="T183" fmla="*/ 178 h 255"/>
                              <a:gd name="T184" fmla="+- 0 1930 1923"/>
                              <a:gd name="T185" fmla="*/ T184 w 465"/>
                              <a:gd name="T186" fmla="+- 0 162 -7"/>
                              <a:gd name="T187" fmla="*/ 162 h 255"/>
                              <a:gd name="T188" fmla="+- 0 1926 1923"/>
                              <a:gd name="T189" fmla="*/ T188 w 465"/>
                              <a:gd name="T190" fmla="+- 0 146 -7"/>
                              <a:gd name="T191" fmla="*/ 146 h 255"/>
                              <a:gd name="T192" fmla="+- 0 1923 1923"/>
                              <a:gd name="T193" fmla="*/ T192 w 465"/>
                              <a:gd name="T194" fmla="+- 0 129 -7"/>
                              <a:gd name="T195" fmla="*/ 129 h 2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465" h="255">
                                <a:moveTo>
                                  <a:pt x="0" y="128"/>
                                </a:moveTo>
                                <a:lnTo>
                                  <a:pt x="0" y="120"/>
                                </a:lnTo>
                                <a:lnTo>
                                  <a:pt x="1" y="111"/>
                                </a:lnTo>
                                <a:lnTo>
                                  <a:pt x="3" y="103"/>
                                </a:lnTo>
                                <a:lnTo>
                                  <a:pt x="4" y="95"/>
                                </a:lnTo>
                                <a:lnTo>
                                  <a:pt x="7" y="87"/>
                                </a:lnTo>
                                <a:lnTo>
                                  <a:pt x="10" y="79"/>
                                </a:lnTo>
                                <a:lnTo>
                                  <a:pt x="13" y="71"/>
                                </a:lnTo>
                                <a:lnTo>
                                  <a:pt x="17" y="64"/>
                                </a:lnTo>
                                <a:lnTo>
                                  <a:pt x="22" y="57"/>
                                </a:lnTo>
                                <a:lnTo>
                                  <a:pt x="26" y="50"/>
                                </a:lnTo>
                                <a:lnTo>
                                  <a:pt x="32" y="44"/>
                                </a:lnTo>
                                <a:lnTo>
                                  <a:pt x="37" y="38"/>
                                </a:lnTo>
                                <a:lnTo>
                                  <a:pt x="43" y="32"/>
                                </a:lnTo>
                                <a:lnTo>
                                  <a:pt x="50" y="27"/>
                                </a:lnTo>
                                <a:lnTo>
                                  <a:pt x="57" y="22"/>
                                </a:lnTo>
                                <a:lnTo>
                                  <a:pt x="64" y="17"/>
                                </a:lnTo>
                                <a:lnTo>
                                  <a:pt x="71" y="13"/>
                                </a:lnTo>
                                <a:lnTo>
                                  <a:pt x="79" y="10"/>
                                </a:lnTo>
                                <a:lnTo>
                                  <a:pt x="87" y="7"/>
                                </a:lnTo>
                                <a:lnTo>
                                  <a:pt x="95" y="5"/>
                                </a:lnTo>
                                <a:lnTo>
                                  <a:pt x="103" y="3"/>
                                </a:lnTo>
                                <a:lnTo>
                                  <a:pt x="111" y="1"/>
                                </a:lnTo>
                                <a:lnTo>
                                  <a:pt x="119" y="0"/>
                                </a:lnTo>
                                <a:lnTo>
                                  <a:pt x="128" y="0"/>
                                </a:lnTo>
                                <a:lnTo>
                                  <a:pt x="338" y="0"/>
                                </a:lnTo>
                                <a:lnTo>
                                  <a:pt x="346" y="0"/>
                                </a:lnTo>
                                <a:lnTo>
                                  <a:pt x="354" y="1"/>
                                </a:lnTo>
                                <a:lnTo>
                                  <a:pt x="363" y="3"/>
                                </a:lnTo>
                                <a:lnTo>
                                  <a:pt x="371" y="5"/>
                                </a:lnTo>
                                <a:lnTo>
                                  <a:pt x="379" y="7"/>
                                </a:lnTo>
                                <a:lnTo>
                                  <a:pt x="387" y="10"/>
                                </a:lnTo>
                                <a:lnTo>
                                  <a:pt x="394" y="13"/>
                                </a:lnTo>
                                <a:lnTo>
                                  <a:pt x="402" y="17"/>
                                </a:lnTo>
                                <a:lnTo>
                                  <a:pt x="409" y="22"/>
                                </a:lnTo>
                                <a:lnTo>
                                  <a:pt x="416" y="27"/>
                                </a:lnTo>
                                <a:lnTo>
                                  <a:pt x="422" y="32"/>
                                </a:lnTo>
                                <a:lnTo>
                                  <a:pt x="428" y="38"/>
                                </a:lnTo>
                                <a:lnTo>
                                  <a:pt x="434" y="44"/>
                                </a:lnTo>
                                <a:lnTo>
                                  <a:pt x="439" y="50"/>
                                </a:lnTo>
                                <a:lnTo>
                                  <a:pt x="444" y="57"/>
                                </a:lnTo>
                                <a:lnTo>
                                  <a:pt x="448" y="64"/>
                                </a:lnTo>
                                <a:lnTo>
                                  <a:pt x="452" y="71"/>
                                </a:lnTo>
                                <a:lnTo>
                                  <a:pt x="456" y="79"/>
                                </a:lnTo>
                                <a:lnTo>
                                  <a:pt x="459" y="87"/>
                                </a:lnTo>
                                <a:lnTo>
                                  <a:pt x="461" y="95"/>
                                </a:lnTo>
                                <a:lnTo>
                                  <a:pt x="463" y="103"/>
                                </a:lnTo>
                                <a:lnTo>
                                  <a:pt x="465" y="111"/>
                                </a:lnTo>
                                <a:lnTo>
                                  <a:pt x="465" y="120"/>
                                </a:lnTo>
                                <a:lnTo>
                                  <a:pt x="465" y="128"/>
                                </a:lnTo>
                                <a:lnTo>
                                  <a:pt x="465" y="136"/>
                                </a:lnTo>
                                <a:lnTo>
                                  <a:pt x="465" y="145"/>
                                </a:lnTo>
                                <a:lnTo>
                                  <a:pt x="463" y="153"/>
                                </a:lnTo>
                                <a:lnTo>
                                  <a:pt x="461" y="161"/>
                                </a:lnTo>
                                <a:lnTo>
                                  <a:pt x="459" y="169"/>
                                </a:lnTo>
                                <a:lnTo>
                                  <a:pt x="456" y="177"/>
                                </a:lnTo>
                                <a:lnTo>
                                  <a:pt x="452" y="185"/>
                                </a:lnTo>
                                <a:lnTo>
                                  <a:pt x="448" y="192"/>
                                </a:lnTo>
                                <a:lnTo>
                                  <a:pt x="444" y="199"/>
                                </a:lnTo>
                                <a:lnTo>
                                  <a:pt x="439" y="206"/>
                                </a:lnTo>
                                <a:lnTo>
                                  <a:pt x="434" y="212"/>
                                </a:lnTo>
                                <a:lnTo>
                                  <a:pt x="428" y="218"/>
                                </a:lnTo>
                                <a:lnTo>
                                  <a:pt x="422" y="224"/>
                                </a:lnTo>
                                <a:lnTo>
                                  <a:pt x="416" y="229"/>
                                </a:lnTo>
                                <a:lnTo>
                                  <a:pt x="409" y="234"/>
                                </a:lnTo>
                                <a:lnTo>
                                  <a:pt x="402" y="239"/>
                                </a:lnTo>
                                <a:lnTo>
                                  <a:pt x="394" y="243"/>
                                </a:lnTo>
                                <a:lnTo>
                                  <a:pt x="387" y="246"/>
                                </a:lnTo>
                                <a:lnTo>
                                  <a:pt x="379" y="249"/>
                                </a:lnTo>
                                <a:lnTo>
                                  <a:pt x="371" y="251"/>
                                </a:lnTo>
                                <a:lnTo>
                                  <a:pt x="363" y="253"/>
                                </a:lnTo>
                                <a:lnTo>
                                  <a:pt x="354" y="255"/>
                                </a:lnTo>
                                <a:lnTo>
                                  <a:pt x="346" y="256"/>
                                </a:lnTo>
                                <a:lnTo>
                                  <a:pt x="338" y="256"/>
                                </a:lnTo>
                                <a:lnTo>
                                  <a:pt x="128" y="256"/>
                                </a:lnTo>
                                <a:lnTo>
                                  <a:pt x="119" y="256"/>
                                </a:lnTo>
                                <a:lnTo>
                                  <a:pt x="111" y="255"/>
                                </a:lnTo>
                                <a:lnTo>
                                  <a:pt x="103" y="253"/>
                                </a:lnTo>
                                <a:lnTo>
                                  <a:pt x="95" y="251"/>
                                </a:lnTo>
                                <a:lnTo>
                                  <a:pt x="87" y="249"/>
                                </a:lnTo>
                                <a:lnTo>
                                  <a:pt x="79" y="246"/>
                                </a:lnTo>
                                <a:lnTo>
                                  <a:pt x="71" y="243"/>
                                </a:lnTo>
                                <a:lnTo>
                                  <a:pt x="64" y="239"/>
                                </a:lnTo>
                                <a:lnTo>
                                  <a:pt x="57" y="234"/>
                                </a:lnTo>
                                <a:lnTo>
                                  <a:pt x="50" y="229"/>
                                </a:lnTo>
                                <a:lnTo>
                                  <a:pt x="43" y="224"/>
                                </a:lnTo>
                                <a:lnTo>
                                  <a:pt x="37" y="218"/>
                                </a:lnTo>
                                <a:lnTo>
                                  <a:pt x="32" y="212"/>
                                </a:lnTo>
                                <a:lnTo>
                                  <a:pt x="26" y="206"/>
                                </a:lnTo>
                                <a:lnTo>
                                  <a:pt x="22" y="199"/>
                                </a:lnTo>
                                <a:lnTo>
                                  <a:pt x="17" y="192"/>
                                </a:lnTo>
                                <a:lnTo>
                                  <a:pt x="13" y="185"/>
                                </a:lnTo>
                                <a:lnTo>
                                  <a:pt x="10" y="177"/>
                                </a:lnTo>
                                <a:lnTo>
                                  <a:pt x="7" y="169"/>
                                </a:lnTo>
                                <a:lnTo>
                                  <a:pt x="4" y="161"/>
                                </a:lnTo>
                                <a:lnTo>
                                  <a:pt x="3" y="153"/>
                                </a:lnTo>
                                <a:lnTo>
                                  <a:pt x="1" y="145"/>
                                </a:lnTo>
                                <a:lnTo>
                                  <a:pt x="0" y="136"/>
                                </a:lnTo>
                                <a:lnTo>
                                  <a:pt x="0" y="128"/>
                                </a:lnTo>
                                <a:close/>
                              </a:path>
                            </a:pathLst>
                          </a:custGeom>
                          <a:noFill/>
                          <a:ln w="9529">
                            <a:solidFill>
                              <a:srgbClr val="99A0A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1DF238" id="Group 57" o:spid="_x0000_s1026" style="position:absolute;margin-left:96.15pt;margin-top:-.35pt;width:23.25pt;height:12.75pt;z-index:-251595776;mso-position-horizontal-relative:page" coordorigin="1923,-7" coordsize="465,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">
                <v:shape id="Freeform 115" o:spid="_x0000_s1027" style="position:absolute;left:1923;top:-7;width:465;height:255;visibility:visible;mso-wrap-style:square;v-text-anchor:top" coordsize="465,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" path="m,128r,-8l1,111r2,-8l4,95,7,87r3,-8l13,71r4,-7l22,57r4,-7l32,44r5,-6l43,32r7,-5l57,22r7,-5l71,13r8,-3l87,7,95,5r8,-2l111,1,119,r9,l338,r8,l354,1r9,2l371,5r8,2l387,10r7,3l402,17r7,5l416,27r6,5l428,38r6,6l439,50r5,7l448,64r4,7l456,79r3,8l461,95r2,8l465,111r,9l465,128r,8l465,145r-2,8l461,161r-2,8l456,177r-4,8l448,192r-4,7l439,206r-5,6l428,218r-6,6l416,229r-7,5l402,239r-8,4l387,246r-8,3l371,251r-8,2l354,255r-8,1l338,256r-210,l119,256r-8,-1l103,253r-8,-2l87,249r-8,-3l71,243r-7,-4l57,234r-7,-5l43,224r-6,-6l32,212r-6,-6l22,199r-5,-7l13,185r-3,-8l7,169,4,161,3,153,1,145,,136r,-8xe" filled="f" strokecolor="#99a0a6" strokeweight=".26469mm">
                  <v:path arrowok="t" o:connecttype="custom" o:connectlocs="0,113;3,96;7,80;13,64;22,50;32,37;43,25;57,15;71,6;87,0;103,-4;119,-7;338,-7;354,-6;371,-2;387,3;402,10;416,20;428,31;439,43;448,57;456,72;461,88;465,104;465,121;465,138;461,154;456,170;448,185;439,199;428,211;416,222;402,232;387,239;371,244;354,248;338,249;119,249;103,246;87,242;71,236;57,227;43,217;32,205;22,192;13,178;7,162;3,146;0,129" o:connectangles="0,0,0,0,0,0,0,0,0,0,0,0,0,0,0,0,0,0,0,0,0,0,0,0,0,0,0,0,0,0,0,0,0,0,0,0,0,0,0,0,0,0,0,0,0,0,0,0,0"/>
                </v:shape>
                <w10:wrap anchorx="page"/>
              </v:group>
            </w:pict>
          </mc:Fallback>
        </mc:AlternateContent>
      </w:r>
      <w:r>
        <w:rPr>
          <w:color w:val="202024"/>
          <w:sz w:val="21"/>
          <w:szCs w:val="21"/>
        </w:rPr>
        <w:t>5</w:t>
      </w:r>
      <w:r>
        <w:rPr>
          <w:color w:val="202024"/>
          <w:spacing w:val="19"/>
          <w:sz w:val="21"/>
          <w:szCs w:val="21"/>
        </w:rPr>
        <w:t xml:space="preserve"> </w:t>
      </w:r>
      <w:proofErr w:type="spellStart"/>
      <w:r>
        <w:rPr>
          <w:color w:val="202024"/>
          <w:spacing w:val="3"/>
          <w:sz w:val="21"/>
          <w:szCs w:val="21"/>
        </w:rPr>
        <w:t>jut</w:t>
      </w:r>
      <w:r>
        <w:rPr>
          <w:color w:val="202024"/>
          <w:sz w:val="21"/>
          <w:szCs w:val="21"/>
        </w:rPr>
        <w:t>a</w:t>
      </w:r>
      <w:proofErr w:type="spellEnd"/>
      <w:r>
        <w:rPr>
          <w:color w:val="202024"/>
          <w:spacing w:val="39"/>
          <w:sz w:val="21"/>
          <w:szCs w:val="21"/>
        </w:rPr>
        <w:t xml:space="preserve"> </w:t>
      </w:r>
      <w:r>
        <w:rPr>
          <w:color w:val="202024"/>
          <w:w w:val="131"/>
          <w:sz w:val="21"/>
          <w:szCs w:val="21"/>
        </w:rPr>
        <w:t>–</w:t>
      </w:r>
      <w:r>
        <w:rPr>
          <w:color w:val="202024"/>
          <w:spacing w:val="-10"/>
          <w:w w:val="131"/>
          <w:sz w:val="21"/>
          <w:szCs w:val="21"/>
        </w:rPr>
        <w:t xml:space="preserve"> </w:t>
      </w:r>
      <w:r>
        <w:rPr>
          <w:color w:val="202024"/>
          <w:sz w:val="21"/>
          <w:szCs w:val="21"/>
        </w:rPr>
        <w:t>8</w:t>
      </w:r>
      <w:r>
        <w:rPr>
          <w:color w:val="202024"/>
          <w:spacing w:val="19"/>
          <w:sz w:val="21"/>
          <w:szCs w:val="21"/>
        </w:rPr>
        <w:t xml:space="preserve"> </w:t>
      </w:r>
      <w:proofErr w:type="spellStart"/>
      <w:r>
        <w:rPr>
          <w:color w:val="202024"/>
          <w:spacing w:val="3"/>
          <w:w w:val="86"/>
          <w:sz w:val="21"/>
          <w:szCs w:val="21"/>
        </w:rPr>
        <w:t>j</w:t>
      </w:r>
      <w:r>
        <w:rPr>
          <w:color w:val="202024"/>
          <w:spacing w:val="3"/>
          <w:w w:val="110"/>
          <w:sz w:val="21"/>
          <w:szCs w:val="21"/>
        </w:rPr>
        <w:t>u</w:t>
      </w:r>
      <w:r>
        <w:rPr>
          <w:color w:val="202024"/>
          <w:spacing w:val="3"/>
          <w:w w:val="117"/>
          <w:sz w:val="21"/>
          <w:szCs w:val="21"/>
        </w:rPr>
        <w:t>t</w:t>
      </w:r>
      <w:r>
        <w:rPr>
          <w:color w:val="202024"/>
          <w:w w:val="122"/>
          <w:sz w:val="21"/>
          <w:szCs w:val="21"/>
        </w:rPr>
        <w:t>a</w:t>
      </w:r>
      <w:proofErr w:type="spellEnd"/>
    </w:p>
    <w:p w14:paraId="6864DB6C" w14:textId="77777777" w:rsidR="00DE4A7D" w:rsidRDefault="00DE4A7D" w:rsidP="00DE4A7D">
      <w:pPr>
        <w:spacing w:before="9" w:line="200" w:lineRule="exact"/>
      </w:pPr>
    </w:p>
    <w:p w14:paraId="0042B1C7" w14:textId="5E16B54E" w:rsidR="00DE4A7D" w:rsidRDefault="00DE4A7D" w:rsidP="00DE4A7D">
      <w:pPr>
        <w:ind w:left="2046"/>
        <w:rPr>
          <w:sz w:val="21"/>
          <w:szCs w:val="21"/>
        </w:rPr>
      </w:pPr>
      <w:r>
        <w:rPr>
          <w:noProof/>
        </w:rPr>
        <mc:AlternateContent>
          <mc:Choice Requires="wpg">
            <w:drawing>
              <wp:anchor distT="0" distB="0" distL="114300" distR="114300" simplePos="0" relativeHeight="251721728" behindDoc="1" locked="0" layoutInCell="1" allowOverlap="1" wp14:anchorId="16D90C14" wp14:editId="61503BE5">
                <wp:simplePos x="0" y="0"/>
                <wp:positionH relativeFrom="page">
                  <wp:posOffset>1221105</wp:posOffset>
                </wp:positionH>
                <wp:positionV relativeFrom="paragraph">
                  <wp:posOffset>-4445</wp:posOffset>
                </wp:positionV>
                <wp:extent cx="295275" cy="161925"/>
                <wp:effectExtent l="11430" t="5080" r="7620" b="13970"/>
                <wp:wrapNone/>
                <wp:docPr id="55"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275" cy="161925"/>
                          <a:chOff x="1923" y="-7"/>
                          <a:chExt cx="465" cy="255"/>
                        </a:xfrm>
                      </wpg:grpSpPr>
                      <wps:wsp>
                        <wps:cNvPr id="56" name="Freeform 117"/>
                        <wps:cNvSpPr>
                          <a:spLocks/>
                        </wps:cNvSpPr>
                        <wps:spPr bwMode="auto">
                          <a:xfrm>
                            <a:off x="1923" y="-7"/>
                            <a:ext cx="465" cy="255"/>
                          </a:xfrm>
                          <a:custGeom>
                            <a:avLst/>
                            <a:gdLst>
                              <a:gd name="T0" fmla="+- 0 1923 1923"/>
                              <a:gd name="T1" fmla="*/ T0 w 465"/>
                              <a:gd name="T2" fmla="+- 0 113 -7"/>
                              <a:gd name="T3" fmla="*/ 113 h 255"/>
                              <a:gd name="T4" fmla="+- 0 1926 1923"/>
                              <a:gd name="T5" fmla="*/ T4 w 465"/>
                              <a:gd name="T6" fmla="+- 0 96 -7"/>
                              <a:gd name="T7" fmla="*/ 96 h 255"/>
                              <a:gd name="T8" fmla="+- 0 1930 1923"/>
                              <a:gd name="T9" fmla="*/ T8 w 465"/>
                              <a:gd name="T10" fmla="+- 0 80 -7"/>
                              <a:gd name="T11" fmla="*/ 80 h 255"/>
                              <a:gd name="T12" fmla="+- 0 1936 1923"/>
                              <a:gd name="T13" fmla="*/ T12 w 465"/>
                              <a:gd name="T14" fmla="+- 0 64 -7"/>
                              <a:gd name="T15" fmla="*/ 64 h 255"/>
                              <a:gd name="T16" fmla="+- 0 1945 1923"/>
                              <a:gd name="T17" fmla="*/ T16 w 465"/>
                              <a:gd name="T18" fmla="+- 0 50 -7"/>
                              <a:gd name="T19" fmla="*/ 50 h 255"/>
                              <a:gd name="T20" fmla="+- 0 1955 1923"/>
                              <a:gd name="T21" fmla="*/ T20 w 465"/>
                              <a:gd name="T22" fmla="+- 0 37 -7"/>
                              <a:gd name="T23" fmla="*/ 37 h 255"/>
                              <a:gd name="T24" fmla="+- 0 1966 1923"/>
                              <a:gd name="T25" fmla="*/ T24 w 465"/>
                              <a:gd name="T26" fmla="+- 0 25 -7"/>
                              <a:gd name="T27" fmla="*/ 25 h 255"/>
                              <a:gd name="T28" fmla="+- 0 1980 1923"/>
                              <a:gd name="T29" fmla="*/ T28 w 465"/>
                              <a:gd name="T30" fmla="+- 0 15 -7"/>
                              <a:gd name="T31" fmla="*/ 15 h 255"/>
                              <a:gd name="T32" fmla="+- 0 1994 1923"/>
                              <a:gd name="T33" fmla="*/ T32 w 465"/>
                              <a:gd name="T34" fmla="+- 0 6 -7"/>
                              <a:gd name="T35" fmla="*/ 6 h 255"/>
                              <a:gd name="T36" fmla="+- 0 2010 1923"/>
                              <a:gd name="T37" fmla="*/ T36 w 465"/>
                              <a:gd name="T38" fmla="+- 0 0 -7"/>
                              <a:gd name="T39" fmla="*/ 0 h 255"/>
                              <a:gd name="T40" fmla="+- 0 2026 1923"/>
                              <a:gd name="T41" fmla="*/ T40 w 465"/>
                              <a:gd name="T42" fmla="+- 0 -4 -7"/>
                              <a:gd name="T43" fmla="*/ -4 h 255"/>
                              <a:gd name="T44" fmla="+- 0 2042 1923"/>
                              <a:gd name="T45" fmla="*/ T44 w 465"/>
                              <a:gd name="T46" fmla="+- 0 -7 -7"/>
                              <a:gd name="T47" fmla="*/ -7 h 255"/>
                              <a:gd name="T48" fmla="+- 0 2261 1923"/>
                              <a:gd name="T49" fmla="*/ T48 w 465"/>
                              <a:gd name="T50" fmla="+- 0 -7 -7"/>
                              <a:gd name="T51" fmla="*/ -7 h 255"/>
                              <a:gd name="T52" fmla="+- 0 2277 1923"/>
                              <a:gd name="T53" fmla="*/ T52 w 465"/>
                              <a:gd name="T54" fmla="+- 0 -6 -7"/>
                              <a:gd name="T55" fmla="*/ -6 h 255"/>
                              <a:gd name="T56" fmla="+- 0 2294 1923"/>
                              <a:gd name="T57" fmla="*/ T56 w 465"/>
                              <a:gd name="T58" fmla="+- 0 -2 -7"/>
                              <a:gd name="T59" fmla="*/ -2 h 255"/>
                              <a:gd name="T60" fmla="+- 0 2310 1923"/>
                              <a:gd name="T61" fmla="*/ T60 w 465"/>
                              <a:gd name="T62" fmla="+- 0 3 -7"/>
                              <a:gd name="T63" fmla="*/ 3 h 255"/>
                              <a:gd name="T64" fmla="+- 0 2325 1923"/>
                              <a:gd name="T65" fmla="*/ T64 w 465"/>
                              <a:gd name="T66" fmla="+- 0 10 -7"/>
                              <a:gd name="T67" fmla="*/ 10 h 255"/>
                              <a:gd name="T68" fmla="+- 0 2339 1923"/>
                              <a:gd name="T69" fmla="*/ T68 w 465"/>
                              <a:gd name="T70" fmla="+- 0 20 -7"/>
                              <a:gd name="T71" fmla="*/ 20 h 255"/>
                              <a:gd name="T72" fmla="+- 0 2351 1923"/>
                              <a:gd name="T73" fmla="*/ T72 w 465"/>
                              <a:gd name="T74" fmla="+- 0 31 -7"/>
                              <a:gd name="T75" fmla="*/ 31 h 255"/>
                              <a:gd name="T76" fmla="+- 0 2362 1923"/>
                              <a:gd name="T77" fmla="*/ T76 w 465"/>
                              <a:gd name="T78" fmla="+- 0 43 -7"/>
                              <a:gd name="T79" fmla="*/ 43 h 255"/>
                              <a:gd name="T80" fmla="+- 0 2371 1923"/>
                              <a:gd name="T81" fmla="*/ T80 w 465"/>
                              <a:gd name="T82" fmla="+- 0 57 -7"/>
                              <a:gd name="T83" fmla="*/ 57 h 255"/>
                              <a:gd name="T84" fmla="+- 0 2379 1923"/>
                              <a:gd name="T85" fmla="*/ T84 w 465"/>
                              <a:gd name="T86" fmla="+- 0 72 -7"/>
                              <a:gd name="T87" fmla="*/ 72 h 255"/>
                              <a:gd name="T88" fmla="+- 0 2384 1923"/>
                              <a:gd name="T89" fmla="*/ T88 w 465"/>
                              <a:gd name="T90" fmla="+- 0 88 -7"/>
                              <a:gd name="T91" fmla="*/ 88 h 255"/>
                              <a:gd name="T92" fmla="+- 0 2388 1923"/>
                              <a:gd name="T93" fmla="*/ T92 w 465"/>
                              <a:gd name="T94" fmla="+- 0 104 -7"/>
                              <a:gd name="T95" fmla="*/ 104 h 255"/>
                              <a:gd name="T96" fmla="+- 0 2388 1923"/>
                              <a:gd name="T97" fmla="*/ T96 w 465"/>
                              <a:gd name="T98" fmla="+- 0 121 -7"/>
                              <a:gd name="T99" fmla="*/ 121 h 255"/>
                              <a:gd name="T100" fmla="+- 0 2388 1923"/>
                              <a:gd name="T101" fmla="*/ T100 w 465"/>
                              <a:gd name="T102" fmla="+- 0 138 -7"/>
                              <a:gd name="T103" fmla="*/ 138 h 255"/>
                              <a:gd name="T104" fmla="+- 0 2384 1923"/>
                              <a:gd name="T105" fmla="*/ T104 w 465"/>
                              <a:gd name="T106" fmla="+- 0 154 -7"/>
                              <a:gd name="T107" fmla="*/ 154 h 255"/>
                              <a:gd name="T108" fmla="+- 0 2379 1923"/>
                              <a:gd name="T109" fmla="*/ T108 w 465"/>
                              <a:gd name="T110" fmla="+- 0 170 -7"/>
                              <a:gd name="T111" fmla="*/ 170 h 255"/>
                              <a:gd name="T112" fmla="+- 0 2371 1923"/>
                              <a:gd name="T113" fmla="*/ T112 w 465"/>
                              <a:gd name="T114" fmla="+- 0 185 -7"/>
                              <a:gd name="T115" fmla="*/ 185 h 255"/>
                              <a:gd name="T116" fmla="+- 0 2362 1923"/>
                              <a:gd name="T117" fmla="*/ T116 w 465"/>
                              <a:gd name="T118" fmla="+- 0 199 -7"/>
                              <a:gd name="T119" fmla="*/ 199 h 255"/>
                              <a:gd name="T120" fmla="+- 0 2351 1923"/>
                              <a:gd name="T121" fmla="*/ T120 w 465"/>
                              <a:gd name="T122" fmla="+- 0 211 -7"/>
                              <a:gd name="T123" fmla="*/ 211 h 255"/>
                              <a:gd name="T124" fmla="+- 0 2339 1923"/>
                              <a:gd name="T125" fmla="*/ T124 w 465"/>
                              <a:gd name="T126" fmla="+- 0 222 -7"/>
                              <a:gd name="T127" fmla="*/ 222 h 255"/>
                              <a:gd name="T128" fmla="+- 0 2325 1923"/>
                              <a:gd name="T129" fmla="*/ T128 w 465"/>
                              <a:gd name="T130" fmla="+- 0 232 -7"/>
                              <a:gd name="T131" fmla="*/ 232 h 255"/>
                              <a:gd name="T132" fmla="+- 0 2310 1923"/>
                              <a:gd name="T133" fmla="*/ T132 w 465"/>
                              <a:gd name="T134" fmla="+- 0 239 -7"/>
                              <a:gd name="T135" fmla="*/ 239 h 255"/>
                              <a:gd name="T136" fmla="+- 0 2294 1923"/>
                              <a:gd name="T137" fmla="*/ T136 w 465"/>
                              <a:gd name="T138" fmla="+- 0 244 -7"/>
                              <a:gd name="T139" fmla="*/ 244 h 255"/>
                              <a:gd name="T140" fmla="+- 0 2277 1923"/>
                              <a:gd name="T141" fmla="*/ T140 w 465"/>
                              <a:gd name="T142" fmla="+- 0 248 -7"/>
                              <a:gd name="T143" fmla="*/ 248 h 255"/>
                              <a:gd name="T144" fmla="+- 0 2261 1923"/>
                              <a:gd name="T145" fmla="*/ T144 w 465"/>
                              <a:gd name="T146" fmla="+- 0 249 -7"/>
                              <a:gd name="T147" fmla="*/ 249 h 255"/>
                              <a:gd name="T148" fmla="+- 0 2042 1923"/>
                              <a:gd name="T149" fmla="*/ T148 w 465"/>
                              <a:gd name="T150" fmla="+- 0 249 -7"/>
                              <a:gd name="T151" fmla="*/ 249 h 255"/>
                              <a:gd name="T152" fmla="+- 0 2026 1923"/>
                              <a:gd name="T153" fmla="*/ T152 w 465"/>
                              <a:gd name="T154" fmla="+- 0 246 -7"/>
                              <a:gd name="T155" fmla="*/ 246 h 255"/>
                              <a:gd name="T156" fmla="+- 0 2010 1923"/>
                              <a:gd name="T157" fmla="*/ T156 w 465"/>
                              <a:gd name="T158" fmla="+- 0 242 -7"/>
                              <a:gd name="T159" fmla="*/ 242 h 255"/>
                              <a:gd name="T160" fmla="+- 0 1994 1923"/>
                              <a:gd name="T161" fmla="*/ T160 w 465"/>
                              <a:gd name="T162" fmla="+- 0 236 -7"/>
                              <a:gd name="T163" fmla="*/ 236 h 255"/>
                              <a:gd name="T164" fmla="+- 0 1980 1923"/>
                              <a:gd name="T165" fmla="*/ T164 w 465"/>
                              <a:gd name="T166" fmla="+- 0 227 -7"/>
                              <a:gd name="T167" fmla="*/ 227 h 255"/>
                              <a:gd name="T168" fmla="+- 0 1966 1923"/>
                              <a:gd name="T169" fmla="*/ T168 w 465"/>
                              <a:gd name="T170" fmla="+- 0 217 -7"/>
                              <a:gd name="T171" fmla="*/ 217 h 255"/>
                              <a:gd name="T172" fmla="+- 0 1955 1923"/>
                              <a:gd name="T173" fmla="*/ T172 w 465"/>
                              <a:gd name="T174" fmla="+- 0 205 -7"/>
                              <a:gd name="T175" fmla="*/ 205 h 255"/>
                              <a:gd name="T176" fmla="+- 0 1945 1923"/>
                              <a:gd name="T177" fmla="*/ T176 w 465"/>
                              <a:gd name="T178" fmla="+- 0 192 -7"/>
                              <a:gd name="T179" fmla="*/ 192 h 255"/>
                              <a:gd name="T180" fmla="+- 0 1936 1923"/>
                              <a:gd name="T181" fmla="*/ T180 w 465"/>
                              <a:gd name="T182" fmla="+- 0 178 -7"/>
                              <a:gd name="T183" fmla="*/ 178 h 255"/>
                              <a:gd name="T184" fmla="+- 0 1930 1923"/>
                              <a:gd name="T185" fmla="*/ T184 w 465"/>
                              <a:gd name="T186" fmla="+- 0 162 -7"/>
                              <a:gd name="T187" fmla="*/ 162 h 255"/>
                              <a:gd name="T188" fmla="+- 0 1926 1923"/>
                              <a:gd name="T189" fmla="*/ T188 w 465"/>
                              <a:gd name="T190" fmla="+- 0 146 -7"/>
                              <a:gd name="T191" fmla="*/ 146 h 255"/>
                              <a:gd name="T192" fmla="+- 0 1923 1923"/>
                              <a:gd name="T193" fmla="*/ T192 w 465"/>
                              <a:gd name="T194" fmla="+- 0 129 -7"/>
                              <a:gd name="T195" fmla="*/ 129 h 2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465" h="255">
                                <a:moveTo>
                                  <a:pt x="0" y="128"/>
                                </a:moveTo>
                                <a:lnTo>
                                  <a:pt x="0" y="120"/>
                                </a:lnTo>
                                <a:lnTo>
                                  <a:pt x="1" y="111"/>
                                </a:lnTo>
                                <a:lnTo>
                                  <a:pt x="3" y="103"/>
                                </a:lnTo>
                                <a:lnTo>
                                  <a:pt x="4" y="95"/>
                                </a:lnTo>
                                <a:lnTo>
                                  <a:pt x="7" y="87"/>
                                </a:lnTo>
                                <a:lnTo>
                                  <a:pt x="10" y="79"/>
                                </a:lnTo>
                                <a:lnTo>
                                  <a:pt x="13" y="71"/>
                                </a:lnTo>
                                <a:lnTo>
                                  <a:pt x="17" y="64"/>
                                </a:lnTo>
                                <a:lnTo>
                                  <a:pt x="22" y="57"/>
                                </a:lnTo>
                                <a:lnTo>
                                  <a:pt x="26" y="50"/>
                                </a:lnTo>
                                <a:lnTo>
                                  <a:pt x="32" y="44"/>
                                </a:lnTo>
                                <a:lnTo>
                                  <a:pt x="37" y="38"/>
                                </a:lnTo>
                                <a:lnTo>
                                  <a:pt x="43" y="32"/>
                                </a:lnTo>
                                <a:lnTo>
                                  <a:pt x="50" y="27"/>
                                </a:lnTo>
                                <a:lnTo>
                                  <a:pt x="57" y="22"/>
                                </a:lnTo>
                                <a:lnTo>
                                  <a:pt x="64" y="17"/>
                                </a:lnTo>
                                <a:lnTo>
                                  <a:pt x="71" y="13"/>
                                </a:lnTo>
                                <a:lnTo>
                                  <a:pt x="79" y="10"/>
                                </a:lnTo>
                                <a:lnTo>
                                  <a:pt x="87" y="7"/>
                                </a:lnTo>
                                <a:lnTo>
                                  <a:pt x="95" y="5"/>
                                </a:lnTo>
                                <a:lnTo>
                                  <a:pt x="103" y="3"/>
                                </a:lnTo>
                                <a:lnTo>
                                  <a:pt x="111" y="1"/>
                                </a:lnTo>
                                <a:lnTo>
                                  <a:pt x="119" y="0"/>
                                </a:lnTo>
                                <a:lnTo>
                                  <a:pt x="128" y="0"/>
                                </a:lnTo>
                                <a:lnTo>
                                  <a:pt x="338" y="0"/>
                                </a:lnTo>
                                <a:lnTo>
                                  <a:pt x="346" y="0"/>
                                </a:lnTo>
                                <a:lnTo>
                                  <a:pt x="354" y="1"/>
                                </a:lnTo>
                                <a:lnTo>
                                  <a:pt x="363" y="3"/>
                                </a:lnTo>
                                <a:lnTo>
                                  <a:pt x="371" y="5"/>
                                </a:lnTo>
                                <a:lnTo>
                                  <a:pt x="379" y="7"/>
                                </a:lnTo>
                                <a:lnTo>
                                  <a:pt x="387" y="10"/>
                                </a:lnTo>
                                <a:lnTo>
                                  <a:pt x="394" y="13"/>
                                </a:lnTo>
                                <a:lnTo>
                                  <a:pt x="402" y="17"/>
                                </a:lnTo>
                                <a:lnTo>
                                  <a:pt x="409" y="22"/>
                                </a:lnTo>
                                <a:lnTo>
                                  <a:pt x="416" y="27"/>
                                </a:lnTo>
                                <a:lnTo>
                                  <a:pt x="422" y="32"/>
                                </a:lnTo>
                                <a:lnTo>
                                  <a:pt x="428" y="38"/>
                                </a:lnTo>
                                <a:lnTo>
                                  <a:pt x="434" y="44"/>
                                </a:lnTo>
                                <a:lnTo>
                                  <a:pt x="439" y="50"/>
                                </a:lnTo>
                                <a:lnTo>
                                  <a:pt x="444" y="57"/>
                                </a:lnTo>
                                <a:lnTo>
                                  <a:pt x="448" y="64"/>
                                </a:lnTo>
                                <a:lnTo>
                                  <a:pt x="452" y="71"/>
                                </a:lnTo>
                                <a:lnTo>
                                  <a:pt x="456" y="79"/>
                                </a:lnTo>
                                <a:lnTo>
                                  <a:pt x="459" y="87"/>
                                </a:lnTo>
                                <a:lnTo>
                                  <a:pt x="461" y="95"/>
                                </a:lnTo>
                                <a:lnTo>
                                  <a:pt x="463" y="103"/>
                                </a:lnTo>
                                <a:lnTo>
                                  <a:pt x="465" y="111"/>
                                </a:lnTo>
                                <a:lnTo>
                                  <a:pt x="465" y="120"/>
                                </a:lnTo>
                                <a:lnTo>
                                  <a:pt x="465" y="128"/>
                                </a:lnTo>
                                <a:lnTo>
                                  <a:pt x="465" y="136"/>
                                </a:lnTo>
                                <a:lnTo>
                                  <a:pt x="465" y="145"/>
                                </a:lnTo>
                                <a:lnTo>
                                  <a:pt x="463" y="153"/>
                                </a:lnTo>
                                <a:lnTo>
                                  <a:pt x="461" y="161"/>
                                </a:lnTo>
                                <a:lnTo>
                                  <a:pt x="459" y="169"/>
                                </a:lnTo>
                                <a:lnTo>
                                  <a:pt x="456" y="177"/>
                                </a:lnTo>
                                <a:lnTo>
                                  <a:pt x="452" y="185"/>
                                </a:lnTo>
                                <a:lnTo>
                                  <a:pt x="448" y="192"/>
                                </a:lnTo>
                                <a:lnTo>
                                  <a:pt x="444" y="199"/>
                                </a:lnTo>
                                <a:lnTo>
                                  <a:pt x="439" y="206"/>
                                </a:lnTo>
                                <a:lnTo>
                                  <a:pt x="434" y="212"/>
                                </a:lnTo>
                                <a:lnTo>
                                  <a:pt x="428" y="218"/>
                                </a:lnTo>
                                <a:lnTo>
                                  <a:pt x="422" y="224"/>
                                </a:lnTo>
                                <a:lnTo>
                                  <a:pt x="416" y="229"/>
                                </a:lnTo>
                                <a:lnTo>
                                  <a:pt x="409" y="234"/>
                                </a:lnTo>
                                <a:lnTo>
                                  <a:pt x="402" y="239"/>
                                </a:lnTo>
                                <a:lnTo>
                                  <a:pt x="394" y="243"/>
                                </a:lnTo>
                                <a:lnTo>
                                  <a:pt x="387" y="246"/>
                                </a:lnTo>
                                <a:lnTo>
                                  <a:pt x="379" y="249"/>
                                </a:lnTo>
                                <a:lnTo>
                                  <a:pt x="371" y="251"/>
                                </a:lnTo>
                                <a:lnTo>
                                  <a:pt x="363" y="253"/>
                                </a:lnTo>
                                <a:lnTo>
                                  <a:pt x="354" y="255"/>
                                </a:lnTo>
                                <a:lnTo>
                                  <a:pt x="346" y="256"/>
                                </a:lnTo>
                                <a:lnTo>
                                  <a:pt x="338" y="256"/>
                                </a:lnTo>
                                <a:lnTo>
                                  <a:pt x="128" y="256"/>
                                </a:lnTo>
                                <a:lnTo>
                                  <a:pt x="119" y="256"/>
                                </a:lnTo>
                                <a:lnTo>
                                  <a:pt x="111" y="255"/>
                                </a:lnTo>
                                <a:lnTo>
                                  <a:pt x="103" y="253"/>
                                </a:lnTo>
                                <a:lnTo>
                                  <a:pt x="95" y="251"/>
                                </a:lnTo>
                                <a:lnTo>
                                  <a:pt x="87" y="249"/>
                                </a:lnTo>
                                <a:lnTo>
                                  <a:pt x="79" y="246"/>
                                </a:lnTo>
                                <a:lnTo>
                                  <a:pt x="71" y="243"/>
                                </a:lnTo>
                                <a:lnTo>
                                  <a:pt x="64" y="239"/>
                                </a:lnTo>
                                <a:lnTo>
                                  <a:pt x="57" y="234"/>
                                </a:lnTo>
                                <a:lnTo>
                                  <a:pt x="50" y="229"/>
                                </a:lnTo>
                                <a:lnTo>
                                  <a:pt x="43" y="224"/>
                                </a:lnTo>
                                <a:lnTo>
                                  <a:pt x="37" y="218"/>
                                </a:lnTo>
                                <a:lnTo>
                                  <a:pt x="32" y="212"/>
                                </a:lnTo>
                                <a:lnTo>
                                  <a:pt x="26" y="206"/>
                                </a:lnTo>
                                <a:lnTo>
                                  <a:pt x="22" y="199"/>
                                </a:lnTo>
                                <a:lnTo>
                                  <a:pt x="17" y="192"/>
                                </a:lnTo>
                                <a:lnTo>
                                  <a:pt x="13" y="185"/>
                                </a:lnTo>
                                <a:lnTo>
                                  <a:pt x="10" y="177"/>
                                </a:lnTo>
                                <a:lnTo>
                                  <a:pt x="7" y="169"/>
                                </a:lnTo>
                                <a:lnTo>
                                  <a:pt x="4" y="161"/>
                                </a:lnTo>
                                <a:lnTo>
                                  <a:pt x="3" y="153"/>
                                </a:lnTo>
                                <a:lnTo>
                                  <a:pt x="1" y="145"/>
                                </a:lnTo>
                                <a:lnTo>
                                  <a:pt x="0" y="136"/>
                                </a:lnTo>
                                <a:lnTo>
                                  <a:pt x="0" y="128"/>
                                </a:lnTo>
                                <a:close/>
                              </a:path>
                            </a:pathLst>
                          </a:custGeom>
                          <a:noFill/>
                          <a:ln w="9529">
                            <a:solidFill>
                              <a:srgbClr val="99A0A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E691E5" id="Group 55" o:spid="_x0000_s1026" style="position:absolute;margin-left:96.15pt;margin-top:-.35pt;width:23.25pt;height:12.75pt;z-index:-251594752;mso-position-horizontal-relative:page" coordorigin="1923,-7" coordsize="465,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">
                <v:shape id="Freeform 117" o:spid="_x0000_s1027" style="position:absolute;left:1923;top:-7;width:465;height:255;visibility:visible;mso-wrap-style:square;v-text-anchor:top" coordsize="465,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" path="m,128r,-8l1,111r2,-8l4,95,7,87r3,-8l13,71r4,-7l22,57r4,-7l32,44r5,-6l43,32r7,-5l57,22r7,-5l71,13r8,-3l87,7,95,5r8,-2l111,1,119,r9,l338,r8,l354,1r9,2l371,5r8,2l387,10r7,3l402,17r7,5l416,27r6,5l428,38r6,6l439,50r5,7l448,64r4,7l456,79r3,8l461,95r2,8l465,111r,9l465,128r,8l465,145r-2,8l461,161r-2,8l456,177r-4,8l448,192r-4,7l439,206r-5,6l428,218r-6,6l416,229r-7,5l402,239r-8,4l387,246r-8,3l371,251r-8,2l354,255r-8,1l338,256r-210,l119,256r-8,-1l103,253r-8,-2l87,249r-8,-3l71,243r-7,-4l57,234r-7,-5l43,224r-6,-6l32,212r-6,-6l22,199r-5,-7l13,185r-3,-8l7,169,4,161,3,153,1,145,,136r,-8xe" filled="f" strokecolor="#99a0a6" strokeweight=".26469mm">
                  <v:path arrowok="t" o:connecttype="custom" o:connectlocs="0,113;3,96;7,80;13,64;22,50;32,37;43,25;57,15;71,6;87,0;103,-4;119,-7;338,-7;354,-6;371,-2;387,3;402,10;416,20;428,31;439,43;448,57;456,72;461,88;465,104;465,121;465,138;461,154;456,170;448,185;439,199;428,211;416,222;402,232;387,239;371,244;354,248;338,249;119,249;103,246;87,242;71,236;57,227;43,217;32,205;22,192;13,178;7,162;3,146;0,129" o:connectangles="0,0,0,0,0,0,0,0,0,0,0,0,0,0,0,0,0,0,0,0,0,0,0,0,0,0,0,0,0,0,0,0,0,0,0,0,0,0,0,0,0,0,0,0,0,0,0,0,0"/>
                </v:shape>
                <w10:wrap anchorx="page"/>
              </v:group>
            </w:pict>
          </mc:Fallback>
        </mc:AlternateContent>
      </w:r>
      <w:r>
        <w:rPr>
          <w:color w:val="202024"/>
          <w:sz w:val="21"/>
          <w:szCs w:val="21"/>
        </w:rPr>
        <w:t>8</w:t>
      </w:r>
      <w:r>
        <w:rPr>
          <w:color w:val="202024"/>
          <w:spacing w:val="19"/>
          <w:sz w:val="21"/>
          <w:szCs w:val="21"/>
        </w:rPr>
        <w:t xml:space="preserve"> </w:t>
      </w:r>
      <w:proofErr w:type="spellStart"/>
      <w:r>
        <w:rPr>
          <w:color w:val="202024"/>
          <w:spacing w:val="3"/>
          <w:sz w:val="21"/>
          <w:szCs w:val="21"/>
        </w:rPr>
        <w:t>jut</w:t>
      </w:r>
      <w:r>
        <w:rPr>
          <w:color w:val="202024"/>
          <w:sz w:val="21"/>
          <w:szCs w:val="21"/>
        </w:rPr>
        <w:t>a</w:t>
      </w:r>
      <w:proofErr w:type="spellEnd"/>
      <w:r>
        <w:rPr>
          <w:color w:val="202024"/>
          <w:spacing w:val="39"/>
          <w:sz w:val="21"/>
          <w:szCs w:val="21"/>
        </w:rPr>
        <w:t xml:space="preserve"> </w:t>
      </w:r>
      <w:r>
        <w:rPr>
          <w:color w:val="202024"/>
          <w:w w:val="131"/>
          <w:sz w:val="21"/>
          <w:szCs w:val="21"/>
        </w:rPr>
        <w:t>–</w:t>
      </w:r>
      <w:r>
        <w:rPr>
          <w:color w:val="202024"/>
          <w:spacing w:val="-10"/>
          <w:w w:val="131"/>
          <w:sz w:val="21"/>
          <w:szCs w:val="21"/>
        </w:rPr>
        <w:t xml:space="preserve"> </w:t>
      </w:r>
      <w:r>
        <w:rPr>
          <w:color w:val="202024"/>
          <w:spacing w:val="3"/>
          <w:sz w:val="21"/>
          <w:szCs w:val="21"/>
        </w:rPr>
        <w:t>1</w:t>
      </w:r>
      <w:r>
        <w:rPr>
          <w:color w:val="202024"/>
          <w:sz w:val="21"/>
          <w:szCs w:val="21"/>
        </w:rPr>
        <w:t>0</w:t>
      </w:r>
      <w:r>
        <w:rPr>
          <w:color w:val="202024"/>
          <w:spacing w:val="31"/>
          <w:sz w:val="21"/>
          <w:szCs w:val="21"/>
        </w:rPr>
        <w:t xml:space="preserve"> </w:t>
      </w:r>
      <w:proofErr w:type="spellStart"/>
      <w:r>
        <w:rPr>
          <w:color w:val="202024"/>
          <w:spacing w:val="3"/>
          <w:w w:val="86"/>
          <w:sz w:val="21"/>
          <w:szCs w:val="21"/>
        </w:rPr>
        <w:t>j</w:t>
      </w:r>
      <w:r>
        <w:rPr>
          <w:color w:val="202024"/>
          <w:spacing w:val="3"/>
          <w:w w:val="110"/>
          <w:sz w:val="21"/>
          <w:szCs w:val="21"/>
        </w:rPr>
        <w:t>u</w:t>
      </w:r>
      <w:r>
        <w:rPr>
          <w:color w:val="202024"/>
          <w:spacing w:val="3"/>
          <w:w w:val="117"/>
          <w:sz w:val="21"/>
          <w:szCs w:val="21"/>
        </w:rPr>
        <w:t>t</w:t>
      </w:r>
      <w:r>
        <w:rPr>
          <w:color w:val="202024"/>
          <w:w w:val="122"/>
          <w:sz w:val="21"/>
          <w:szCs w:val="21"/>
        </w:rPr>
        <w:t>a</w:t>
      </w:r>
      <w:proofErr w:type="spellEnd"/>
    </w:p>
    <w:p w14:paraId="19AAD638" w14:textId="77777777" w:rsidR="00DE4A7D" w:rsidRDefault="00DE4A7D" w:rsidP="00DE4A7D">
      <w:pPr>
        <w:spacing w:before="9" w:line="200" w:lineRule="exact"/>
      </w:pPr>
    </w:p>
    <w:p w14:paraId="49E8DB4A" w14:textId="62F0C578" w:rsidR="00DE4A7D" w:rsidRDefault="00DE4A7D" w:rsidP="00DE4A7D">
      <w:pPr>
        <w:spacing w:line="240" w:lineRule="exact"/>
        <w:ind w:left="2046"/>
        <w:rPr>
          <w:sz w:val="21"/>
          <w:szCs w:val="21"/>
        </w:rPr>
      </w:pPr>
      <w:r>
        <w:rPr>
          <w:noProof/>
        </w:rPr>
        <mc:AlternateContent>
          <mc:Choice Requires="wpg">
            <w:drawing>
              <wp:anchor distT="0" distB="0" distL="114300" distR="114300" simplePos="0" relativeHeight="251722752" behindDoc="1" locked="0" layoutInCell="1" allowOverlap="1" wp14:anchorId="1FB12765" wp14:editId="2C6612EC">
                <wp:simplePos x="0" y="0"/>
                <wp:positionH relativeFrom="page">
                  <wp:posOffset>1221105</wp:posOffset>
                </wp:positionH>
                <wp:positionV relativeFrom="paragraph">
                  <wp:posOffset>-4445</wp:posOffset>
                </wp:positionV>
                <wp:extent cx="295275" cy="161925"/>
                <wp:effectExtent l="11430" t="5080" r="7620" b="13970"/>
                <wp:wrapNone/>
                <wp:docPr id="53"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275" cy="161925"/>
                          <a:chOff x="1923" y="-7"/>
                          <a:chExt cx="465" cy="255"/>
                        </a:xfrm>
                      </wpg:grpSpPr>
                      <wps:wsp>
                        <wps:cNvPr id="54" name="Freeform 119"/>
                        <wps:cNvSpPr>
                          <a:spLocks/>
                        </wps:cNvSpPr>
                        <wps:spPr bwMode="auto">
                          <a:xfrm>
                            <a:off x="1923" y="-7"/>
                            <a:ext cx="465" cy="255"/>
                          </a:xfrm>
                          <a:custGeom>
                            <a:avLst/>
                            <a:gdLst>
                              <a:gd name="T0" fmla="+- 0 1923 1923"/>
                              <a:gd name="T1" fmla="*/ T0 w 465"/>
                              <a:gd name="T2" fmla="+- 0 113 -7"/>
                              <a:gd name="T3" fmla="*/ 113 h 255"/>
                              <a:gd name="T4" fmla="+- 0 1926 1923"/>
                              <a:gd name="T5" fmla="*/ T4 w 465"/>
                              <a:gd name="T6" fmla="+- 0 96 -7"/>
                              <a:gd name="T7" fmla="*/ 96 h 255"/>
                              <a:gd name="T8" fmla="+- 0 1930 1923"/>
                              <a:gd name="T9" fmla="*/ T8 w 465"/>
                              <a:gd name="T10" fmla="+- 0 80 -7"/>
                              <a:gd name="T11" fmla="*/ 80 h 255"/>
                              <a:gd name="T12" fmla="+- 0 1936 1923"/>
                              <a:gd name="T13" fmla="*/ T12 w 465"/>
                              <a:gd name="T14" fmla="+- 0 64 -7"/>
                              <a:gd name="T15" fmla="*/ 64 h 255"/>
                              <a:gd name="T16" fmla="+- 0 1945 1923"/>
                              <a:gd name="T17" fmla="*/ T16 w 465"/>
                              <a:gd name="T18" fmla="+- 0 50 -7"/>
                              <a:gd name="T19" fmla="*/ 50 h 255"/>
                              <a:gd name="T20" fmla="+- 0 1955 1923"/>
                              <a:gd name="T21" fmla="*/ T20 w 465"/>
                              <a:gd name="T22" fmla="+- 0 37 -7"/>
                              <a:gd name="T23" fmla="*/ 37 h 255"/>
                              <a:gd name="T24" fmla="+- 0 1966 1923"/>
                              <a:gd name="T25" fmla="*/ T24 w 465"/>
                              <a:gd name="T26" fmla="+- 0 25 -7"/>
                              <a:gd name="T27" fmla="*/ 25 h 255"/>
                              <a:gd name="T28" fmla="+- 0 1980 1923"/>
                              <a:gd name="T29" fmla="*/ T28 w 465"/>
                              <a:gd name="T30" fmla="+- 0 15 -7"/>
                              <a:gd name="T31" fmla="*/ 15 h 255"/>
                              <a:gd name="T32" fmla="+- 0 1994 1923"/>
                              <a:gd name="T33" fmla="*/ T32 w 465"/>
                              <a:gd name="T34" fmla="+- 0 6 -7"/>
                              <a:gd name="T35" fmla="*/ 6 h 255"/>
                              <a:gd name="T36" fmla="+- 0 2010 1923"/>
                              <a:gd name="T37" fmla="*/ T36 w 465"/>
                              <a:gd name="T38" fmla="+- 0 0 -7"/>
                              <a:gd name="T39" fmla="*/ 0 h 255"/>
                              <a:gd name="T40" fmla="+- 0 2026 1923"/>
                              <a:gd name="T41" fmla="*/ T40 w 465"/>
                              <a:gd name="T42" fmla="+- 0 -4 -7"/>
                              <a:gd name="T43" fmla="*/ -4 h 255"/>
                              <a:gd name="T44" fmla="+- 0 2042 1923"/>
                              <a:gd name="T45" fmla="*/ T44 w 465"/>
                              <a:gd name="T46" fmla="+- 0 -7 -7"/>
                              <a:gd name="T47" fmla="*/ -7 h 255"/>
                              <a:gd name="T48" fmla="+- 0 2261 1923"/>
                              <a:gd name="T49" fmla="*/ T48 w 465"/>
                              <a:gd name="T50" fmla="+- 0 -7 -7"/>
                              <a:gd name="T51" fmla="*/ -7 h 255"/>
                              <a:gd name="T52" fmla="+- 0 2277 1923"/>
                              <a:gd name="T53" fmla="*/ T52 w 465"/>
                              <a:gd name="T54" fmla="+- 0 -6 -7"/>
                              <a:gd name="T55" fmla="*/ -6 h 255"/>
                              <a:gd name="T56" fmla="+- 0 2294 1923"/>
                              <a:gd name="T57" fmla="*/ T56 w 465"/>
                              <a:gd name="T58" fmla="+- 0 -2 -7"/>
                              <a:gd name="T59" fmla="*/ -2 h 255"/>
                              <a:gd name="T60" fmla="+- 0 2310 1923"/>
                              <a:gd name="T61" fmla="*/ T60 w 465"/>
                              <a:gd name="T62" fmla="+- 0 3 -7"/>
                              <a:gd name="T63" fmla="*/ 3 h 255"/>
                              <a:gd name="T64" fmla="+- 0 2325 1923"/>
                              <a:gd name="T65" fmla="*/ T64 w 465"/>
                              <a:gd name="T66" fmla="+- 0 10 -7"/>
                              <a:gd name="T67" fmla="*/ 10 h 255"/>
                              <a:gd name="T68" fmla="+- 0 2339 1923"/>
                              <a:gd name="T69" fmla="*/ T68 w 465"/>
                              <a:gd name="T70" fmla="+- 0 20 -7"/>
                              <a:gd name="T71" fmla="*/ 20 h 255"/>
                              <a:gd name="T72" fmla="+- 0 2351 1923"/>
                              <a:gd name="T73" fmla="*/ T72 w 465"/>
                              <a:gd name="T74" fmla="+- 0 31 -7"/>
                              <a:gd name="T75" fmla="*/ 31 h 255"/>
                              <a:gd name="T76" fmla="+- 0 2362 1923"/>
                              <a:gd name="T77" fmla="*/ T76 w 465"/>
                              <a:gd name="T78" fmla="+- 0 43 -7"/>
                              <a:gd name="T79" fmla="*/ 43 h 255"/>
                              <a:gd name="T80" fmla="+- 0 2371 1923"/>
                              <a:gd name="T81" fmla="*/ T80 w 465"/>
                              <a:gd name="T82" fmla="+- 0 57 -7"/>
                              <a:gd name="T83" fmla="*/ 57 h 255"/>
                              <a:gd name="T84" fmla="+- 0 2379 1923"/>
                              <a:gd name="T85" fmla="*/ T84 w 465"/>
                              <a:gd name="T86" fmla="+- 0 72 -7"/>
                              <a:gd name="T87" fmla="*/ 72 h 255"/>
                              <a:gd name="T88" fmla="+- 0 2384 1923"/>
                              <a:gd name="T89" fmla="*/ T88 w 465"/>
                              <a:gd name="T90" fmla="+- 0 88 -7"/>
                              <a:gd name="T91" fmla="*/ 88 h 255"/>
                              <a:gd name="T92" fmla="+- 0 2388 1923"/>
                              <a:gd name="T93" fmla="*/ T92 w 465"/>
                              <a:gd name="T94" fmla="+- 0 104 -7"/>
                              <a:gd name="T95" fmla="*/ 104 h 255"/>
                              <a:gd name="T96" fmla="+- 0 2388 1923"/>
                              <a:gd name="T97" fmla="*/ T96 w 465"/>
                              <a:gd name="T98" fmla="+- 0 121 -7"/>
                              <a:gd name="T99" fmla="*/ 121 h 255"/>
                              <a:gd name="T100" fmla="+- 0 2388 1923"/>
                              <a:gd name="T101" fmla="*/ T100 w 465"/>
                              <a:gd name="T102" fmla="+- 0 138 -7"/>
                              <a:gd name="T103" fmla="*/ 138 h 255"/>
                              <a:gd name="T104" fmla="+- 0 2384 1923"/>
                              <a:gd name="T105" fmla="*/ T104 w 465"/>
                              <a:gd name="T106" fmla="+- 0 154 -7"/>
                              <a:gd name="T107" fmla="*/ 154 h 255"/>
                              <a:gd name="T108" fmla="+- 0 2379 1923"/>
                              <a:gd name="T109" fmla="*/ T108 w 465"/>
                              <a:gd name="T110" fmla="+- 0 170 -7"/>
                              <a:gd name="T111" fmla="*/ 170 h 255"/>
                              <a:gd name="T112" fmla="+- 0 2371 1923"/>
                              <a:gd name="T113" fmla="*/ T112 w 465"/>
                              <a:gd name="T114" fmla="+- 0 185 -7"/>
                              <a:gd name="T115" fmla="*/ 185 h 255"/>
                              <a:gd name="T116" fmla="+- 0 2362 1923"/>
                              <a:gd name="T117" fmla="*/ T116 w 465"/>
                              <a:gd name="T118" fmla="+- 0 199 -7"/>
                              <a:gd name="T119" fmla="*/ 199 h 255"/>
                              <a:gd name="T120" fmla="+- 0 2351 1923"/>
                              <a:gd name="T121" fmla="*/ T120 w 465"/>
                              <a:gd name="T122" fmla="+- 0 211 -7"/>
                              <a:gd name="T123" fmla="*/ 211 h 255"/>
                              <a:gd name="T124" fmla="+- 0 2339 1923"/>
                              <a:gd name="T125" fmla="*/ T124 w 465"/>
                              <a:gd name="T126" fmla="+- 0 222 -7"/>
                              <a:gd name="T127" fmla="*/ 222 h 255"/>
                              <a:gd name="T128" fmla="+- 0 2325 1923"/>
                              <a:gd name="T129" fmla="*/ T128 w 465"/>
                              <a:gd name="T130" fmla="+- 0 232 -7"/>
                              <a:gd name="T131" fmla="*/ 232 h 255"/>
                              <a:gd name="T132" fmla="+- 0 2310 1923"/>
                              <a:gd name="T133" fmla="*/ T132 w 465"/>
                              <a:gd name="T134" fmla="+- 0 239 -7"/>
                              <a:gd name="T135" fmla="*/ 239 h 255"/>
                              <a:gd name="T136" fmla="+- 0 2294 1923"/>
                              <a:gd name="T137" fmla="*/ T136 w 465"/>
                              <a:gd name="T138" fmla="+- 0 244 -7"/>
                              <a:gd name="T139" fmla="*/ 244 h 255"/>
                              <a:gd name="T140" fmla="+- 0 2277 1923"/>
                              <a:gd name="T141" fmla="*/ T140 w 465"/>
                              <a:gd name="T142" fmla="+- 0 248 -7"/>
                              <a:gd name="T143" fmla="*/ 248 h 255"/>
                              <a:gd name="T144" fmla="+- 0 2261 1923"/>
                              <a:gd name="T145" fmla="*/ T144 w 465"/>
                              <a:gd name="T146" fmla="+- 0 249 -7"/>
                              <a:gd name="T147" fmla="*/ 249 h 255"/>
                              <a:gd name="T148" fmla="+- 0 2042 1923"/>
                              <a:gd name="T149" fmla="*/ T148 w 465"/>
                              <a:gd name="T150" fmla="+- 0 249 -7"/>
                              <a:gd name="T151" fmla="*/ 249 h 255"/>
                              <a:gd name="T152" fmla="+- 0 2026 1923"/>
                              <a:gd name="T153" fmla="*/ T152 w 465"/>
                              <a:gd name="T154" fmla="+- 0 246 -7"/>
                              <a:gd name="T155" fmla="*/ 246 h 255"/>
                              <a:gd name="T156" fmla="+- 0 2010 1923"/>
                              <a:gd name="T157" fmla="*/ T156 w 465"/>
                              <a:gd name="T158" fmla="+- 0 242 -7"/>
                              <a:gd name="T159" fmla="*/ 242 h 255"/>
                              <a:gd name="T160" fmla="+- 0 1994 1923"/>
                              <a:gd name="T161" fmla="*/ T160 w 465"/>
                              <a:gd name="T162" fmla="+- 0 236 -7"/>
                              <a:gd name="T163" fmla="*/ 236 h 255"/>
                              <a:gd name="T164" fmla="+- 0 1980 1923"/>
                              <a:gd name="T165" fmla="*/ T164 w 465"/>
                              <a:gd name="T166" fmla="+- 0 227 -7"/>
                              <a:gd name="T167" fmla="*/ 227 h 255"/>
                              <a:gd name="T168" fmla="+- 0 1966 1923"/>
                              <a:gd name="T169" fmla="*/ T168 w 465"/>
                              <a:gd name="T170" fmla="+- 0 217 -7"/>
                              <a:gd name="T171" fmla="*/ 217 h 255"/>
                              <a:gd name="T172" fmla="+- 0 1955 1923"/>
                              <a:gd name="T173" fmla="*/ T172 w 465"/>
                              <a:gd name="T174" fmla="+- 0 205 -7"/>
                              <a:gd name="T175" fmla="*/ 205 h 255"/>
                              <a:gd name="T176" fmla="+- 0 1945 1923"/>
                              <a:gd name="T177" fmla="*/ T176 w 465"/>
                              <a:gd name="T178" fmla="+- 0 192 -7"/>
                              <a:gd name="T179" fmla="*/ 192 h 255"/>
                              <a:gd name="T180" fmla="+- 0 1936 1923"/>
                              <a:gd name="T181" fmla="*/ T180 w 465"/>
                              <a:gd name="T182" fmla="+- 0 178 -7"/>
                              <a:gd name="T183" fmla="*/ 178 h 255"/>
                              <a:gd name="T184" fmla="+- 0 1930 1923"/>
                              <a:gd name="T185" fmla="*/ T184 w 465"/>
                              <a:gd name="T186" fmla="+- 0 162 -7"/>
                              <a:gd name="T187" fmla="*/ 162 h 255"/>
                              <a:gd name="T188" fmla="+- 0 1926 1923"/>
                              <a:gd name="T189" fmla="*/ T188 w 465"/>
                              <a:gd name="T190" fmla="+- 0 146 -7"/>
                              <a:gd name="T191" fmla="*/ 146 h 255"/>
                              <a:gd name="T192" fmla="+- 0 1923 1923"/>
                              <a:gd name="T193" fmla="*/ T192 w 465"/>
                              <a:gd name="T194" fmla="+- 0 129 -7"/>
                              <a:gd name="T195" fmla="*/ 129 h 2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465" h="255">
                                <a:moveTo>
                                  <a:pt x="0" y="128"/>
                                </a:moveTo>
                                <a:lnTo>
                                  <a:pt x="0" y="120"/>
                                </a:lnTo>
                                <a:lnTo>
                                  <a:pt x="1" y="111"/>
                                </a:lnTo>
                                <a:lnTo>
                                  <a:pt x="3" y="103"/>
                                </a:lnTo>
                                <a:lnTo>
                                  <a:pt x="4" y="95"/>
                                </a:lnTo>
                                <a:lnTo>
                                  <a:pt x="7" y="87"/>
                                </a:lnTo>
                                <a:lnTo>
                                  <a:pt x="10" y="79"/>
                                </a:lnTo>
                                <a:lnTo>
                                  <a:pt x="13" y="71"/>
                                </a:lnTo>
                                <a:lnTo>
                                  <a:pt x="17" y="64"/>
                                </a:lnTo>
                                <a:lnTo>
                                  <a:pt x="22" y="57"/>
                                </a:lnTo>
                                <a:lnTo>
                                  <a:pt x="26" y="50"/>
                                </a:lnTo>
                                <a:lnTo>
                                  <a:pt x="32" y="44"/>
                                </a:lnTo>
                                <a:lnTo>
                                  <a:pt x="37" y="38"/>
                                </a:lnTo>
                                <a:lnTo>
                                  <a:pt x="43" y="32"/>
                                </a:lnTo>
                                <a:lnTo>
                                  <a:pt x="50" y="27"/>
                                </a:lnTo>
                                <a:lnTo>
                                  <a:pt x="57" y="22"/>
                                </a:lnTo>
                                <a:lnTo>
                                  <a:pt x="64" y="17"/>
                                </a:lnTo>
                                <a:lnTo>
                                  <a:pt x="71" y="13"/>
                                </a:lnTo>
                                <a:lnTo>
                                  <a:pt x="79" y="10"/>
                                </a:lnTo>
                                <a:lnTo>
                                  <a:pt x="87" y="7"/>
                                </a:lnTo>
                                <a:lnTo>
                                  <a:pt x="95" y="5"/>
                                </a:lnTo>
                                <a:lnTo>
                                  <a:pt x="103" y="3"/>
                                </a:lnTo>
                                <a:lnTo>
                                  <a:pt x="111" y="1"/>
                                </a:lnTo>
                                <a:lnTo>
                                  <a:pt x="119" y="0"/>
                                </a:lnTo>
                                <a:lnTo>
                                  <a:pt x="128" y="0"/>
                                </a:lnTo>
                                <a:lnTo>
                                  <a:pt x="338" y="0"/>
                                </a:lnTo>
                                <a:lnTo>
                                  <a:pt x="346" y="0"/>
                                </a:lnTo>
                                <a:lnTo>
                                  <a:pt x="354" y="1"/>
                                </a:lnTo>
                                <a:lnTo>
                                  <a:pt x="363" y="3"/>
                                </a:lnTo>
                                <a:lnTo>
                                  <a:pt x="371" y="5"/>
                                </a:lnTo>
                                <a:lnTo>
                                  <a:pt x="379" y="7"/>
                                </a:lnTo>
                                <a:lnTo>
                                  <a:pt x="387" y="10"/>
                                </a:lnTo>
                                <a:lnTo>
                                  <a:pt x="394" y="13"/>
                                </a:lnTo>
                                <a:lnTo>
                                  <a:pt x="402" y="17"/>
                                </a:lnTo>
                                <a:lnTo>
                                  <a:pt x="409" y="22"/>
                                </a:lnTo>
                                <a:lnTo>
                                  <a:pt x="416" y="27"/>
                                </a:lnTo>
                                <a:lnTo>
                                  <a:pt x="422" y="32"/>
                                </a:lnTo>
                                <a:lnTo>
                                  <a:pt x="428" y="38"/>
                                </a:lnTo>
                                <a:lnTo>
                                  <a:pt x="434" y="44"/>
                                </a:lnTo>
                                <a:lnTo>
                                  <a:pt x="439" y="50"/>
                                </a:lnTo>
                                <a:lnTo>
                                  <a:pt x="444" y="57"/>
                                </a:lnTo>
                                <a:lnTo>
                                  <a:pt x="448" y="64"/>
                                </a:lnTo>
                                <a:lnTo>
                                  <a:pt x="452" y="71"/>
                                </a:lnTo>
                                <a:lnTo>
                                  <a:pt x="456" y="79"/>
                                </a:lnTo>
                                <a:lnTo>
                                  <a:pt x="459" y="87"/>
                                </a:lnTo>
                                <a:lnTo>
                                  <a:pt x="461" y="95"/>
                                </a:lnTo>
                                <a:lnTo>
                                  <a:pt x="463" y="103"/>
                                </a:lnTo>
                                <a:lnTo>
                                  <a:pt x="465" y="111"/>
                                </a:lnTo>
                                <a:lnTo>
                                  <a:pt x="465" y="120"/>
                                </a:lnTo>
                                <a:lnTo>
                                  <a:pt x="465" y="128"/>
                                </a:lnTo>
                                <a:lnTo>
                                  <a:pt x="465" y="136"/>
                                </a:lnTo>
                                <a:lnTo>
                                  <a:pt x="465" y="145"/>
                                </a:lnTo>
                                <a:lnTo>
                                  <a:pt x="463" y="153"/>
                                </a:lnTo>
                                <a:lnTo>
                                  <a:pt x="461" y="161"/>
                                </a:lnTo>
                                <a:lnTo>
                                  <a:pt x="459" y="169"/>
                                </a:lnTo>
                                <a:lnTo>
                                  <a:pt x="456" y="177"/>
                                </a:lnTo>
                                <a:lnTo>
                                  <a:pt x="452" y="185"/>
                                </a:lnTo>
                                <a:lnTo>
                                  <a:pt x="448" y="192"/>
                                </a:lnTo>
                                <a:lnTo>
                                  <a:pt x="444" y="199"/>
                                </a:lnTo>
                                <a:lnTo>
                                  <a:pt x="439" y="206"/>
                                </a:lnTo>
                                <a:lnTo>
                                  <a:pt x="434" y="212"/>
                                </a:lnTo>
                                <a:lnTo>
                                  <a:pt x="428" y="218"/>
                                </a:lnTo>
                                <a:lnTo>
                                  <a:pt x="422" y="224"/>
                                </a:lnTo>
                                <a:lnTo>
                                  <a:pt x="416" y="229"/>
                                </a:lnTo>
                                <a:lnTo>
                                  <a:pt x="409" y="234"/>
                                </a:lnTo>
                                <a:lnTo>
                                  <a:pt x="402" y="239"/>
                                </a:lnTo>
                                <a:lnTo>
                                  <a:pt x="394" y="243"/>
                                </a:lnTo>
                                <a:lnTo>
                                  <a:pt x="387" y="246"/>
                                </a:lnTo>
                                <a:lnTo>
                                  <a:pt x="379" y="249"/>
                                </a:lnTo>
                                <a:lnTo>
                                  <a:pt x="371" y="251"/>
                                </a:lnTo>
                                <a:lnTo>
                                  <a:pt x="363" y="253"/>
                                </a:lnTo>
                                <a:lnTo>
                                  <a:pt x="354" y="255"/>
                                </a:lnTo>
                                <a:lnTo>
                                  <a:pt x="346" y="256"/>
                                </a:lnTo>
                                <a:lnTo>
                                  <a:pt x="338" y="256"/>
                                </a:lnTo>
                                <a:lnTo>
                                  <a:pt x="128" y="256"/>
                                </a:lnTo>
                                <a:lnTo>
                                  <a:pt x="119" y="256"/>
                                </a:lnTo>
                                <a:lnTo>
                                  <a:pt x="111" y="255"/>
                                </a:lnTo>
                                <a:lnTo>
                                  <a:pt x="103" y="253"/>
                                </a:lnTo>
                                <a:lnTo>
                                  <a:pt x="95" y="251"/>
                                </a:lnTo>
                                <a:lnTo>
                                  <a:pt x="87" y="249"/>
                                </a:lnTo>
                                <a:lnTo>
                                  <a:pt x="79" y="246"/>
                                </a:lnTo>
                                <a:lnTo>
                                  <a:pt x="71" y="243"/>
                                </a:lnTo>
                                <a:lnTo>
                                  <a:pt x="64" y="239"/>
                                </a:lnTo>
                                <a:lnTo>
                                  <a:pt x="57" y="234"/>
                                </a:lnTo>
                                <a:lnTo>
                                  <a:pt x="50" y="229"/>
                                </a:lnTo>
                                <a:lnTo>
                                  <a:pt x="43" y="224"/>
                                </a:lnTo>
                                <a:lnTo>
                                  <a:pt x="37" y="218"/>
                                </a:lnTo>
                                <a:lnTo>
                                  <a:pt x="32" y="212"/>
                                </a:lnTo>
                                <a:lnTo>
                                  <a:pt x="26" y="206"/>
                                </a:lnTo>
                                <a:lnTo>
                                  <a:pt x="22" y="199"/>
                                </a:lnTo>
                                <a:lnTo>
                                  <a:pt x="17" y="192"/>
                                </a:lnTo>
                                <a:lnTo>
                                  <a:pt x="13" y="185"/>
                                </a:lnTo>
                                <a:lnTo>
                                  <a:pt x="10" y="177"/>
                                </a:lnTo>
                                <a:lnTo>
                                  <a:pt x="7" y="169"/>
                                </a:lnTo>
                                <a:lnTo>
                                  <a:pt x="4" y="161"/>
                                </a:lnTo>
                                <a:lnTo>
                                  <a:pt x="3" y="153"/>
                                </a:lnTo>
                                <a:lnTo>
                                  <a:pt x="1" y="145"/>
                                </a:lnTo>
                                <a:lnTo>
                                  <a:pt x="0" y="136"/>
                                </a:lnTo>
                                <a:lnTo>
                                  <a:pt x="0" y="128"/>
                                </a:lnTo>
                                <a:close/>
                              </a:path>
                            </a:pathLst>
                          </a:custGeom>
                          <a:noFill/>
                          <a:ln w="9529">
                            <a:solidFill>
                              <a:srgbClr val="99A0A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4F8C89" id="Group 53" o:spid="_x0000_s1026" style="position:absolute;margin-left:96.15pt;margin-top:-.35pt;width:23.25pt;height:12.75pt;z-index:-251593728;mso-position-horizontal-relative:page" coordorigin="1923,-7" coordsize="465,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">
                <v:shape id="Freeform 119" o:spid="_x0000_s1027" style="position:absolute;left:1923;top:-7;width:465;height:255;visibility:visible;mso-wrap-style:square;v-text-anchor:top" coordsize="465,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" path="m,128r,-8l1,111r2,-8l4,95,7,87r3,-8l13,71r4,-7l22,57r4,-7l32,44r5,-6l43,32r7,-5l57,22r7,-5l71,13r8,-3l87,7,95,5r8,-2l111,1,119,r9,l338,r8,l354,1r9,2l371,5r8,2l387,10r7,3l402,17r7,5l416,27r6,5l428,38r6,6l439,50r5,7l448,64r4,7l456,79r3,8l461,95r2,8l465,111r,9l465,128r,8l465,145r-2,8l461,161r-2,8l456,177r-4,8l448,192r-4,7l439,206r-5,6l428,218r-6,6l416,229r-7,5l402,239r-8,4l387,246r-8,3l371,251r-8,2l354,255r-8,1l338,256r-210,l119,256r-8,-1l103,253r-8,-2l87,249r-8,-3l71,243r-7,-4l57,234r-7,-5l43,224r-6,-6l32,212r-6,-6l22,199r-5,-7l13,185r-3,-8l7,169,4,161,3,153,1,145,,136r,-8xe" filled="f" strokecolor="#99a0a6" strokeweight=".26469mm">
                  <v:path arrowok="t" o:connecttype="custom" o:connectlocs="0,113;3,96;7,80;13,64;22,50;32,37;43,25;57,15;71,6;87,0;103,-4;119,-7;338,-7;354,-6;371,-2;387,3;402,10;416,20;428,31;439,43;448,57;456,72;461,88;465,104;465,121;465,138;461,154;456,170;448,185;439,199;428,211;416,222;402,232;387,239;371,244;354,248;338,249;119,249;103,246;87,242;71,236;57,227;43,217;32,205;22,192;13,178;7,162;3,146;0,129" o:connectangles="0,0,0,0,0,0,0,0,0,0,0,0,0,0,0,0,0,0,0,0,0,0,0,0,0,0,0,0,0,0,0,0,0,0,0,0,0,0,0,0,0,0,0,0,0,0,0,0,0"/>
                </v:shape>
                <w10:wrap anchorx="page"/>
              </v:group>
            </w:pict>
          </mc:Fallback>
        </mc:AlternateContent>
      </w:r>
      <w:proofErr w:type="spellStart"/>
      <w:r>
        <w:rPr>
          <w:color w:val="202024"/>
          <w:spacing w:val="3"/>
          <w:sz w:val="21"/>
          <w:szCs w:val="21"/>
        </w:rPr>
        <w:t>Lebi</w:t>
      </w:r>
      <w:r>
        <w:rPr>
          <w:color w:val="202024"/>
          <w:sz w:val="21"/>
          <w:szCs w:val="21"/>
        </w:rPr>
        <w:t>h</w:t>
      </w:r>
      <w:proofErr w:type="spellEnd"/>
      <w:r>
        <w:rPr>
          <w:color w:val="202024"/>
          <w:spacing w:val="24"/>
          <w:sz w:val="21"/>
          <w:szCs w:val="21"/>
        </w:rPr>
        <w:t xml:space="preserve"> </w:t>
      </w:r>
      <w:proofErr w:type="spellStart"/>
      <w:r>
        <w:rPr>
          <w:color w:val="202024"/>
          <w:spacing w:val="3"/>
          <w:sz w:val="21"/>
          <w:szCs w:val="21"/>
        </w:rPr>
        <w:t>dar</w:t>
      </w:r>
      <w:r>
        <w:rPr>
          <w:color w:val="202024"/>
          <w:sz w:val="21"/>
          <w:szCs w:val="21"/>
        </w:rPr>
        <w:t>i</w:t>
      </w:r>
      <w:proofErr w:type="spellEnd"/>
      <w:r>
        <w:rPr>
          <w:color w:val="202024"/>
          <w:spacing w:val="32"/>
          <w:sz w:val="21"/>
          <w:szCs w:val="21"/>
        </w:rPr>
        <w:t xml:space="preserve"> </w:t>
      </w:r>
      <w:r>
        <w:rPr>
          <w:color w:val="202024"/>
          <w:spacing w:val="3"/>
          <w:sz w:val="21"/>
          <w:szCs w:val="21"/>
        </w:rPr>
        <w:t>1</w:t>
      </w:r>
      <w:r>
        <w:rPr>
          <w:color w:val="202024"/>
          <w:sz w:val="21"/>
          <w:szCs w:val="21"/>
        </w:rPr>
        <w:t>0</w:t>
      </w:r>
      <w:r>
        <w:rPr>
          <w:color w:val="202024"/>
          <w:spacing w:val="31"/>
          <w:sz w:val="21"/>
          <w:szCs w:val="21"/>
        </w:rPr>
        <w:t xml:space="preserve"> </w:t>
      </w:r>
      <w:proofErr w:type="spellStart"/>
      <w:r>
        <w:rPr>
          <w:color w:val="202024"/>
          <w:spacing w:val="3"/>
          <w:w w:val="86"/>
          <w:sz w:val="21"/>
          <w:szCs w:val="21"/>
        </w:rPr>
        <w:t>j</w:t>
      </w:r>
      <w:r>
        <w:rPr>
          <w:color w:val="202024"/>
          <w:spacing w:val="3"/>
          <w:w w:val="110"/>
          <w:sz w:val="21"/>
          <w:szCs w:val="21"/>
        </w:rPr>
        <w:t>u</w:t>
      </w:r>
      <w:r>
        <w:rPr>
          <w:color w:val="202024"/>
          <w:spacing w:val="3"/>
          <w:w w:val="117"/>
          <w:sz w:val="21"/>
          <w:szCs w:val="21"/>
        </w:rPr>
        <w:t>t</w:t>
      </w:r>
      <w:r>
        <w:rPr>
          <w:color w:val="202024"/>
          <w:w w:val="122"/>
          <w:sz w:val="21"/>
          <w:szCs w:val="21"/>
        </w:rPr>
        <w:t>a</w:t>
      </w:r>
      <w:proofErr w:type="spellEnd"/>
    </w:p>
    <w:p w14:paraId="05318FE4" w14:textId="77777777" w:rsidR="00DE4A7D" w:rsidRDefault="00DE4A7D" w:rsidP="00DE4A7D">
      <w:pPr>
        <w:spacing w:line="200" w:lineRule="exact"/>
      </w:pPr>
    </w:p>
    <w:p w14:paraId="5969D9FF" w14:textId="77777777" w:rsidR="00DE4A7D" w:rsidRDefault="00DE4A7D" w:rsidP="00DE4A7D">
      <w:pPr>
        <w:spacing w:line="200" w:lineRule="exact"/>
      </w:pPr>
    </w:p>
    <w:p w14:paraId="4CDCE001" w14:textId="77777777" w:rsidR="00DE4A7D" w:rsidRDefault="00DE4A7D" w:rsidP="00DE4A7D">
      <w:pPr>
        <w:spacing w:line="200" w:lineRule="exact"/>
      </w:pPr>
    </w:p>
    <w:p w14:paraId="508A746F" w14:textId="77777777" w:rsidR="00DE4A7D" w:rsidRDefault="00DE4A7D" w:rsidP="00DE4A7D">
      <w:pPr>
        <w:spacing w:line="200" w:lineRule="exact"/>
      </w:pPr>
    </w:p>
    <w:p w14:paraId="6AA199A4" w14:textId="77777777" w:rsidR="00DE4A7D" w:rsidRDefault="00DE4A7D" w:rsidP="00DE4A7D">
      <w:pPr>
        <w:rPr>
          <w:sz w:val="24"/>
          <w:szCs w:val="24"/>
        </w:rPr>
        <w:sectPr w:rsidR="00DE4A7D">
          <w:type w:val="continuous"/>
          <w:pgSz w:w="11900" w:h="16840"/>
          <w:pgMar w:top="460" w:right="420" w:bottom="280" w:left="420" w:header="720" w:footer="720" w:gutter="0"/>
          <w:cols w:space="720"/>
        </w:sectPr>
      </w:pPr>
    </w:p>
    <w:p w14:paraId="5490282E" w14:textId="77777777" w:rsidR="00DE4A7D" w:rsidRDefault="00DE4A7D" w:rsidP="00DE4A7D">
      <w:pPr>
        <w:spacing w:before="26"/>
        <w:jc w:val="right"/>
        <w:rPr>
          <w:sz w:val="24"/>
          <w:szCs w:val="24"/>
        </w:rPr>
      </w:pPr>
      <w:r>
        <w:rPr>
          <w:color w:val="202024"/>
          <w:w w:val="110"/>
          <w:sz w:val="24"/>
          <w:szCs w:val="24"/>
        </w:rPr>
        <w:t>17.</w:t>
      </w:r>
    </w:p>
    <w:p w14:paraId="3962535D" w14:textId="77777777" w:rsidR="00DE4A7D" w:rsidRDefault="00DE4A7D" w:rsidP="00DE4A7D">
      <w:pPr>
        <w:spacing w:before="26"/>
        <w:rPr>
          <w:sz w:val="24"/>
          <w:szCs w:val="24"/>
        </w:rPr>
      </w:pPr>
      <w:r>
        <w:br w:type="column"/>
      </w:r>
      <w:proofErr w:type="spellStart"/>
      <w:proofErr w:type="gramStart"/>
      <w:r>
        <w:rPr>
          <w:color w:val="202024"/>
          <w:spacing w:val="3"/>
          <w:sz w:val="24"/>
          <w:szCs w:val="24"/>
        </w:rPr>
        <w:t>A</w:t>
      </w:r>
      <w:r>
        <w:rPr>
          <w:color w:val="202024"/>
          <w:spacing w:val="2"/>
          <w:sz w:val="24"/>
          <w:szCs w:val="24"/>
        </w:rPr>
        <w:t>pa</w:t>
      </w:r>
      <w:r>
        <w:rPr>
          <w:color w:val="202024"/>
          <w:spacing w:val="-1"/>
          <w:sz w:val="24"/>
          <w:szCs w:val="24"/>
        </w:rPr>
        <w:t>k</w:t>
      </w:r>
      <w:r>
        <w:rPr>
          <w:color w:val="202024"/>
          <w:spacing w:val="2"/>
          <w:sz w:val="24"/>
          <w:szCs w:val="24"/>
        </w:rPr>
        <w:t>a</w:t>
      </w:r>
      <w:r>
        <w:rPr>
          <w:color w:val="202024"/>
          <w:sz w:val="24"/>
          <w:szCs w:val="24"/>
        </w:rPr>
        <w:t>h</w:t>
      </w:r>
      <w:proofErr w:type="spellEnd"/>
      <w:r>
        <w:rPr>
          <w:color w:val="202024"/>
          <w:sz w:val="24"/>
          <w:szCs w:val="24"/>
        </w:rPr>
        <w:t xml:space="preserve"> </w:t>
      </w:r>
      <w:r>
        <w:rPr>
          <w:color w:val="202024"/>
          <w:spacing w:val="3"/>
          <w:sz w:val="24"/>
          <w:szCs w:val="24"/>
        </w:rPr>
        <w:t xml:space="preserve"> </w:t>
      </w:r>
      <w:r>
        <w:rPr>
          <w:color w:val="202024"/>
          <w:spacing w:val="-7"/>
          <w:w w:val="103"/>
          <w:sz w:val="24"/>
          <w:szCs w:val="24"/>
        </w:rPr>
        <w:t>P</w:t>
      </w:r>
      <w:r>
        <w:rPr>
          <w:color w:val="202024"/>
          <w:spacing w:val="2"/>
          <w:w w:val="127"/>
          <w:sz w:val="24"/>
          <w:szCs w:val="24"/>
        </w:rPr>
        <w:t>e</w:t>
      </w:r>
      <w:r>
        <w:rPr>
          <w:color w:val="202024"/>
          <w:spacing w:val="2"/>
          <w:w w:val="112"/>
          <w:sz w:val="24"/>
          <w:szCs w:val="24"/>
        </w:rPr>
        <w:t>n</w:t>
      </w:r>
      <w:r>
        <w:rPr>
          <w:color w:val="202024"/>
          <w:spacing w:val="2"/>
          <w:w w:val="120"/>
          <w:sz w:val="24"/>
          <w:szCs w:val="24"/>
        </w:rPr>
        <w:t>d</w:t>
      </w:r>
      <w:r>
        <w:rPr>
          <w:color w:val="202024"/>
          <w:w w:val="81"/>
          <w:sz w:val="24"/>
          <w:szCs w:val="24"/>
        </w:rPr>
        <w:t>i</w:t>
      </w:r>
      <w:r>
        <w:rPr>
          <w:color w:val="202024"/>
          <w:spacing w:val="2"/>
          <w:w w:val="120"/>
          <w:sz w:val="24"/>
          <w:szCs w:val="24"/>
        </w:rPr>
        <w:t>d</w:t>
      </w:r>
      <w:r>
        <w:rPr>
          <w:color w:val="202024"/>
          <w:spacing w:val="2"/>
          <w:w w:val="81"/>
          <w:sz w:val="24"/>
          <w:szCs w:val="24"/>
        </w:rPr>
        <w:t>i</w:t>
      </w:r>
      <w:r>
        <w:rPr>
          <w:color w:val="202024"/>
          <w:spacing w:val="-1"/>
          <w:sz w:val="24"/>
          <w:szCs w:val="24"/>
        </w:rPr>
        <w:t>k</w:t>
      </w:r>
      <w:r>
        <w:rPr>
          <w:color w:val="202024"/>
          <w:spacing w:val="2"/>
          <w:w w:val="119"/>
          <w:sz w:val="24"/>
          <w:szCs w:val="24"/>
        </w:rPr>
        <w:t>a</w:t>
      </w:r>
      <w:r>
        <w:rPr>
          <w:color w:val="202024"/>
          <w:w w:val="112"/>
          <w:sz w:val="24"/>
          <w:szCs w:val="24"/>
        </w:rPr>
        <w:t>n</w:t>
      </w:r>
      <w:proofErr w:type="gramEnd"/>
      <w:r>
        <w:rPr>
          <w:color w:val="202024"/>
          <w:spacing w:val="-1"/>
          <w:sz w:val="24"/>
          <w:szCs w:val="24"/>
        </w:rPr>
        <w:t xml:space="preserve"> </w:t>
      </w:r>
      <w:proofErr w:type="spellStart"/>
      <w:r>
        <w:rPr>
          <w:color w:val="202024"/>
          <w:spacing w:val="-4"/>
          <w:w w:val="132"/>
          <w:sz w:val="24"/>
          <w:szCs w:val="24"/>
        </w:rPr>
        <w:t>t</w:t>
      </w:r>
      <w:r>
        <w:rPr>
          <w:color w:val="202024"/>
          <w:spacing w:val="2"/>
          <w:w w:val="127"/>
          <w:sz w:val="24"/>
          <w:szCs w:val="24"/>
        </w:rPr>
        <w:t>e</w:t>
      </w:r>
      <w:r>
        <w:rPr>
          <w:color w:val="202024"/>
          <w:spacing w:val="-3"/>
          <w:w w:val="112"/>
          <w:sz w:val="24"/>
          <w:szCs w:val="24"/>
        </w:rPr>
        <w:t>r</w:t>
      </w:r>
      <w:r>
        <w:rPr>
          <w:color w:val="202024"/>
          <w:spacing w:val="2"/>
          <w:w w:val="119"/>
          <w:sz w:val="24"/>
          <w:szCs w:val="24"/>
        </w:rPr>
        <w:t>a</w:t>
      </w:r>
      <w:r>
        <w:rPr>
          <w:color w:val="202024"/>
          <w:spacing w:val="2"/>
          <w:sz w:val="24"/>
          <w:szCs w:val="24"/>
        </w:rPr>
        <w:t>k</w:t>
      </w:r>
      <w:r>
        <w:rPr>
          <w:color w:val="202024"/>
          <w:spacing w:val="2"/>
          <w:w w:val="112"/>
          <w:sz w:val="24"/>
          <w:szCs w:val="24"/>
        </w:rPr>
        <w:t>h</w:t>
      </w:r>
      <w:r>
        <w:rPr>
          <w:color w:val="202024"/>
          <w:spacing w:val="2"/>
          <w:w w:val="81"/>
          <w:sz w:val="24"/>
          <w:szCs w:val="24"/>
        </w:rPr>
        <w:t>i</w:t>
      </w:r>
      <w:r>
        <w:rPr>
          <w:color w:val="202024"/>
          <w:w w:val="112"/>
          <w:sz w:val="24"/>
          <w:szCs w:val="24"/>
        </w:rPr>
        <w:t>r</w:t>
      </w:r>
      <w:proofErr w:type="spellEnd"/>
      <w:r>
        <w:rPr>
          <w:color w:val="202024"/>
          <w:spacing w:val="-1"/>
          <w:sz w:val="24"/>
          <w:szCs w:val="24"/>
        </w:rPr>
        <w:t xml:space="preserve"> a</w:t>
      </w:r>
      <w:r>
        <w:rPr>
          <w:color w:val="202024"/>
          <w:spacing w:val="-5"/>
          <w:sz w:val="24"/>
          <w:szCs w:val="24"/>
        </w:rPr>
        <w:t>y</w:t>
      </w:r>
      <w:r>
        <w:rPr>
          <w:color w:val="202024"/>
          <w:spacing w:val="2"/>
          <w:sz w:val="24"/>
          <w:szCs w:val="24"/>
        </w:rPr>
        <w:t>a</w:t>
      </w:r>
      <w:r>
        <w:rPr>
          <w:color w:val="202024"/>
          <w:sz w:val="24"/>
          <w:szCs w:val="24"/>
        </w:rPr>
        <w:t>h</w:t>
      </w:r>
      <w:r>
        <w:rPr>
          <w:color w:val="202024"/>
          <w:spacing w:val="57"/>
          <w:sz w:val="24"/>
          <w:szCs w:val="24"/>
        </w:rPr>
        <w:t xml:space="preserve"> </w:t>
      </w:r>
      <w:proofErr w:type="spellStart"/>
      <w:r>
        <w:rPr>
          <w:color w:val="202024"/>
          <w:spacing w:val="2"/>
          <w:w w:val="116"/>
          <w:sz w:val="24"/>
          <w:szCs w:val="24"/>
        </w:rPr>
        <w:t>an</w:t>
      </w:r>
      <w:r>
        <w:rPr>
          <w:color w:val="202024"/>
          <w:w w:val="116"/>
          <w:sz w:val="24"/>
          <w:szCs w:val="24"/>
        </w:rPr>
        <w:t>d</w:t>
      </w:r>
      <w:r>
        <w:rPr>
          <w:color w:val="202024"/>
          <w:spacing w:val="2"/>
          <w:w w:val="116"/>
          <w:sz w:val="24"/>
          <w:szCs w:val="24"/>
        </w:rPr>
        <w:t>a</w:t>
      </w:r>
      <w:proofErr w:type="spellEnd"/>
      <w:r>
        <w:rPr>
          <w:color w:val="202024"/>
          <w:w w:val="116"/>
          <w:sz w:val="24"/>
          <w:szCs w:val="24"/>
        </w:rPr>
        <w:t>?</w:t>
      </w:r>
      <w:r>
        <w:rPr>
          <w:color w:val="202024"/>
          <w:spacing w:val="-8"/>
          <w:w w:val="116"/>
          <w:sz w:val="24"/>
          <w:szCs w:val="24"/>
        </w:rPr>
        <w:t xml:space="preserve"> </w:t>
      </w:r>
      <w:r>
        <w:rPr>
          <w:color w:val="D92F25"/>
          <w:sz w:val="24"/>
          <w:szCs w:val="24"/>
        </w:rPr>
        <w:t>*</w:t>
      </w:r>
    </w:p>
    <w:p w14:paraId="0C24EAC9" w14:textId="77777777" w:rsidR="00DE4A7D" w:rsidRDefault="00DE4A7D" w:rsidP="00DE4A7D">
      <w:pPr>
        <w:rPr>
          <w:sz w:val="24"/>
          <w:szCs w:val="24"/>
        </w:rPr>
        <w:sectPr w:rsidR="00DE4A7D">
          <w:type w:val="continuous"/>
          <w:pgSz w:w="11900" w:h="16840"/>
          <w:pgMar w:top="460" w:right="420" w:bottom="280" w:left="420" w:header="720" w:footer="720" w:gutter="0"/>
          <w:cols w:num="2" w:space="720" w:equalWidth="0">
            <w:col w:w="1124" w:space="300"/>
            <w:col w:w="9636"/>
          </w:cols>
        </w:sectPr>
      </w:pPr>
    </w:p>
    <w:p w14:paraId="7F4FC5E1" w14:textId="77777777" w:rsidR="00DE4A7D" w:rsidRDefault="00DE4A7D" w:rsidP="00DE4A7D">
      <w:pPr>
        <w:spacing w:before="8" w:line="260" w:lineRule="exact"/>
        <w:rPr>
          <w:sz w:val="26"/>
          <w:szCs w:val="26"/>
        </w:rPr>
      </w:pPr>
    </w:p>
    <w:p w14:paraId="32675707" w14:textId="77777777" w:rsidR="00DE4A7D" w:rsidRDefault="00DE4A7D" w:rsidP="00DE4A7D">
      <w:pPr>
        <w:spacing w:before="26"/>
        <w:ind w:left="1423"/>
        <w:rPr>
          <w:sz w:val="24"/>
          <w:szCs w:val="24"/>
        </w:rPr>
      </w:pPr>
      <w:proofErr w:type="spellStart"/>
      <w:r>
        <w:rPr>
          <w:i/>
          <w:color w:val="202024"/>
          <w:spacing w:val="-13"/>
          <w:sz w:val="24"/>
          <w:szCs w:val="24"/>
        </w:rPr>
        <w:t>T</w:t>
      </w:r>
      <w:r>
        <w:rPr>
          <w:i/>
          <w:color w:val="202024"/>
          <w:sz w:val="24"/>
          <w:szCs w:val="24"/>
        </w:rPr>
        <w:t>andai</w:t>
      </w:r>
      <w:proofErr w:type="spellEnd"/>
      <w:r>
        <w:rPr>
          <w:i/>
          <w:color w:val="202024"/>
          <w:spacing w:val="32"/>
          <w:sz w:val="24"/>
          <w:szCs w:val="24"/>
        </w:rPr>
        <w:t xml:space="preserve"> </w:t>
      </w:r>
      <w:proofErr w:type="spellStart"/>
      <w:r>
        <w:rPr>
          <w:i/>
          <w:color w:val="202024"/>
          <w:sz w:val="24"/>
          <w:szCs w:val="24"/>
        </w:rPr>
        <w:t>satu</w:t>
      </w:r>
      <w:proofErr w:type="spellEnd"/>
      <w:r>
        <w:rPr>
          <w:i/>
          <w:color w:val="202024"/>
          <w:spacing w:val="51"/>
          <w:sz w:val="24"/>
          <w:szCs w:val="24"/>
        </w:rPr>
        <w:t xml:space="preserve"> </w:t>
      </w:r>
      <w:r>
        <w:rPr>
          <w:i/>
          <w:color w:val="202024"/>
          <w:spacing w:val="-2"/>
          <w:sz w:val="24"/>
          <w:szCs w:val="24"/>
        </w:rPr>
        <w:t>ov</w:t>
      </w:r>
      <w:r>
        <w:rPr>
          <w:i/>
          <w:color w:val="202024"/>
          <w:sz w:val="24"/>
          <w:szCs w:val="24"/>
        </w:rPr>
        <w:t>al</w:t>
      </w:r>
      <w:r>
        <w:rPr>
          <w:i/>
          <w:color w:val="202024"/>
          <w:spacing w:val="18"/>
          <w:sz w:val="24"/>
          <w:szCs w:val="24"/>
        </w:rPr>
        <w:t xml:space="preserve"> </w:t>
      </w:r>
      <w:proofErr w:type="spellStart"/>
      <w:r>
        <w:rPr>
          <w:i/>
          <w:color w:val="202024"/>
          <w:w w:val="107"/>
          <w:sz w:val="24"/>
          <w:szCs w:val="24"/>
        </w:rPr>
        <w:t>saja</w:t>
      </w:r>
      <w:proofErr w:type="spellEnd"/>
      <w:r>
        <w:rPr>
          <w:i/>
          <w:color w:val="202024"/>
          <w:w w:val="107"/>
          <w:sz w:val="24"/>
          <w:szCs w:val="24"/>
        </w:rPr>
        <w:t>.</w:t>
      </w:r>
    </w:p>
    <w:p w14:paraId="41827EFC" w14:textId="77777777" w:rsidR="00DE4A7D" w:rsidRDefault="00DE4A7D" w:rsidP="00DE4A7D">
      <w:pPr>
        <w:spacing w:before="2" w:line="140" w:lineRule="exact"/>
        <w:rPr>
          <w:sz w:val="15"/>
          <w:szCs w:val="15"/>
        </w:rPr>
      </w:pPr>
    </w:p>
    <w:p w14:paraId="464E6269" w14:textId="77777777" w:rsidR="00DE4A7D" w:rsidRDefault="00DE4A7D" w:rsidP="00DE4A7D">
      <w:pPr>
        <w:spacing w:line="200" w:lineRule="exact"/>
      </w:pPr>
    </w:p>
    <w:p w14:paraId="48224051" w14:textId="0E1E9DAE" w:rsidR="00DE4A7D" w:rsidRDefault="00DE4A7D" w:rsidP="00DE4A7D">
      <w:pPr>
        <w:spacing w:line="446" w:lineRule="auto"/>
        <w:ind w:left="2046" w:right="8524"/>
        <w:jc w:val="both"/>
        <w:rPr>
          <w:sz w:val="21"/>
          <w:szCs w:val="21"/>
        </w:rPr>
      </w:pPr>
      <w:r>
        <w:rPr>
          <w:noProof/>
        </w:rPr>
        <mc:AlternateContent>
          <mc:Choice Requires="wpg">
            <w:drawing>
              <wp:anchor distT="0" distB="0" distL="114300" distR="114300" simplePos="0" relativeHeight="251723776" behindDoc="1" locked="0" layoutInCell="1" allowOverlap="1" wp14:anchorId="6A411625" wp14:editId="47547523">
                <wp:simplePos x="0" y="0"/>
                <wp:positionH relativeFrom="page">
                  <wp:posOffset>1221105</wp:posOffset>
                </wp:positionH>
                <wp:positionV relativeFrom="paragraph">
                  <wp:posOffset>-4445</wp:posOffset>
                </wp:positionV>
                <wp:extent cx="295275" cy="161925"/>
                <wp:effectExtent l="11430" t="5080" r="7620" b="13970"/>
                <wp:wrapNone/>
                <wp:docPr id="5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275" cy="161925"/>
                          <a:chOff x="1923" y="-7"/>
                          <a:chExt cx="465" cy="255"/>
                        </a:xfrm>
                      </wpg:grpSpPr>
                      <wps:wsp>
                        <wps:cNvPr id="52" name="Freeform 121"/>
                        <wps:cNvSpPr>
                          <a:spLocks/>
                        </wps:cNvSpPr>
                        <wps:spPr bwMode="auto">
                          <a:xfrm>
                            <a:off x="1923" y="-7"/>
                            <a:ext cx="465" cy="255"/>
                          </a:xfrm>
                          <a:custGeom>
                            <a:avLst/>
                            <a:gdLst>
                              <a:gd name="T0" fmla="+- 0 1923 1923"/>
                              <a:gd name="T1" fmla="*/ T0 w 465"/>
                              <a:gd name="T2" fmla="+- 0 113 -7"/>
                              <a:gd name="T3" fmla="*/ 113 h 255"/>
                              <a:gd name="T4" fmla="+- 0 1926 1923"/>
                              <a:gd name="T5" fmla="*/ T4 w 465"/>
                              <a:gd name="T6" fmla="+- 0 96 -7"/>
                              <a:gd name="T7" fmla="*/ 96 h 255"/>
                              <a:gd name="T8" fmla="+- 0 1930 1923"/>
                              <a:gd name="T9" fmla="*/ T8 w 465"/>
                              <a:gd name="T10" fmla="+- 0 80 -7"/>
                              <a:gd name="T11" fmla="*/ 80 h 255"/>
                              <a:gd name="T12" fmla="+- 0 1936 1923"/>
                              <a:gd name="T13" fmla="*/ T12 w 465"/>
                              <a:gd name="T14" fmla="+- 0 64 -7"/>
                              <a:gd name="T15" fmla="*/ 64 h 255"/>
                              <a:gd name="T16" fmla="+- 0 1945 1923"/>
                              <a:gd name="T17" fmla="*/ T16 w 465"/>
                              <a:gd name="T18" fmla="+- 0 50 -7"/>
                              <a:gd name="T19" fmla="*/ 50 h 255"/>
                              <a:gd name="T20" fmla="+- 0 1955 1923"/>
                              <a:gd name="T21" fmla="*/ T20 w 465"/>
                              <a:gd name="T22" fmla="+- 0 37 -7"/>
                              <a:gd name="T23" fmla="*/ 37 h 255"/>
                              <a:gd name="T24" fmla="+- 0 1966 1923"/>
                              <a:gd name="T25" fmla="*/ T24 w 465"/>
                              <a:gd name="T26" fmla="+- 0 25 -7"/>
                              <a:gd name="T27" fmla="*/ 25 h 255"/>
                              <a:gd name="T28" fmla="+- 0 1980 1923"/>
                              <a:gd name="T29" fmla="*/ T28 w 465"/>
                              <a:gd name="T30" fmla="+- 0 15 -7"/>
                              <a:gd name="T31" fmla="*/ 15 h 255"/>
                              <a:gd name="T32" fmla="+- 0 1994 1923"/>
                              <a:gd name="T33" fmla="*/ T32 w 465"/>
                              <a:gd name="T34" fmla="+- 0 6 -7"/>
                              <a:gd name="T35" fmla="*/ 6 h 255"/>
                              <a:gd name="T36" fmla="+- 0 2010 1923"/>
                              <a:gd name="T37" fmla="*/ T36 w 465"/>
                              <a:gd name="T38" fmla="+- 0 0 -7"/>
                              <a:gd name="T39" fmla="*/ 0 h 255"/>
                              <a:gd name="T40" fmla="+- 0 2026 1923"/>
                              <a:gd name="T41" fmla="*/ T40 w 465"/>
                              <a:gd name="T42" fmla="+- 0 -4 -7"/>
                              <a:gd name="T43" fmla="*/ -4 h 255"/>
                              <a:gd name="T44" fmla="+- 0 2042 1923"/>
                              <a:gd name="T45" fmla="*/ T44 w 465"/>
                              <a:gd name="T46" fmla="+- 0 -7 -7"/>
                              <a:gd name="T47" fmla="*/ -7 h 255"/>
                              <a:gd name="T48" fmla="+- 0 2261 1923"/>
                              <a:gd name="T49" fmla="*/ T48 w 465"/>
                              <a:gd name="T50" fmla="+- 0 -7 -7"/>
                              <a:gd name="T51" fmla="*/ -7 h 255"/>
                              <a:gd name="T52" fmla="+- 0 2277 1923"/>
                              <a:gd name="T53" fmla="*/ T52 w 465"/>
                              <a:gd name="T54" fmla="+- 0 -6 -7"/>
                              <a:gd name="T55" fmla="*/ -6 h 255"/>
                              <a:gd name="T56" fmla="+- 0 2294 1923"/>
                              <a:gd name="T57" fmla="*/ T56 w 465"/>
                              <a:gd name="T58" fmla="+- 0 -2 -7"/>
                              <a:gd name="T59" fmla="*/ -2 h 255"/>
                              <a:gd name="T60" fmla="+- 0 2310 1923"/>
                              <a:gd name="T61" fmla="*/ T60 w 465"/>
                              <a:gd name="T62" fmla="+- 0 3 -7"/>
                              <a:gd name="T63" fmla="*/ 3 h 255"/>
                              <a:gd name="T64" fmla="+- 0 2325 1923"/>
                              <a:gd name="T65" fmla="*/ T64 w 465"/>
                              <a:gd name="T66" fmla="+- 0 10 -7"/>
                              <a:gd name="T67" fmla="*/ 10 h 255"/>
                              <a:gd name="T68" fmla="+- 0 2339 1923"/>
                              <a:gd name="T69" fmla="*/ T68 w 465"/>
                              <a:gd name="T70" fmla="+- 0 20 -7"/>
                              <a:gd name="T71" fmla="*/ 20 h 255"/>
                              <a:gd name="T72" fmla="+- 0 2351 1923"/>
                              <a:gd name="T73" fmla="*/ T72 w 465"/>
                              <a:gd name="T74" fmla="+- 0 31 -7"/>
                              <a:gd name="T75" fmla="*/ 31 h 255"/>
                              <a:gd name="T76" fmla="+- 0 2362 1923"/>
                              <a:gd name="T77" fmla="*/ T76 w 465"/>
                              <a:gd name="T78" fmla="+- 0 43 -7"/>
                              <a:gd name="T79" fmla="*/ 43 h 255"/>
                              <a:gd name="T80" fmla="+- 0 2371 1923"/>
                              <a:gd name="T81" fmla="*/ T80 w 465"/>
                              <a:gd name="T82" fmla="+- 0 57 -7"/>
                              <a:gd name="T83" fmla="*/ 57 h 255"/>
                              <a:gd name="T84" fmla="+- 0 2379 1923"/>
                              <a:gd name="T85" fmla="*/ T84 w 465"/>
                              <a:gd name="T86" fmla="+- 0 72 -7"/>
                              <a:gd name="T87" fmla="*/ 72 h 255"/>
                              <a:gd name="T88" fmla="+- 0 2384 1923"/>
                              <a:gd name="T89" fmla="*/ T88 w 465"/>
                              <a:gd name="T90" fmla="+- 0 88 -7"/>
                              <a:gd name="T91" fmla="*/ 88 h 255"/>
                              <a:gd name="T92" fmla="+- 0 2388 1923"/>
                              <a:gd name="T93" fmla="*/ T92 w 465"/>
                              <a:gd name="T94" fmla="+- 0 104 -7"/>
                              <a:gd name="T95" fmla="*/ 104 h 255"/>
                              <a:gd name="T96" fmla="+- 0 2388 1923"/>
                              <a:gd name="T97" fmla="*/ T96 w 465"/>
                              <a:gd name="T98" fmla="+- 0 121 -7"/>
                              <a:gd name="T99" fmla="*/ 121 h 255"/>
                              <a:gd name="T100" fmla="+- 0 2388 1923"/>
                              <a:gd name="T101" fmla="*/ T100 w 465"/>
                              <a:gd name="T102" fmla="+- 0 138 -7"/>
                              <a:gd name="T103" fmla="*/ 138 h 255"/>
                              <a:gd name="T104" fmla="+- 0 2384 1923"/>
                              <a:gd name="T105" fmla="*/ T104 w 465"/>
                              <a:gd name="T106" fmla="+- 0 154 -7"/>
                              <a:gd name="T107" fmla="*/ 154 h 255"/>
                              <a:gd name="T108" fmla="+- 0 2379 1923"/>
                              <a:gd name="T109" fmla="*/ T108 w 465"/>
                              <a:gd name="T110" fmla="+- 0 170 -7"/>
                              <a:gd name="T111" fmla="*/ 170 h 255"/>
                              <a:gd name="T112" fmla="+- 0 2371 1923"/>
                              <a:gd name="T113" fmla="*/ T112 w 465"/>
                              <a:gd name="T114" fmla="+- 0 185 -7"/>
                              <a:gd name="T115" fmla="*/ 185 h 255"/>
                              <a:gd name="T116" fmla="+- 0 2362 1923"/>
                              <a:gd name="T117" fmla="*/ T116 w 465"/>
                              <a:gd name="T118" fmla="+- 0 199 -7"/>
                              <a:gd name="T119" fmla="*/ 199 h 255"/>
                              <a:gd name="T120" fmla="+- 0 2351 1923"/>
                              <a:gd name="T121" fmla="*/ T120 w 465"/>
                              <a:gd name="T122" fmla="+- 0 211 -7"/>
                              <a:gd name="T123" fmla="*/ 211 h 255"/>
                              <a:gd name="T124" fmla="+- 0 2339 1923"/>
                              <a:gd name="T125" fmla="*/ T124 w 465"/>
                              <a:gd name="T126" fmla="+- 0 222 -7"/>
                              <a:gd name="T127" fmla="*/ 222 h 255"/>
                              <a:gd name="T128" fmla="+- 0 2325 1923"/>
                              <a:gd name="T129" fmla="*/ T128 w 465"/>
                              <a:gd name="T130" fmla="+- 0 232 -7"/>
                              <a:gd name="T131" fmla="*/ 232 h 255"/>
                              <a:gd name="T132" fmla="+- 0 2310 1923"/>
                              <a:gd name="T133" fmla="*/ T132 w 465"/>
                              <a:gd name="T134" fmla="+- 0 239 -7"/>
                              <a:gd name="T135" fmla="*/ 239 h 255"/>
                              <a:gd name="T136" fmla="+- 0 2294 1923"/>
                              <a:gd name="T137" fmla="*/ T136 w 465"/>
                              <a:gd name="T138" fmla="+- 0 244 -7"/>
                              <a:gd name="T139" fmla="*/ 244 h 255"/>
                              <a:gd name="T140" fmla="+- 0 2277 1923"/>
                              <a:gd name="T141" fmla="*/ T140 w 465"/>
                              <a:gd name="T142" fmla="+- 0 248 -7"/>
                              <a:gd name="T143" fmla="*/ 248 h 255"/>
                              <a:gd name="T144" fmla="+- 0 2261 1923"/>
                              <a:gd name="T145" fmla="*/ T144 w 465"/>
                              <a:gd name="T146" fmla="+- 0 249 -7"/>
                              <a:gd name="T147" fmla="*/ 249 h 255"/>
                              <a:gd name="T148" fmla="+- 0 2042 1923"/>
                              <a:gd name="T149" fmla="*/ T148 w 465"/>
                              <a:gd name="T150" fmla="+- 0 249 -7"/>
                              <a:gd name="T151" fmla="*/ 249 h 255"/>
                              <a:gd name="T152" fmla="+- 0 2026 1923"/>
                              <a:gd name="T153" fmla="*/ T152 w 465"/>
                              <a:gd name="T154" fmla="+- 0 246 -7"/>
                              <a:gd name="T155" fmla="*/ 246 h 255"/>
                              <a:gd name="T156" fmla="+- 0 2010 1923"/>
                              <a:gd name="T157" fmla="*/ T156 w 465"/>
                              <a:gd name="T158" fmla="+- 0 242 -7"/>
                              <a:gd name="T159" fmla="*/ 242 h 255"/>
                              <a:gd name="T160" fmla="+- 0 1994 1923"/>
                              <a:gd name="T161" fmla="*/ T160 w 465"/>
                              <a:gd name="T162" fmla="+- 0 236 -7"/>
                              <a:gd name="T163" fmla="*/ 236 h 255"/>
                              <a:gd name="T164" fmla="+- 0 1980 1923"/>
                              <a:gd name="T165" fmla="*/ T164 w 465"/>
                              <a:gd name="T166" fmla="+- 0 227 -7"/>
                              <a:gd name="T167" fmla="*/ 227 h 255"/>
                              <a:gd name="T168" fmla="+- 0 1966 1923"/>
                              <a:gd name="T169" fmla="*/ T168 w 465"/>
                              <a:gd name="T170" fmla="+- 0 217 -7"/>
                              <a:gd name="T171" fmla="*/ 217 h 255"/>
                              <a:gd name="T172" fmla="+- 0 1955 1923"/>
                              <a:gd name="T173" fmla="*/ T172 w 465"/>
                              <a:gd name="T174" fmla="+- 0 205 -7"/>
                              <a:gd name="T175" fmla="*/ 205 h 255"/>
                              <a:gd name="T176" fmla="+- 0 1945 1923"/>
                              <a:gd name="T177" fmla="*/ T176 w 465"/>
                              <a:gd name="T178" fmla="+- 0 192 -7"/>
                              <a:gd name="T179" fmla="*/ 192 h 255"/>
                              <a:gd name="T180" fmla="+- 0 1936 1923"/>
                              <a:gd name="T181" fmla="*/ T180 w 465"/>
                              <a:gd name="T182" fmla="+- 0 178 -7"/>
                              <a:gd name="T183" fmla="*/ 178 h 255"/>
                              <a:gd name="T184" fmla="+- 0 1930 1923"/>
                              <a:gd name="T185" fmla="*/ T184 w 465"/>
                              <a:gd name="T186" fmla="+- 0 162 -7"/>
                              <a:gd name="T187" fmla="*/ 162 h 255"/>
                              <a:gd name="T188" fmla="+- 0 1926 1923"/>
                              <a:gd name="T189" fmla="*/ T188 w 465"/>
                              <a:gd name="T190" fmla="+- 0 146 -7"/>
                              <a:gd name="T191" fmla="*/ 146 h 255"/>
                              <a:gd name="T192" fmla="+- 0 1923 1923"/>
                              <a:gd name="T193" fmla="*/ T192 w 465"/>
                              <a:gd name="T194" fmla="+- 0 129 -7"/>
                              <a:gd name="T195" fmla="*/ 129 h 2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465" h="255">
                                <a:moveTo>
                                  <a:pt x="0" y="128"/>
                                </a:moveTo>
                                <a:lnTo>
                                  <a:pt x="0" y="120"/>
                                </a:lnTo>
                                <a:lnTo>
                                  <a:pt x="1" y="111"/>
                                </a:lnTo>
                                <a:lnTo>
                                  <a:pt x="3" y="103"/>
                                </a:lnTo>
                                <a:lnTo>
                                  <a:pt x="4" y="95"/>
                                </a:lnTo>
                                <a:lnTo>
                                  <a:pt x="7" y="87"/>
                                </a:lnTo>
                                <a:lnTo>
                                  <a:pt x="10" y="79"/>
                                </a:lnTo>
                                <a:lnTo>
                                  <a:pt x="13" y="71"/>
                                </a:lnTo>
                                <a:lnTo>
                                  <a:pt x="17" y="64"/>
                                </a:lnTo>
                                <a:lnTo>
                                  <a:pt x="22" y="57"/>
                                </a:lnTo>
                                <a:lnTo>
                                  <a:pt x="26" y="50"/>
                                </a:lnTo>
                                <a:lnTo>
                                  <a:pt x="32" y="44"/>
                                </a:lnTo>
                                <a:lnTo>
                                  <a:pt x="37" y="38"/>
                                </a:lnTo>
                                <a:lnTo>
                                  <a:pt x="43" y="32"/>
                                </a:lnTo>
                                <a:lnTo>
                                  <a:pt x="50" y="27"/>
                                </a:lnTo>
                                <a:lnTo>
                                  <a:pt x="57" y="22"/>
                                </a:lnTo>
                                <a:lnTo>
                                  <a:pt x="64" y="17"/>
                                </a:lnTo>
                                <a:lnTo>
                                  <a:pt x="71" y="13"/>
                                </a:lnTo>
                                <a:lnTo>
                                  <a:pt x="79" y="10"/>
                                </a:lnTo>
                                <a:lnTo>
                                  <a:pt x="87" y="7"/>
                                </a:lnTo>
                                <a:lnTo>
                                  <a:pt x="95" y="5"/>
                                </a:lnTo>
                                <a:lnTo>
                                  <a:pt x="103" y="3"/>
                                </a:lnTo>
                                <a:lnTo>
                                  <a:pt x="111" y="1"/>
                                </a:lnTo>
                                <a:lnTo>
                                  <a:pt x="119" y="0"/>
                                </a:lnTo>
                                <a:lnTo>
                                  <a:pt x="128" y="0"/>
                                </a:lnTo>
                                <a:lnTo>
                                  <a:pt x="338" y="0"/>
                                </a:lnTo>
                                <a:lnTo>
                                  <a:pt x="346" y="0"/>
                                </a:lnTo>
                                <a:lnTo>
                                  <a:pt x="354" y="1"/>
                                </a:lnTo>
                                <a:lnTo>
                                  <a:pt x="363" y="3"/>
                                </a:lnTo>
                                <a:lnTo>
                                  <a:pt x="371" y="5"/>
                                </a:lnTo>
                                <a:lnTo>
                                  <a:pt x="379" y="7"/>
                                </a:lnTo>
                                <a:lnTo>
                                  <a:pt x="387" y="10"/>
                                </a:lnTo>
                                <a:lnTo>
                                  <a:pt x="394" y="13"/>
                                </a:lnTo>
                                <a:lnTo>
                                  <a:pt x="402" y="17"/>
                                </a:lnTo>
                                <a:lnTo>
                                  <a:pt x="409" y="22"/>
                                </a:lnTo>
                                <a:lnTo>
                                  <a:pt x="416" y="27"/>
                                </a:lnTo>
                                <a:lnTo>
                                  <a:pt x="422" y="32"/>
                                </a:lnTo>
                                <a:lnTo>
                                  <a:pt x="428" y="38"/>
                                </a:lnTo>
                                <a:lnTo>
                                  <a:pt x="434" y="44"/>
                                </a:lnTo>
                                <a:lnTo>
                                  <a:pt x="439" y="50"/>
                                </a:lnTo>
                                <a:lnTo>
                                  <a:pt x="444" y="57"/>
                                </a:lnTo>
                                <a:lnTo>
                                  <a:pt x="448" y="64"/>
                                </a:lnTo>
                                <a:lnTo>
                                  <a:pt x="452" y="71"/>
                                </a:lnTo>
                                <a:lnTo>
                                  <a:pt x="456" y="79"/>
                                </a:lnTo>
                                <a:lnTo>
                                  <a:pt x="459" y="87"/>
                                </a:lnTo>
                                <a:lnTo>
                                  <a:pt x="461" y="95"/>
                                </a:lnTo>
                                <a:lnTo>
                                  <a:pt x="463" y="103"/>
                                </a:lnTo>
                                <a:lnTo>
                                  <a:pt x="465" y="111"/>
                                </a:lnTo>
                                <a:lnTo>
                                  <a:pt x="465" y="120"/>
                                </a:lnTo>
                                <a:lnTo>
                                  <a:pt x="465" y="128"/>
                                </a:lnTo>
                                <a:lnTo>
                                  <a:pt x="465" y="136"/>
                                </a:lnTo>
                                <a:lnTo>
                                  <a:pt x="465" y="145"/>
                                </a:lnTo>
                                <a:lnTo>
                                  <a:pt x="463" y="153"/>
                                </a:lnTo>
                                <a:lnTo>
                                  <a:pt x="461" y="161"/>
                                </a:lnTo>
                                <a:lnTo>
                                  <a:pt x="459" y="169"/>
                                </a:lnTo>
                                <a:lnTo>
                                  <a:pt x="456" y="177"/>
                                </a:lnTo>
                                <a:lnTo>
                                  <a:pt x="452" y="185"/>
                                </a:lnTo>
                                <a:lnTo>
                                  <a:pt x="448" y="192"/>
                                </a:lnTo>
                                <a:lnTo>
                                  <a:pt x="444" y="199"/>
                                </a:lnTo>
                                <a:lnTo>
                                  <a:pt x="439" y="206"/>
                                </a:lnTo>
                                <a:lnTo>
                                  <a:pt x="434" y="212"/>
                                </a:lnTo>
                                <a:lnTo>
                                  <a:pt x="428" y="218"/>
                                </a:lnTo>
                                <a:lnTo>
                                  <a:pt x="422" y="224"/>
                                </a:lnTo>
                                <a:lnTo>
                                  <a:pt x="416" y="229"/>
                                </a:lnTo>
                                <a:lnTo>
                                  <a:pt x="409" y="234"/>
                                </a:lnTo>
                                <a:lnTo>
                                  <a:pt x="402" y="239"/>
                                </a:lnTo>
                                <a:lnTo>
                                  <a:pt x="394" y="243"/>
                                </a:lnTo>
                                <a:lnTo>
                                  <a:pt x="387" y="246"/>
                                </a:lnTo>
                                <a:lnTo>
                                  <a:pt x="379" y="249"/>
                                </a:lnTo>
                                <a:lnTo>
                                  <a:pt x="371" y="251"/>
                                </a:lnTo>
                                <a:lnTo>
                                  <a:pt x="363" y="253"/>
                                </a:lnTo>
                                <a:lnTo>
                                  <a:pt x="354" y="255"/>
                                </a:lnTo>
                                <a:lnTo>
                                  <a:pt x="346" y="256"/>
                                </a:lnTo>
                                <a:lnTo>
                                  <a:pt x="338" y="256"/>
                                </a:lnTo>
                                <a:lnTo>
                                  <a:pt x="128" y="256"/>
                                </a:lnTo>
                                <a:lnTo>
                                  <a:pt x="119" y="256"/>
                                </a:lnTo>
                                <a:lnTo>
                                  <a:pt x="111" y="255"/>
                                </a:lnTo>
                                <a:lnTo>
                                  <a:pt x="103" y="253"/>
                                </a:lnTo>
                                <a:lnTo>
                                  <a:pt x="95" y="251"/>
                                </a:lnTo>
                                <a:lnTo>
                                  <a:pt x="87" y="249"/>
                                </a:lnTo>
                                <a:lnTo>
                                  <a:pt x="79" y="246"/>
                                </a:lnTo>
                                <a:lnTo>
                                  <a:pt x="71" y="243"/>
                                </a:lnTo>
                                <a:lnTo>
                                  <a:pt x="64" y="239"/>
                                </a:lnTo>
                                <a:lnTo>
                                  <a:pt x="57" y="234"/>
                                </a:lnTo>
                                <a:lnTo>
                                  <a:pt x="50" y="229"/>
                                </a:lnTo>
                                <a:lnTo>
                                  <a:pt x="43" y="224"/>
                                </a:lnTo>
                                <a:lnTo>
                                  <a:pt x="37" y="218"/>
                                </a:lnTo>
                                <a:lnTo>
                                  <a:pt x="32" y="212"/>
                                </a:lnTo>
                                <a:lnTo>
                                  <a:pt x="26" y="206"/>
                                </a:lnTo>
                                <a:lnTo>
                                  <a:pt x="22" y="199"/>
                                </a:lnTo>
                                <a:lnTo>
                                  <a:pt x="17" y="192"/>
                                </a:lnTo>
                                <a:lnTo>
                                  <a:pt x="13" y="185"/>
                                </a:lnTo>
                                <a:lnTo>
                                  <a:pt x="10" y="177"/>
                                </a:lnTo>
                                <a:lnTo>
                                  <a:pt x="7" y="169"/>
                                </a:lnTo>
                                <a:lnTo>
                                  <a:pt x="4" y="161"/>
                                </a:lnTo>
                                <a:lnTo>
                                  <a:pt x="3" y="153"/>
                                </a:lnTo>
                                <a:lnTo>
                                  <a:pt x="1" y="145"/>
                                </a:lnTo>
                                <a:lnTo>
                                  <a:pt x="0" y="136"/>
                                </a:lnTo>
                                <a:lnTo>
                                  <a:pt x="0" y="128"/>
                                </a:lnTo>
                                <a:close/>
                              </a:path>
                            </a:pathLst>
                          </a:custGeom>
                          <a:noFill/>
                          <a:ln w="9529">
                            <a:solidFill>
                              <a:srgbClr val="99A0A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5260F9" id="Group 51" o:spid="_x0000_s1026" style="position:absolute;margin-left:96.15pt;margin-top:-.35pt;width:23.25pt;height:12.75pt;z-index:-251592704;mso-position-horizontal-relative:page" coordorigin="1923,-7" coordsize="465,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">
                <v:shape id="Freeform 121" o:spid="_x0000_s1027" style="position:absolute;left:1923;top:-7;width:465;height:255;visibility:visible;mso-wrap-style:square;v-text-anchor:top" coordsize="465,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" path="m,128r,-8l1,111r2,-8l4,95,7,87r3,-8l13,71r4,-7l22,57r4,-7l32,44r5,-6l43,32r7,-5l57,22r7,-5l71,13r8,-3l87,7,95,5r8,-2l111,1,119,r9,l338,r8,l354,1r9,2l371,5r8,2l387,10r7,3l402,17r7,5l416,27r6,5l428,38r6,6l439,50r5,7l448,64r4,7l456,79r3,8l461,95r2,8l465,111r,9l465,128r,8l465,145r-2,8l461,161r-2,8l456,177r-4,8l448,192r-4,7l439,206r-5,6l428,218r-6,6l416,229r-7,5l402,239r-8,4l387,246r-8,3l371,251r-8,2l354,255r-8,1l338,256r-210,l119,256r-8,-1l103,253r-8,-2l87,249r-8,-3l71,243r-7,-4l57,234r-7,-5l43,224r-6,-6l32,212r-6,-6l22,199r-5,-7l13,185r-3,-8l7,169,4,161,3,153,1,145,,136r,-8xe" filled="f" strokecolor="#99a0a6" strokeweight=".26469mm">
                  <v:path arrowok="t" o:connecttype="custom" o:connectlocs="0,113;3,96;7,80;13,64;22,50;32,37;43,25;57,15;71,6;87,0;103,-4;119,-7;338,-7;354,-6;371,-2;387,3;402,10;416,20;428,31;439,43;448,57;456,72;461,88;465,104;465,121;465,138;461,154;456,170;448,185;439,199;428,211;416,222;402,232;387,239;371,244;354,248;338,249;119,249;103,246;87,242;71,236;57,227;43,217;32,205;22,192;13,178;7,162;3,146;0,129" o:connectangles="0,0,0,0,0,0,0,0,0,0,0,0,0,0,0,0,0,0,0,0,0,0,0,0,0,0,0,0,0,0,0,0,0,0,0,0,0,0,0,0,0,0,0,0,0,0,0,0,0"/>
                </v:shape>
                <w10:wrap anchorx="page"/>
              </v:group>
            </w:pict>
          </mc:Fallback>
        </mc:AlternateContent>
      </w:r>
      <w:r>
        <w:rPr>
          <w:noProof/>
        </w:rPr>
        <mc:AlternateContent>
          <mc:Choice Requires="wpg">
            <w:drawing>
              <wp:anchor distT="0" distB="0" distL="114300" distR="114300" simplePos="0" relativeHeight="251724800" behindDoc="1" locked="0" layoutInCell="1" allowOverlap="1" wp14:anchorId="5DFB7C15" wp14:editId="418824D8">
                <wp:simplePos x="0" y="0"/>
                <wp:positionH relativeFrom="page">
                  <wp:posOffset>1221105</wp:posOffset>
                </wp:positionH>
                <wp:positionV relativeFrom="paragraph">
                  <wp:posOffset>281940</wp:posOffset>
                </wp:positionV>
                <wp:extent cx="295275" cy="161925"/>
                <wp:effectExtent l="11430" t="5715" r="7620" b="13335"/>
                <wp:wrapNone/>
                <wp:docPr id="4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275" cy="161925"/>
                          <a:chOff x="1923" y="444"/>
                          <a:chExt cx="465" cy="255"/>
                        </a:xfrm>
                      </wpg:grpSpPr>
                      <wps:wsp>
                        <wps:cNvPr id="50" name="Freeform 123"/>
                        <wps:cNvSpPr>
                          <a:spLocks/>
                        </wps:cNvSpPr>
                        <wps:spPr bwMode="auto">
                          <a:xfrm>
                            <a:off x="1923" y="444"/>
                            <a:ext cx="465" cy="255"/>
                          </a:xfrm>
                          <a:custGeom>
                            <a:avLst/>
                            <a:gdLst>
                              <a:gd name="T0" fmla="+- 0 1923 1923"/>
                              <a:gd name="T1" fmla="*/ T0 w 465"/>
                              <a:gd name="T2" fmla="+- 0 563 444"/>
                              <a:gd name="T3" fmla="*/ 563 h 255"/>
                              <a:gd name="T4" fmla="+- 0 1926 1923"/>
                              <a:gd name="T5" fmla="*/ T4 w 465"/>
                              <a:gd name="T6" fmla="+- 0 546 444"/>
                              <a:gd name="T7" fmla="*/ 546 h 255"/>
                              <a:gd name="T8" fmla="+- 0 1930 1923"/>
                              <a:gd name="T9" fmla="*/ T8 w 465"/>
                              <a:gd name="T10" fmla="+- 0 530 444"/>
                              <a:gd name="T11" fmla="*/ 530 h 255"/>
                              <a:gd name="T12" fmla="+- 0 1936 1923"/>
                              <a:gd name="T13" fmla="*/ T12 w 465"/>
                              <a:gd name="T14" fmla="+- 0 515 444"/>
                              <a:gd name="T15" fmla="*/ 515 h 255"/>
                              <a:gd name="T16" fmla="+- 0 1945 1923"/>
                              <a:gd name="T17" fmla="*/ T16 w 465"/>
                              <a:gd name="T18" fmla="+- 0 500 444"/>
                              <a:gd name="T19" fmla="*/ 500 h 255"/>
                              <a:gd name="T20" fmla="+- 0 1955 1923"/>
                              <a:gd name="T21" fmla="*/ T20 w 465"/>
                              <a:gd name="T22" fmla="+- 0 487 444"/>
                              <a:gd name="T23" fmla="*/ 487 h 255"/>
                              <a:gd name="T24" fmla="+- 0 1966 1923"/>
                              <a:gd name="T25" fmla="*/ T24 w 465"/>
                              <a:gd name="T26" fmla="+- 0 475 444"/>
                              <a:gd name="T27" fmla="*/ 475 h 255"/>
                              <a:gd name="T28" fmla="+- 0 1980 1923"/>
                              <a:gd name="T29" fmla="*/ T28 w 465"/>
                              <a:gd name="T30" fmla="+- 0 465 444"/>
                              <a:gd name="T31" fmla="*/ 465 h 255"/>
                              <a:gd name="T32" fmla="+- 0 1994 1923"/>
                              <a:gd name="T33" fmla="*/ T32 w 465"/>
                              <a:gd name="T34" fmla="+- 0 457 444"/>
                              <a:gd name="T35" fmla="*/ 457 h 255"/>
                              <a:gd name="T36" fmla="+- 0 2010 1923"/>
                              <a:gd name="T37" fmla="*/ T36 w 465"/>
                              <a:gd name="T38" fmla="+- 0 450 444"/>
                              <a:gd name="T39" fmla="*/ 450 h 255"/>
                              <a:gd name="T40" fmla="+- 0 2026 1923"/>
                              <a:gd name="T41" fmla="*/ T40 w 465"/>
                              <a:gd name="T42" fmla="+- 0 446 444"/>
                              <a:gd name="T43" fmla="*/ 446 h 255"/>
                              <a:gd name="T44" fmla="+- 0 2042 1923"/>
                              <a:gd name="T45" fmla="*/ T44 w 465"/>
                              <a:gd name="T46" fmla="+- 0 444 444"/>
                              <a:gd name="T47" fmla="*/ 444 h 255"/>
                              <a:gd name="T48" fmla="+- 0 2261 1923"/>
                              <a:gd name="T49" fmla="*/ T48 w 465"/>
                              <a:gd name="T50" fmla="+- 0 444 444"/>
                              <a:gd name="T51" fmla="*/ 444 h 255"/>
                              <a:gd name="T52" fmla="+- 0 2277 1923"/>
                              <a:gd name="T53" fmla="*/ T52 w 465"/>
                              <a:gd name="T54" fmla="+- 0 444 444"/>
                              <a:gd name="T55" fmla="*/ 444 h 255"/>
                              <a:gd name="T56" fmla="+- 0 2294 1923"/>
                              <a:gd name="T57" fmla="*/ T56 w 465"/>
                              <a:gd name="T58" fmla="+- 0 448 444"/>
                              <a:gd name="T59" fmla="*/ 448 h 255"/>
                              <a:gd name="T60" fmla="+- 0 2310 1923"/>
                              <a:gd name="T61" fmla="*/ T60 w 465"/>
                              <a:gd name="T62" fmla="+- 0 453 444"/>
                              <a:gd name="T63" fmla="*/ 453 h 255"/>
                              <a:gd name="T64" fmla="+- 0 2325 1923"/>
                              <a:gd name="T65" fmla="*/ T64 w 465"/>
                              <a:gd name="T66" fmla="+- 0 461 444"/>
                              <a:gd name="T67" fmla="*/ 461 h 255"/>
                              <a:gd name="T68" fmla="+- 0 2339 1923"/>
                              <a:gd name="T69" fmla="*/ T68 w 465"/>
                              <a:gd name="T70" fmla="+- 0 470 444"/>
                              <a:gd name="T71" fmla="*/ 470 h 255"/>
                              <a:gd name="T72" fmla="+- 0 2351 1923"/>
                              <a:gd name="T73" fmla="*/ T72 w 465"/>
                              <a:gd name="T74" fmla="+- 0 481 444"/>
                              <a:gd name="T75" fmla="*/ 481 h 255"/>
                              <a:gd name="T76" fmla="+- 0 2362 1923"/>
                              <a:gd name="T77" fmla="*/ T76 w 465"/>
                              <a:gd name="T78" fmla="+- 0 493 444"/>
                              <a:gd name="T79" fmla="*/ 493 h 255"/>
                              <a:gd name="T80" fmla="+- 0 2371 1923"/>
                              <a:gd name="T81" fmla="*/ T80 w 465"/>
                              <a:gd name="T82" fmla="+- 0 507 444"/>
                              <a:gd name="T83" fmla="*/ 507 h 255"/>
                              <a:gd name="T84" fmla="+- 0 2379 1923"/>
                              <a:gd name="T85" fmla="*/ T84 w 465"/>
                              <a:gd name="T86" fmla="+- 0 522 444"/>
                              <a:gd name="T87" fmla="*/ 522 h 255"/>
                              <a:gd name="T88" fmla="+- 0 2384 1923"/>
                              <a:gd name="T89" fmla="*/ T88 w 465"/>
                              <a:gd name="T90" fmla="+- 0 538 444"/>
                              <a:gd name="T91" fmla="*/ 538 h 255"/>
                              <a:gd name="T92" fmla="+- 0 2388 1923"/>
                              <a:gd name="T93" fmla="*/ T92 w 465"/>
                              <a:gd name="T94" fmla="+- 0 555 444"/>
                              <a:gd name="T95" fmla="*/ 555 h 255"/>
                              <a:gd name="T96" fmla="+- 0 2388 1923"/>
                              <a:gd name="T97" fmla="*/ T96 w 465"/>
                              <a:gd name="T98" fmla="+- 0 571 444"/>
                              <a:gd name="T99" fmla="*/ 571 h 255"/>
                              <a:gd name="T100" fmla="+- 0 2388 1923"/>
                              <a:gd name="T101" fmla="*/ T100 w 465"/>
                              <a:gd name="T102" fmla="+- 0 588 444"/>
                              <a:gd name="T103" fmla="*/ 588 h 255"/>
                              <a:gd name="T104" fmla="+- 0 2384 1923"/>
                              <a:gd name="T105" fmla="*/ T104 w 465"/>
                              <a:gd name="T106" fmla="+- 0 604 444"/>
                              <a:gd name="T107" fmla="*/ 604 h 255"/>
                              <a:gd name="T108" fmla="+- 0 2379 1923"/>
                              <a:gd name="T109" fmla="*/ T108 w 465"/>
                              <a:gd name="T110" fmla="+- 0 620 444"/>
                              <a:gd name="T111" fmla="*/ 620 h 255"/>
                              <a:gd name="T112" fmla="+- 0 2371 1923"/>
                              <a:gd name="T113" fmla="*/ T112 w 465"/>
                              <a:gd name="T114" fmla="+- 0 635 444"/>
                              <a:gd name="T115" fmla="*/ 635 h 255"/>
                              <a:gd name="T116" fmla="+- 0 2362 1923"/>
                              <a:gd name="T117" fmla="*/ T116 w 465"/>
                              <a:gd name="T118" fmla="+- 0 649 444"/>
                              <a:gd name="T119" fmla="*/ 649 h 255"/>
                              <a:gd name="T120" fmla="+- 0 2351 1923"/>
                              <a:gd name="T121" fmla="*/ T120 w 465"/>
                              <a:gd name="T122" fmla="+- 0 661 444"/>
                              <a:gd name="T123" fmla="*/ 661 h 255"/>
                              <a:gd name="T124" fmla="+- 0 2339 1923"/>
                              <a:gd name="T125" fmla="*/ T124 w 465"/>
                              <a:gd name="T126" fmla="+- 0 673 444"/>
                              <a:gd name="T127" fmla="*/ 673 h 255"/>
                              <a:gd name="T128" fmla="+- 0 2325 1923"/>
                              <a:gd name="T129" fmla="*/ T128 w 465"/>
                              <a:gd name="T130" fmla="+- 0 682 444"/>
                              <a:gd name="T131" fmla="*/ 682 h 255"/>
                              <a:gd name="T132" fmla="+- 0 2310 1923"/>
                              <a:gd name="T133" fmla="*/ T132 w 465"/>
                              <a:gd name="T134" fmla="+- 0 689 444"/>
                              <a:gd name="T135" fmla="*/ 689 h 255"/>
                              <a:gd name="T136" fmla="+- 0 2294 1923"/>
                              <a:gd name="T137" fmla="*/ T136 w 465"/>
                              <a:gd name="T138" fmla="+- 0 695 444"/>
                              <a:gd name="T139" fmla="*/ 695 h 255"/>
                              <a:gd name="T140" fmla="+- 0 2277 1923"/>
                              <a:gd name="T141" fmla="*/ T140 w 465"/>
                              <a:gd name="T142" fmla="+- 0 698 444"/>
                              <a:gd name="T143" fmla="*/ 698 h 255"/>
                              <a:gd name="T144" fmla="+- 0 2261 1923"/>
                              <a:gd name="T145" fmla="*/ T144 w 465"/>
                              <a:gd name="T146" fmla="+- 0 699 444"/>
                              <a:gd name="T147" fmla="*/ 699 h 255"/>
                              <a:gd name="T148" fmla="+- 0 2042 1923"/>
                              <a:gd name="T149" fmla="*/ T148 w 465"/>
                              <a:gd name="T150" fmla="+- 0 699 444"/>
                              <a:gd name="T151" fmla="*/ 699 h 255"/>
                              <a:gd name="T152" fmla="+- 0 2026 1923"/>
                              <a:gd name="T153" fmla="*/ T152 w 465"/>
                              <a:gd name="T154" fmla="+- 0 696 444"/>
                              <a:gd name="T155" fmla="*/ 696 h 255"/>
                              <a:gd name="T156" fmla="+- 0 2010 1923"/>
                              <a:gd name="T157" fmla="*/ T156 w 465"/>
                              <a:gd name="T158" fmla="+- 0 692 444"/>
                              <a:gd name="T159" fmla="*/ 692 h 255"/>
                              <a:gd name="T160" fmla="+- 0 1994 1923"/>
                              <a:gd name="T161" fmla="*/ T160 w 465"/>
                              <a:gd name="T162" fmla="+- 0 686 444"/>
                              <a:gd name="T163" fmla="*/ 686 h 255"/>
                              <a:gd name="T164" fmla="+- 0 1980 1923"/>
                              <a:gd name="T165" fmla="*/ T164 w 465"/>
                              <a:gd name="T166" fmla="+- 0 677 444"/>
                              <a:gd name="T167" fmla="*/ 677 h 255"/>
                              <a:gd name="T168" fmla="+- 0 1966 1923"/>
                              <a:gd name="T169" fmla="*/ T168 w 465"/>
                              <a:gd name="T170" fmla="+- 0 667 444"/>
                              <a:gd name="T171" fmla="*/ 667 h 255"/>
                              <a:gd name="T172" fmla="+- 0 1955 1923"/>
                              <a:gd name="T173" fmla="*/ T172 w 465"/>
                              <a:gd name="T174" fmla="+- 0 655 444"/>
                              <a:gd name="T175" fmla="*/ 655 h 255"/>
                              <a:gd name="T176" fmla="+- 0 1945 1923"/>
                              <a:gd name="T177" fmla="*/ T176 w 465"/>
                              <a:gd name="T178" fmla="+- 0 642 444"/>
                              <a:gd name="T179" fmla="*/ 642 h 255"/>
                              <a:gd name="T180" fmla="+- 0 1936 1923"/>
                              <a:gd name="T181" fmla="*/ T180 w 465"/>
                              <a:gd name="T182" fmla="+- 0 628 444"/>
                              <a:gd name="T183" fmla="*/ 628 h 255"/>
                              <a:gd name="T184" fmla="+- 0 1930 1923"/>
                              <a:gd name="T185" fmla="*/ T184 w 465"/>
                              <a:gd name="T186" fmla="+- 0 612 444"/>
                              <a:gd name="T187" fmla="*/ 612 h 255"/>
                              <a:gd name="T188" fmla="+- 0 1926 1923"/>
                              <a:gd name="T189" fmla="*/ T188 w 465"/>
                              <a:gd name="T190" fmla="+- 0 596 444"/>
                              <a:gd name="T191" fmla="*/ 596 h 255"/>
                              <a:gd name="T192" fmla="+- 0 1923 1923"/>
                              <a:gd name="T193" fmla="*/ T192 w 465"/>
                              <a:gd name="T194" fmla="+- 0 580 444"/>
                              <a:gd name="T195" fmla="*/ 580 h 2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465" h="255">
                                <a:moveTo>
                                  <a:pt x="0" y="127"/>
                                </a:moveTo>
                                <a:lnTo>
                                  <a:pt x="0" y="119"/>
                                </a:lnTo>
                                <a:lnTo>
                                  <a:pt x="1" y="111"/>
                                </a:lnTo>
                                <a:lnTo>
                                  <a:pt x="3" y="102"/>
                                </a:lnTo>
                                <a:lnTo>
                                  <a:pt x="4" y="94"/>
                                </a:lnTo>
                                <a:lnTo>
                                  <a:pt x="7" y="86"/>
                                </a:lnTo>
                                <a:lnTo>
                                  <a:pt x="10" y="78"/>
                                </a:lnTo>
                                <a:lnTo>
                                  <a:pt x="13" y="71"/>
                                </a:lnTo>
                                <a:lnTo>
                                  <a:pt x="17" y="63"/>
                                </a:lnTo>
                                <a:lnTo>
                                  <a:pt x="22" y="56"/>
                                </a:lnTo>
                                <a:lnTo>
                                  <a:pt x="26" y="49"/>
                                </a:lnTo>
                                <a:lnTo>
                                  <a:pt x="32" y="43"/>
                                </a:lnTo>
                                <a:lnTo>
                                  <a:pt x="37" y="37"/>
                                </a:lnTo>
                                <a:lnTo>
                                  <a:pt x="43" y="31"/>
                                </a:lnTo>
                                <a:lnTo>
                                  <a:pt x="50" y="26"/>
                                </a:lnTo>
                                <a:lnTo>
                                  <a:pt x="57" y="21"/>
                                </a:lnTo>
                                <a:lnTo>
                                  <a:pt x="64" y="17"/>
                                </a:lnTo>
                                <a:lnTo>
                                  <a:pt x="71" y="13"/>
                                </a:lnTo>
                                <a:lnTo>
                                  <a:pt x="79" y="9"/>
                                </a:lnTo>
                                <a:lnTo>
                                  <a:pt x="87" y="6"/>
                                </a:lnTo>
                                <a:lnTo>
                                  <a:pt x="95" y="4"/>
                                </a:lnTo>
                                <a:lnTo>
                                  <a:pt x="103" y="2"/>
                                </a:lnTo>
                                <a:lnTo>
                                  <a:pt x="111" y="0"/>
                                </a:lnTo>
                                <a:lnTo>
                                  <a:pt x="119" y="0"/>
                                </a:lnTo>
                                <a:lnTo>
                                  <a:pt x="128" y="0"/>
                                </a:lnTo>
                                <a:lnTo>
                                  <a:pt x="338" y="0"/>
                                </a:lnTo>
                                <a:lnTo>
                                  <a:pt x="346" y="0"/>
                                </a:lnTo>
                                <a:lnTo>
                                  <a:pt x="354" y="0"/>
                                </a:lnTo>
                                <a:lnTo>
                                  <a:pt x="363" y="2"/>
                                </a:lnTo>
                                <a:lnTo>
                                  <a:pt x="371" y="4"/>
                                </a:lnTo>
                                <a:lnTo>
                                  <a:pt x="379" y="6"/>
                                </a:lnTo>
                                <a:lnTo>
                                  <a:pt x="387" y="9"/>
                                </a:lnTo>
                                <a:lnTo>
                                  <a:pt x="394" y="13"/>
                                </a:lnTo>
                                <a:lnTo>
                                  <a:pt x="402" y="17"/>
                                </a:lnTo>
                                <a:lnTo>
                                  <a:pt x="409" y="21"/>
                                </a:lnTo>
                                <a:lnTo>
                                  <a:pt x="416" y="26"/>
                                </a:lnTo>
                                <a:lnTo>
                                  <a:pt x="422" y="31"/>
                                </a:lnTo>
                                <a:lnTo>
                                  <a:pt x="428" y="37"/>
                                </a:lnTo>
                                <a:lnTo>
                                  <a:pt x="434" y="43"/>
                                </a:lnTo>
                                <a:lnTo>
                                  <a:pt x="439" y="49"/>
                                </a:lnTo>
                                <a:lnTo>
                                  <a:pt x="444" y="56"/>
                                </a:lnTo>
                                <a:lnTo>
                                  <a:pt x="448" y="63"/>
                                </a:lnTo>
                                <a:lnTo>
                                  <a:pt x="452" y="71"/>
                                </a:lnTo>
                                <a:lnTo>
                                  <a:pt x="456" y="78"/>
                                </a:lnTo>
                                <a:lnTo>
                                  <a:pt x="459" y="86"/>
                                </a:lnTo>
                                <a:lnTo>
                                  <a:pt x="461" y="94"/>
                                </a:lnTo>
                                <a:lnTo>
                                  <a:pt x="463" y="102"/>
                                </a:lnTo>
                                <a:lnTo>
                                  <a:pt x="465" y="111"/>
                                </a:lnTo>
                                <a:lnTo>
                                  <a:pt x="465" y="119"/>
                                </a:lnTo>
                                <a:lnTo>
                                  <a:pt x="465" y="127"/>
                                </a:lnTo>
                                <a:lnTo>
                                  <a:pt x="465" y="136"/>
                                </a:lnTo>
                                <a:lnTo>
                                  <a:pt x="465" y="144"/>
                                </a:lnTo>
                                <a:lnTo>
                                  <a:pt x="463" y="152"/>
                                </a:lnTo>
                                <a:lnTo>
                                  <a:pt x="461" y="160"/>
                                </a:lnTo>
                                <a:lnTo>
                                  <a:pt x="459" y="168"/>
                                </a:lnTo>
                                <a:lnTo>
                                  <a:pt x="456" y="176"/>
                                </a:lnTo>
                                <a:lnTo>
                                  <a:pt x="452" y="184"/>
                                </a:lnTo>
                                <a:lnTo>
                                  <a:pt x="448" y="191"/>
                                </a:lnTo>
                                <a:lnTo>
                                  <a:pt x="444" y="198"/>
                                </a:lnTo>
                                <a:lnTo>
                                  <a:pt x="439" y="205"/>
                                </a:lnTo>
                                <a:lnTo>
                                  <a:pt x="434" y="211"/>
                                </a:lnTo>
                                <a:lnTo>
                                  <a:pt x="428" y="217"/>
                                </a:lnTo>
                                <a:lnTo>
                                  <a:pt x="422" y="223"/>
                                </a:lnTo>
                                <a:lnTo>
                                  <a:pt x="416" y="229"/>
                                </a:lnTo>
                                <a:lnTo>
                                  <a:pt x="409" y="233"/>
                                </a:lnTo>
                                <a:lnTo>
                                  <a:pt x="402" y="238"/>
                                </a:lnTo>
                                <a:lnTo>
                                  <a:pt x="394" y="242"/>
                                </a:lnTo>
                                <a:lnTo>
                                  <a:pt x="387" y="245"/>
                                </a:lnTo>
                                <a:lnTo>
                                  <a:pt x="379" y="248"/>
                                </a:lnTo>
                                <a:lnTo>
                                  <a:pt x="371" y="251"/>
                                </a:lnTo>
                                <a:lnTo>
                                  <a:pt x="363" y="252"/>
                                </a:lnTo>
                                <a:lnTo>
                                  <a:pt x="354" y="254"/>
                                </a:lnTo>
                                <a:lnTo>
                                  <a:pt x="346" y="255"/>
                                </a:lnTo>
                                <a:lnTo>
                                  <a:pt x="338" y="255"/>
                                </a:lnTo>
                                <a:lnTo>
                                  <a:pt x="128" y="255"/>
                                </a:lnTo>
                                <a:lnTo>
                                  <a:pt x="119" y="255"/>
                                </a:lnTo>
                                <a:lnTo>
                                  <a:pt x="111" y="254"/>
                                </a:lnTo>
                                <a:lnTo>
                                  <a:pt x="103" y="252"/>
                                </a:lnTo>
                                <a:lnTo>
                                  <a:pt x="95" y="251"/>
                                </a:lnTo>
                                <a:lnTo>
                                  <a:pt x="87" y="248"/>
                                </a:lnTo>
                                <a:lnTo>
                                  <a:pt x="79" y="245"/>
                                </a:lnTo>
                                <a:lnTo>
                                  <a:pt x="71" y="242"/>
                                </a:lnTo>
                                <a:lnTo>
                                  <a:pt x="64" y="238"/>
                                </a:lnTo>
                                <a:lnTo>
                                  <a:pt x="57" y="233"/>
                                </a:lnTo>
                                <a:lnTo>
                                  <a:pt x="50" y="229"/>
                                </a:lnTo>
                                <a:lnTo>
                                  <a:pt x="43" y="223"/>
                                </a:lnTo>
                                <a:lnTo>
                                  <a:pt x="37" y="217"/>
                                </a:lnTo>
                                <a:lnTo>
                                  <a:pt x="32" y="211"/>
                                </a:lnTo>
                                <a:lnTo>
                                  <a:pt x="26" y="205"/>
                                </a:lnTo>
                                <a:lnTo>
                                  <a:pt x="22" y="198"/>
                                </a:lnTo>
                                <a:lnTo>
                                  <a:pt x="17" y="191"/>
                                </a:lnTo>
                                <a:lnTo>
                                  <a:pt x="13" y="184"/>
                                </a:lnTo>
                                <a:lnTo>
                                  <a:pt x="10" y="176"/>
                                </a:lnTo>
                                <a:lnTo>
                                  <a:pt x="7" y="168"/>
                                </a:lnTo>
                                <a:lnTo>
                                  <a:pt x="4" y="160"/>
                                </a:lnTo>
                                <a:lnTo>
                                  <a:pt x="3" y="152"/>
                                </a:lnTo>
                                <a:lnTo>
                                  <a:pt x="1" y="144"/>
                                </a:lnTo>
                                <a:lnTo>
                                  <a:pt x="0" y="136"/>
                                </a:lnTo>
                                <a:lnTo>
                                  <a:pt x="0" y="127"/>
                                </a:lnTo>
                                <a:close/>
                              </a:path>
                            </a:pathLst>
                          </a:custGeom>
                          <a:noFill/>
                          <a:ln w="9529">
                            <a:solidFill>
                              <a:srgbClr val="99A0A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EF2070" id="Group 49" o:spid="_x0000_s1026" style="position:absolute;margin-left:96.15pt;margin-top:22.2pt;width:23.25pt;height:12.75pt;z-index:-251591680;mso-position-horizontal-relative:page" coordorigin="1923,444" coordsize="465,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">
                <v:shape id="Freeform 123" o:spid="_x0000_s1027" style="position:absolute;left:1923;top:444;width:465;height:255;visibility:visible;mso-wrap-style:square;v-text-anchor:top" coordsize="465,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" path="m,127r,-8l1,111r2,-9l4,94,7,86r3,-8l13,71r4,-8l22,56r4,-7l32,43r5,-6l43,31r7,-5l57,21r7,-4l71,13,79,9,87,6,95,4r8,-2l111,r8,l128,,338,r8,l354,r9,2l371,4r8,2l387,9r7,4l402,17r7,4l416,26r6,5l428,37r6,6l439,49r5,7l448,63r4,8l456,78r3,8l461,94r2,8l465,111r,8l465,127r,9l465,144r-2,8l461,160r-2,8l456,176r-4,8l448,191r-4,7l439,205r-5,6l428,217r-6,6l416,229r-7,4l402,238r-8,4l387,245r-8,3l371,251r-8,1l354,254r-8,1l338,255r-210,l119,255r-8,-1l103,252r-8,-1l87,248r-8,-3l71,242r-7,-4l57,233r-7,-4l43,223r-6,-6l32,211r-6,-6l22,198r-5,-7l13,184r-3,-8l7,168,4,160,3,152,1,144,,136r,-9xe" filled="f" strokecolor="#99a0a6" strokeweight=".26469mm">
                  <v:path arrowok="t" o:connecttype="custom" o:connectlocs="0,563;3,546;7,530;13,515;22,500;32,487;43,475;57,465;71,457;87,450;103,446;119,444;338,444;354,444;371,448;387,453;402,461;416,470;428,481;439,493;448,507;456,522;461,538;465,555;465,571;465,588;461,604;456,620;448,635;439,649;428,661;416,673;402,682;387,689;371,695;354,698;338,699;119,699;103,696;87,692;71,686;57,677;43,667;32,655;22,642;13,628;7,612;3,596;0,580" o:connectangles="0,0,0,0,0,0,0,0,0,0,0,0,0,0,0,0,0,0,0,0,0,0,0,0,0,0,0,0,0,0,0,0,0,0,0,0,0,0,0,0,0,0,0,0,0,0,0,0,0"/>
                </v:shape>
                <w10:wrap anchorx="page"/>
              </v:group>
            </w:pict>
          </mc:Fallback>
        </mc:AlternateContent>
      </w:r>
      <w:r>
        <w:rPr>
          <w:noProof/>
        </w:rPr>
        <mc:AlternateContent>
          <mc:Choice Requires="wpg">
            <w:drawing>
              <wp:anchor distT="0" distB="0" distL="114300" distR="114300" simplePos="0" relativeHeight="251725824" behindDoc="1" locked="0" layoutInCell="1" allowOverlap="1" wp14:anchorId="13D40806" wp14:editId="262B6878">
                <wp:simplePos x="0" y="0"/>
                <wp:positionH relativeFrom="page">
                  <wp:posOffset>1221105</wp:posOffset>
                </wp:positionH>
                <wp:positionV relativeFrom="paragraph">
                  <wp:posOffset>567690</wp:posOffset>
                </wp:positionV>
                <wp:extent cx="295275" cy="161925"/>
                <wp:effectExtent l="11430" t="5715" r="7620" b="13335"/>
                <wp:wrapNone/>
                <wp:docPr id="47"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275" cy="161925"/>
                          <a:chOff x="1923" y="894"/>
                          <a:chExt cx="465" cy="255"/>
                        </a:xfrm>
                      </wpg:grpSpPr>
                      <wps:wsp>
                        <wps:cNvPr id="48" name="Freeform 125"/>
                        <wps:cNvSpPr>
                          <a:spLocks/>
                        </wps:cNvSpPr>
                        <wps:spPr bwMode="auto">
                          <a:xfrm>
                            <a:off x="1923" y="894"/>
                            <a:ext cx="465" cy="255"/>
                          </a:xfrm>
                          <a:custGeom>
                            <a:avLst/>
                            <a:gdLst>
                              <a:gd name="T0" fmla="+- 0 1923 1923"/>
                              <a:gd name="T1" fmla="*/ T0 w 465"/>
                              <a:gd name="T2" fmla="+- 0 1013 894"/>
                              <a:gd name="T3" fmla="*/ 1013 h 255"/>
                              <a:gd name="T4" fmla="+- 0 1926 1923"/>
                              <a:gd name="T5" fmla="*/ T4 w 465"/>
                              <a:gd name="T6" fmla="+- 0 997 894"/>
                              <a:gd name="T7" fmla="*/ 997 h 255"/>
                              <a:gd name="T8" fmla="+- 0 1930 1923"/>
                              <a:gd name="T9" fmla="*/ T8 w 465"/>
                              <a:gd name="T10" fmla="+- 0 980 894"/>
                              <a:gd name="T11" fmla="*/ 980 h 255"/>
                              <a:gd name="T12" fmla="+- 0 1936 1923"/>
                              <a:gd name="T13" fmla="*/ T12 w 465"/>
                              <a:gd name="T14" fmla="+- 0 965 894"/>
                              <a:gd name="T15" fmla="*/ 965 h 255"/>
                              <a:gd name="T16" fmla="+- 0 1945 1923"/>
                              <a:gd name="T17" fmla="*/ T16 w 465"/>
                              <a:gd name="T18" fmla="+- 0 951 894"/>
                              <a:gd name="T19" fmla="*/ 951 h 255"/>
                              <a:gd name="T20" fmla="+- 0 1955 1923"/>
                              <a:gd name="T21" fmla="*/ T20 w 465"/>
                              <a:gd name="T22" fmla="+- 0 937 894"/>
                              <a:gd name="T23" fmla="*/ 937 h 255"/>
                              <a:gd name="T24" fmla="+- 0 1966 1923"/>
                              <a:gd name="T25" fmla="*/ T24 w 465"/>
                              <a:gd name="T26" fmla="+- 0 925 894"/>
                              <a:gd name="T27" fmla="*/ 925 h 255"/>
                              <a:gd name="T28" fmla="+- 0 1994 1923"/>
                              <a:gd name="T29" fmla="*/ T28 w 465"/>
                              <a:gd name="T30" fmla="+- 0 907 894"/>
                              <a:gd name="T31" fmla="*/ 907 h 255"/>
                              <a:gd name="T32" fmla="+- 0 2026 1923"/>
                              <a:gd name="T33" fmla="*/ T32 w 465"/>
                              <a:gd name="T34" fmla="+- 0 896 894"/>
                              <a:gd name="T35" fmla="*/ 896 h 255"/>
                              <a:gd name="T36" fmla="+- 0 2051 1923"/>
                              <a:gd name="T37" fmla="*/ T36 w 465"/>
                              <a:gd name="T38" fmla="+- 0 894 894"/>
                              <a:gd name="T39" fmla="*/ 894 h 255"/>
                              <a:gd name="T40" fmla="+- 0 2277 1923"/>
                              <a:gd name="T41" fmla="*/ T40 w 465"/>
                              <a:gd name="T42" fmla="+- 0 895 894"/>
                              <a:gd name="T43" fmla="*/ 895 h 255"/>
                              <a:gd name="T44" fmla="+- 0 2310 1923"/>
                              <a:gd name="T45" fmla="*/ T44 w 465"/>
                              <a:gd name="T46" fmla="+- 0 904 894"/>
                              <a:gd name="T47" fmla="*/ 904 h 255"/>
                              <a:gd name="T48" fmla="+- 0 2339 1923"/>
                              <a:gd name="T49" fmla="*/ T48 w 465"/>
                              <a:gd name="T50" fmla="+- 0 920 894"/>
                              <a:gd name="T51" fmla="*/ 920 h 255"/>
                              <a:gd name="T52" fmla="+- 0 2357 1923"/>
                              <a:gd name="T53" fmla="*/ T52 w 465"/>
                              <a:gd name="T54" fmla="+- 0 937 894"/>
                              <a:gd name="T55" fmla="*/ 937 h 255"/>
                              <a:gd name="T56" fmla="+- 0 2367 1923"/>
                              <a:gd name="T57" fmla="*/ T56 w 465"/>
                              <a:gd name="T58" fmla="+- 0 951 894"/>
                              <a:gd name="T59" fmla="*/ 951 h 255"/>
                              <a:gd name="T60" fmla="+- 0 2375 1923"/>
                              <a:gd name="T61" fmla="*/ T60 w 465"/>
                              <a:gd name="T62" fmla="+- 0 965 894"/>
                              <a:gd name="T63" fmla="*/ 965 h 255"/>
                              <a:gd name="T64" fmla="+- 0 2382 1923"/>
                              <a:gd name="T65" fmla="*/ T64 w 465"/>
                              <a:gd name="T66" fmla="+- 0 980 894"/>
                              <a:gd name="T67" fmla="*/ 980 h 255"/>
                              <a:gd name="T68" fmla="+- 0 2386 1923"/>
                              <a:gd name="T69" fmla="*/ T68 w 465"/>
                              <a:gd name="T70" fmla="+- 0 997 894"/>
                              <a:gd name="T71" fmla="*/ 997 h 255"/>
                              <a:gd name="T72" fmla="+- 0 2388 1923"/>
                              <a:gd name="T73" fmla="*/ T72 w 465"/>
                              <a:gd name="T74" fmla="+- 0 1013 894"/>
                              <a:gd name="T75" fmla="*/ 1013 h 255"/>
                              <a:gd name="T76" fmla="+- 0 2388 1923"/>
                              <a:gd name="T77" fmla="*/ T76 w 465"/>
                              <a:gd name="T78" fmla="+- 0 1030 894"/>
                              <a:gd name="T79" fmla="*/ 1030 h 255"/>
                              <a:gd name="T80" fmla="+- 0 2386 1923"/>
                              <a:gd name="T81" fmla="*/ T80 w 465"/>
                              <a:gd name="T82" fmla="+- 0 1046 894"/>
                              <a:gd name="T83" fmla="*/ 1046 h 255"/>
                              <a:gd name="T84" fmla="+- 0 2382 1923"/>
                              <a:gd name="T85" fmla="*/ T84 w 465"/>
                              <a:gd name="T86" fmla="+- 0 1063 894"/>
                              <a:gd name="T87" fmla="*/ 1063 h 255"/>
                              <a:gd name="T88" fmla="+- 0 2375 1923"/>
                              <a:gd name="T89" fmla="*/ T88 w 465"/>
                              <a:gd name="T90" fmla="+- 0 1078 894"/>
                              <a:gd name="T91" fmla="*/ 1078 h 255"/>
                              <a:gd name="T92" fmla="+- 0 2367 1923"/>
                              <a:gd name="T93" fmla="*/ T92 w 465"/>
                              <a:gd name="T94" fmla="+- 0 1092 894"/>
                              <a:gd name="T95" fmla="*/ 1092 h 255"/>
                              <a:gd name="T96" fmla="+- 0 2357 1923"/>
                              <a:gd name="T97" fmla="*/ T96 w 465"/>
                              <a:gd name="T98" fmla="+- 0 1106 894"/>
                              <a:gd name="T99" fmla="*/ 1106 h 255"/>
                              <a:gd name="T100" fmla="+- 0 2345 1923"/>
                              <a:gd name="T101" fmla="*/ T100 w 465"/>
                              <a:gd name="T102" fmla="+- 0 1118 894"/>
                              <a:gd name="T103" fmla="*/ 1118 h 255"/>
                              <a:gd name="T104" fmla="+- 0 2332 1923"/>
                              <a:gd name="T105" fmla="*/ T104 w 465"/>
                              <a:gd name="T106" fmla="+- 0 1127 894"/>
                              <a:gd name="T107" fmla="*/ 1127 h 255"/>
                              <a:gd name="T108" fmla="+- 0 2317 1923"/>
                              <a:gd name="T109" fmla="*/ T108 w 465"/>
                              <a:gd name="T110" fmla="+- 0 1136 894"/>
                              <a:gd name="T111" fmla="*/ 1136 h 255"/>
                              <a:gd name="T112" fmla="+- 0 2302 1923"/>
                              <a:gd name="T113" fmla="*/ T112 w 465"/>
                              <a:gd name="T114" fmla="+- 0 1142 894"/>
                              <a:gd name="T115" fmla="*/ 1142 h 255"/>
                              <a:gd name="T116" fmla="+- 0 2286 1923"/>
                              <a:gd name="T117" fmla="*/ T116 w 465"/>
                              <a:gd name="T118" fmla="+- 0 1147 894"/>
                              <a:gd name="T119" fmla="*/ 1147 h 255"/>
                              <a:gd name="T120" fmla="+- 0 2269 1923"/>
                              <a:gd name="T121" fmla="*/ T120 w 465"/>
                              <a:gd name="T122" fmla="+- 0 1149 894"/>
                              <a:gd name="T123" fmla="*/ 1149 h 255"/>
                              <a:gd name="T124" fmla="+- 0 2051 1923"/>
                              <a:gd name="T125" fmla="*/ T124 w 465"/>
                              <a:gd name="T126" fmla="+- 0 1149 894"/>
                              <a:gd name="T127" fmla="*/ 1149 h 255"/>
                              <a:gd name="T128" fmla="+- 0 2034 1923"/>
                              <a:gd name="T129" fmla="*/ T128 w 465"/>
                              <a:gd name="T130" fmla="+- 0 1148 894"/>
                              <a:gd name="T131" fmla="*/ 1148 h 255"/>
                              <a:gd name="T132" fmla="+- 0 2018 1923"/>
                              <a:gd name="T133" fmla="*/ T132 w 465"/>
                              <a:gd name="T134" fmla="+- 0 1145 894"/>
                              <a:gd name="T135" fmla="*/ 1145 h 255"/>
                              <a:gd name="T136" fmla="+- 0 2002 1923"/>
                              <a:gd name="T137" fmla="*/ T136 w 465"/>
                              <a:gd name="T138" fmla="+- 0 1139 894"/>
                              <a:gd name="T139" fmla="*/ 1139 h 255"/>
                              <a:gd name="T140" fmla="+- 0 1987 1923"/>
                              <a:gd name="T141" fmla="*/ T140 w 465"/>
                              <a:gd name="T142" fmla="+- 0 1132 894"/>
                              <a:gd name="T143" fmla="*/ 1132 h 255"/>
                              <a:gd name="T144" fmla="+- 0 1973 1923"/>
                              <a:gd name="T145" fmla="*/ T144 w 465"/>
                              <a:gd name="T146" fmla="+- 0 1123 894"/>
                              <a:gd name="T147" fmla="*/ 1123 h 255"/>
                              <a:gd name="T148" fmla="+- 0 1960 1923"/>
                              <a:gd name="T149" fmla="*/ T148 w 465"/>
                              <a:gd name="T150" fmla="+- 0 1112 894"/>
                              <a:gd name="T151" fmla="*/ 1112 h 255"/>
                              <a:gd name="T152" fmla="+- 0 1949 1923"/>
                              <a:gd name="T153" fmla="*/ T152 w 465"/>
                              <a:gd name="T154" fmla="+- 0 1099 894"/>
                              <a:gd name="T155" fmla="*/ 1099 h 255"/>
                              <a:gd name="T156" fmla="+- 0 1940 1923"/>
                              <a:gd name="T157" fmla="*/ T156 w 465"/>
                              <a:gd name="T158" fmla="+- 0 1085 894"/>
                              <a:gd name="T159" fmla="*/ 1085 h 255"/>
                              <a:gd name="T160" fmla="+- 0 1933 1923"/>
                              <a:gd name="T161" fmla="*/ T160 w 465"/>
                              <a:gd name="T162" fmla="+- 0 1070 894"/>
                              <a:gd name="T163" fmla="*/ 1070 h 255"/>
                              <a:gd name="T164" fmla="+- 0 1927 1923"/>
                              <a:gd name="T165" fmla="*/ T164 w 465"/>
                              <a:gd name="T166" fmla="+- 0 1055 894"/>
                              <a:gd name="T167" fmla="*/ 1055 h 255"/>
                              <a:gd name="T168" fmla="+- 0 1924 1923"/>
                              <a:gd name="T169" fmla="*/ T168 w 465"/>
                              <a:gd name="T170" fmla="+- 0 1038 894"/>
                              <a:gd name="T171" fmla="*/ 1038 h 255"/>
                              <a:gd name="T172" fmla="+- 0 1923 1923"/>
                              <a:gd name="T173" fmla="*/ T172 w 465"/>
                              <a:gd name="T174" fmla="+- 0 1021 894"/>
                              <a:gd name="T175" fmla="*/ 1021 h 2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465" h="255">
                                <a:moveTo>
                                  <a:pt x="0" y="127"/>
                                </a:moveTo>
                                <a:lnTo>
                                  <a:pt x="0" y="119"/>
                                </a:lnTo>
                                <a:lnTo>
                                  <a:pt x="1" y="111"/>
                                </a:lnTo>
                                <a:lnTo>
                                  <a:pt x="3" y="103"/>
                                </a:lnTo>
                                <a:lnTo>
                                  <a:pt x="4" y="94"/>
                                </a:lnTo>
                                <a:lnTo>
                                  <a:pt x="7" y="86"/>
                                </a:lnTo>
                                <a:lnTo>
                                  <a:pt x="10" y="79"/>
                                </a:lnTo>
                                <a:lnTo>
                                  <a:pt x="13" y="71"/>
                                </a:lnTo>
                                <a:lnTo>
                                  <a:pt x="17" y="64"/>
                                </a:lnTo>
                                <a:lnTo>
                                  <a:pt x="22" y="57"/>
                                </a:lnTo>
                                <a:lnTo>
                                  <a:pt x="26" y="50"/>
                                </a:lnTo>
                                <a:lnTo>
                                  <a:pt x="32" y="43"/>
                                </a:lnTo>
                                <a:lnTo>
                                  <a:pt x="37" y="37"/>
                                </a:lnTo>
                                <a:lnTo>
                                  <a:pt x="43" y="31"/>
                                </a:lnTo>
                                <a:lnTo>
                                  <a:pt x="57" y="21"/>
                                </a:lnTo>
                                <a:lnTo>
                                  <a:pt x="71" y="13"/>
                                </a:lnTo>
                                <a:lnTo>
                                  <a:pt x="87" y="6"/>
                                </a:lnTo>
                                <a:lnTo>
                                  <a:pt x="103" y="2"/>
                                </a:lnTo>
                                <a:lnTo>
                                  <a:pt x="119" y="0"/>
                                </a:lnTo>
                                <a:lnTo>
                                  <a:pt x="128" y="0"/>
                                </a:lnTo>
                                <a:lnTo>
                                  <a:pt x="338" y="0"/>
                                </a:lnTo>
                                <a:lnTo>
                                  <a:pt x="354" y="1"/>
                                </a:lnTo>
                                <a:lnTo>
                                  <a:pt x="371" y="4"/>
                                </a:lnTo>
                                <a:lnTo>
                                  <a:pt x="387" y="10"/>
                                </a:lnTo>
                                <a:lnTo>
                                  <a:pt x="402" y="17"/>
                                </a:lnTo>
                                <a:lnTo>
                                  <a:pt x="416" y="26"/>
                                </a:lnTo>
                                <a:lnTo>
                                  <a:pt x="428" y="37"/>
                                </a:lnTo>
                                <a:lnTo>
                                  <a:pt x="434" y="43"/>
                                </a:lnTo>
                                <a:lnTo>
                                  <a:pt x="439" y="50"/>
                                </a:lnTo>
                                <a:lnTo>
                                  <a:pt x="444" y="57"/>
                                </a:lnTo>
                                <a:lnTo>
                                  <a:pt x="448" y="64"/>
                                </a:lnTo>
                                <a:lnTo>
                                  <a:pt x="452" y="71"/>
                                </a:lnTo>
                                <a:lnTo>
                                  <a:pt x="456" y="79"/>
                                </a:lnTo>
                                <a:lnTo>
                                  <a:pt x="459" y="86"/>
                                </a:lnTo>
                                <a:lnTo>
                                  <a:pt x="461" y="94"/>
                                </a:lnTo>
                                <a:lnTo>
                                  <a:pt x="463" y="103"/>
                                </a:lnTo>
                                <a:lnTo>
                                  <a:pt x="465" y="111"/>
                                </a:lnTo>
                                <a:lnTo>
                                  <a:pt x="465" y="119"/>
                                </a:lnTo>
                                <a:lnTo>
                                  <a:pt x="465" y="127"/>
                                </a:lnTo>
                                <a:lnTo>
                                  <a:pt x="465" y="136"/>
                                </a:lnTo>
                                <a:lnTo>
                                  <a:pt x="465" y="144"/>
                                </a:lnTo>
                                <a:lnTo>
                                  <a:pt x="463" y="152"/>
                                </a:lnTo>
                                <a:lnTo>
                                  <a:pt x="461" y="161"/>
                                </a:lnTo>
                                <a:lnTo>
                                  <a:pt x="459" y="169"/>
                                </a:lnTo>
                                <a:lnTo>
                                  <a:pt x="456" y="176"/>
                                </a:lnTo>
                                <a:lnTo>
                                  <a:pt x="452" y="184"/>
                                </a:lnTo>
                                <a:lnTo>
                                  <a:pt x="448" y="191"/>
                                </a:lnTo>
                                <a:lnTo>
                                  <a:pt x="444" y="198"/>
                                </a:lnTo>
                                <a:lnTo>
                                  <a:pt x="439" y="205"/>
                                </a:lnTo>
                                <a:lnTo>
                                  <a:pt x="434" y="212"/>
                                </a:lnTo>
                                <a:lnTo>
                                  <a:pt x="428" y="218"/>
                                </a:lnTo>
                                <a:lnTo>
                                  <a:pt x="422" y="224"/>
                                </a:lnTo>
                                <a:lnTo>
                                  <a:pt x="416" y="229"/>
                                </a:lnTo>
                                <a:lnTo>
                                  <a:pt x="409" y="233"/>
                                </a:lnTo>
                                <a:lnTo>
                                  <a:pt x="402" y="238"/>
                                </a:lnTo>
                                <a:lnTo>
                                  <a:pt x="394" y="242"/>
                                </a:lnTo>
                                <a:lnTo>
                                  <a:pt x="387" y="245"/>
                                </a:lnTo>
                                <a:lnTo>
                                  <a:pt x="379" y="248"/>
                                </a:lnTo>
                                <a:lnTo>
                                  <a:pt x="371" y="251"/>
                                </a:lnTo>
                                <a:lnTo>
                                  <a:pt x="363" y="253"/>
                                </a:lnTo>
                                <a:lnTo>
                                  <a:pt x="354" y="254"/>
                                </a:lnTo>
                                <a:lnTo>
                                  <a:pt x="346" y="255"/>
                                </a:lnTo>
                                <a:lnTo>
                                  <a:pt x="338" y="255"/>
                                </a:lnTo>
                                <a:lnTo>
                                  <a:pt x="128" y="255"/>
                                </a:lnTo>
                                <a:lnTo>
                                  <a:pt x="119" y="255"/>
                                </a:lnTo>
                                <a:lnTo>
                                  <a:pt x="111" y="254"/>
                                </a:lnTo>
                                <a:lnTo>
                                  <a:pt x="103" y="253"/>
                                </a:lnTo>
                                <a:lnTo>
                                  <a:pt x="95" y="251"/>
                                </a:lnTo>
                                <a:lnTo>
                                  <a:pt x="87" y="248"/>
                                </a:lnTo>
                                <a:lnTo>
                                  <a:pt x="79" y="245"/>
                                </a:lnTo>
                                <a:lnTo>
                                  <a:pt x="71" y="242"/>
                                </a:lnTo>
                                <a:lnTo>
                                  <a:pt x="64" y="238"/>
                                </a:lnTo>
                                <a:lnTo>
                                  <a:pt x="57" y="233"/>
                                </a:lnTo>
                                <a:lnTo>
                                  <a:pt x="50" y="229"/>
                                </a:lnTo>
                                <a:lnTo>
                                  <a:pt x="43" y="224"/>
                                </a:lnTo>
                                <a:lnTo>
                                  <a:pt x="37" y="218"/>
                                </a:lnTo>
                                <a:lnTo>
                                  <a:pt x="32" y="212"/>
                                </a:lnTo>
                                <a:lnTo>
                                  <a:pt x="26" y="205"/>
                                </a:lnTo>
                                <a:lnTo>
                                  <a:pt x="22" y="198"/>
                                </a:lnTo>
                                <a:lnTo>
                                  <a:pt x="17" y="191"/>
                                </a:lnTo>
                                <a:lnTo>
                                  <a:pt x="13" y="184"/>
                                </a:lnTo>
                                <a:lnTo>
                                  <a:pt x="10" y="176"/>
                                </a:lnTo>
                                <a:lnTo>
                                  <a:pt x="7" y="169"/>
                                </a:lnTo>
                                <a:lnTo>
                                  <a:pt x="4" y="161"/>
                                </a:lnTo>
                                <a:lnTo>
                                  <a:pt x="3" y="152"/>
                                </a:lnTo>
                                <a:lnTo>
                                  <a:pt x="1" y="144"/>
                                </a:lnTo>
                                <a:lnTo>
                                  <a:pt x="0" y="136"/>
                                </a:lnTo>
                                <a:lnTo>
                                  <a:pt x="0" y="127"/>
                                </a:lnTo>
                                <a:close/>
                              </a:path>
                            </a:pathLst>
                          </a:custGeom>
                          <a:noFill/>
                          <a:ln w="9529">
                            <a:solidFill>
                              <a:srgbClr val="99A0A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5002D0" id="Group 47" o:spid="_x0000_s1026" style="position:absolute;margin-left:96.15pt;margin-top:44.7pt;width:23.25pt;height:12.75pt;z-index:-251590656;mso-position-horizontal-relative:page" coordorigin="1923,894" coordsize="465,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">
                <v:shape id="Freeform 125" o:spid="_x0000_s1027" style="position:absolute;left:1923;top:894;width:465;height:255;visibility:visible;mso-wrap-style:square;v-text-anchor:top" coordsize="465,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" path="m,127r,-8l1,111r2,-8l4,94,7,86r3,-7l13,71r4,-7l22,57r4,-7l32,43r5,-6l43,31,57,21,71,13,87,6,103,2,119,r9,l338,r16,1l371,4r16,6l402,17r14,9l428,37r6,6l439,50r5,7l448,64r4,7l456,79r3,7l461,94r2,9l465,111r,8l465,127r,9l465,144r-2,8l461,161r-2,8l456,176r-4,8l448,191r-4,7l439,205r-5,7l428,218r-6,6l416,229r-7,4l402,238r-8,4l387,245r-8,3l371,251r-8,2l354,254r-8,1l338,255r-210,l119,255r-8,-1l103,253r-8,-2l87,248r-8,-3l71,242r-7,-4l57,233r-7,-4l43,224r-6,-6l32,212r-6,-7l22,198r-5,-7l13,184r-3,-8l7,169,4,161,3,152,1,144,,136r,-9xe" filled="f" strokecolor="#99a0a6" strokeweight=".26469mm">
                  <v:path arrowok="t" o:connecttype="custom" o:connectlocs="0,1013;3,997;7,980;13,965;22,951;32,937;43,925;71,907;103,896;128,894;354,895;387,904;416,920;434,937;444,951;452,965;459,980;463,997;465,1013;465,1030;463,1046;459,1063;452,1078;444,1092;434,1106;422,1118;409,1127;394,1136;379,1142;363,1147;346,1149;128,1149;111,1148;95,1145;79,1139;64,1132;50,1123;37,1112;26,1099;17,1085;10,1070;4,1055;1,1038;0,1021" o:connectangles="0,0,0,0,0,0,0,0,0,0,0,0,0,0,0,0,0,0,0,0,0,0,0,0,0,0,0,0,0,0,0,0,0,0,0,0,0,0,0,0,0,0,0,0"/>
                </v:shape>
                <w10:wrap anchorx="page"/>
              </v:group>
            </w:pict>
          </mc:Fallback>
        </mc:AlternateContent>
      </w:r>
      <w:r>
        <w:rPr>
          <w:noProof/>
        </w:rPr>
        <mc:AlternateContent>
          <mc:Choice Requires="wpg">
            <w:drawing>
              <wp:anchor distT="0" distB="0" distL="114300" distR="114300" simplePos="0" relativeHeight="251726848" behindDoc="1" locked="0" layoutInCell="1" allowOverlap="1" wp14:anchorId="48449237" wp14:editId="64EE064D">
                <wp:simplePos x="0" y="0"/>
                <wp:positionH relativeFrom="page">
                  <wp:posOffset>1221105</wp:posOffset>
                </wp:positionH>
                <wp:positionV relativeFrom="paragraph">
                  <wp:posOffset>853440</wp:posOffset>
                </wp:positionV>
                <wp:extent cx="295275" cy="161925"/>
                <wp:effectExtent l="11430" t="5715" r="7620" b="13335"/>
                <wp:wrapNone/>
                <wp:docPr id="4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275" cy="161925"/>
                          <a:chOff x="1923" y="1344"/>
                          <a:chExt cx="465" cy="255"/>
                        </a:xfrm>
                      </wpg:grpSpPr>
                      <wps:wsp>
                        <wps:cNvPr id="46" name="Freeform 127"/>
                        <wps:cNvSpPr>
                          <a:spLocks/>
                        </wps:cNvSpPr>
                        <wps:spPr bwMode="auto">
                          <a:xfrm>
                            <a:off x="1923" y="1344"/>
                            <a:ext cx="465" cy="255"/>
                          </a:xfrm>
                          <a:custGeom>
                            <a:avLst/>
                            <a:gdLst>
                              <a:gd name="T0" fmla="+- 0 1923 1923"/>
                              <a:gd name="T1" fmla="*/ T0 w 465"/>
                              <a:gd name="T2" fmla="+- 0 1463 1344"/>
                              <a:gd name="T3" fmla="*/ 1463 h 255"/>
                              <a:gd name="T4" fmla="+- 0 1926 1923"/>
                              <a:gd name="T5" fmla="*/ T4 w 465"/>
                              <a:gd name="T6" fmla="+- 0 1447 1344"/>
                              <a:gd name="T7" fmla="*/ 1447 h 255"/>
                              <a:gd name="T8" fmla="+- 0 1930 1923"/>
                              <a:gd name="T9" fmla="*/ T8 w 465"/>
                              <a:gd name="T10" fmla="+- 0 1431 1344"/>
                              <a:gd name="T11" fmla="*/ 1431 h 255"/>
                              <a:gd name="T12" fmla="+- 0 1936 1923"/>
                              <a:gd name="T13" fmla="*/ T12 w 465"/>
                              <a:gd name="T14" fmla="+- 0 1415 1344"/>
                              <a:gd name="T15" fmla="*/ 1415 h 255"/>
                              <a:gd name="T16" fmla="+- 0 1945 1923"/>
                              <a:gd name="T17" fmla="*/ T16 w 465"/>
                              <a:gd name="T18" fmla="+- 0 1401 1344"/>
                              <a:gd name="T19" fmla="*/ 1401 h 255"/>
                              <a:gd name="T20" fmla="+- 0 1955 1923"/>
                              <a:gd name="T21" fmla="*/ T20 w 465"/>
                              <a:gd name="T22" fmla="+- 0 1387 1344"/>
                              <a:gd name="T23" fmla="*/ 1387 h 255"/>
                              <a:gd name="T24" fmla="+- 0 1966 1923"/>
                              <a:gd name="T25" fmla="*/ T24 w 465"/>
                              <a:gd name="T26" fmla="+- 0 1376 1344"/>
                              <a:gd name="T27" fmla="*/ 1376 h 255"/>
                              <a:gd name="T28" fmla="+- 0 1980 1923"/>
                              <a:gd name="T29" fmla="*/ T28 w 465"/>
                              <a:gd name="T30" fmla="+- 0 1366 1344"/>
                              <a:gd name="T31" fmla="*/ 1366 h 255"/>
                              <a:gd name="T32" fmla="+- 0 1994 1923"/>
                              <a:gd name="T33" fmla="*/ T32 w 465"/>
                              <a:gd name="T34" fmla="+- 0 1357 1344"/>
                              <a:gd name="T35" fmla="*/ 1357 h 255"/>
                              <a:gd name="T36" fmla="+- 0 2010 1923"/>
                              <a:gd name="T37" fmla="*/ T36 w 465"/>
                              <a:gd name="T38" fmla="+- 0 1351 1344"/>
                              <a:gd name="T39" fmla="*/ 1351 h 255"/>
                              <a:gd name="T40" fmla="+- 0 2026 1923"/>
                              <a:gd name="T41" fmla="*/ T40 w 465"/>
                              <a:gd name="T42" fmla="+- 0 1347 1344"/>
                              <a:gd name="T43" fmla="*/ 1347 h 255"/>
                              <a:gd name="T44" fmla="+- 0 2042 1923"/>
                              <a:gd name="T45" fmla="*/ T44 w 465"/>
                              <a:gd name="T46" fmla="+- 0 1344 1344"/>
                              <a:gd name="T47" fmla="*/ 1344 h 255"/>
                              <a:gd name="T48" fmla="+- 0 2261 1923"/>
                              <a:gd name="T49" fmla="*/ T48 w 465"/>
                              <a:gd name="T50" fmla="+- 0 1344 1344"/>
                              <a:gd name="T51" fmla="*/ 1344 h 255"/>
                              <a:gd name="T52" fmla="+- 0 2277 1923"/>
                              <a:gd name="T53" fmla="*/ T52 w 465"/>
                              <a:gd name="T54" fmla="+- 0 1345 1344"/>
                              <a:gd name="T55" fmla="*/ 1345 h 255"/>
                              <a:gd name="T56" fmla="+- 0 2294 1923"/>
                              <a:gd name="T57" fmla="*/ T56 w 465"/>
                              <a:gd name="T58" fmla="+- 0 1348 1344"/>
                              <a:gd name="T59" fmla="*/ 1348 h 255"/>
                              <a:gd name="T60" fmla="+- 0 2310 1923"/>
                              <a:gd name="T61" fmla="*/ T60 w 465"/>
                              <a:gd name="T62" fmla="+- 0 1354 1344"/>
                              <a:gd name="T63" fmla="*/ 1354 h 255"/>
                              <a:gd name="T64" fmla="+- 0 2325 1923"/>
                              <a:gd name="T65" fmla="*/ T64 w 465"/>
                              <a:gd name="T66" fmla="+- 0 1361 1344"/>
                              <a:gd name="T67" fmla="*/ 1361 h 255"/>
                              <a:gd name="T68" fmla="+- 0 2339 1923"/>
                              <a:gd name="T69" fmla="*/ T68 w 465"/>
                              <a:gd name="T70" fmla="+- 0 1370 1344"/>
                              <a:gd name="T71" fmla="*/ 1370 h 255"/>
                              <a:gd name="T72" fmla="+- 0 2351 1923"/>
                              <a:gd name="T73" fmla="*/ T72 w 465"/>
                              <a:gd name="T74" fmla="+- 0 1381 1344"/>
                              <a:gd name="T75" fmla="*/ 1381 h 255"/>
                              <a:gd name="T76" fmla="+- 0 2362 1923"/>
                              <a:gd name="T77" fmla="*/ T76 w 465"/>
                              <a:gd name="T78" fmla="+- 0 1394 1344"/>
                              <a:gd name="T79" fmla="*/ 1394 h 255"/>
                              <a:gd name="T80" fmla="+- 0 2371 1923"/>
                              <a:gd name="T81" fmla="*/ T80 w 465"/>
                              <a:gd name="T82" fmla="+- 0 1408 1344"/>
                              <a:gd name="T83" fmla="*/ 1408 h 255"/>
                              <a:gd name="T84" fmla="+- 0 2379 1923"/>
                              <a:gd name="T85" fmla="*/ T84 w 465"/>
                              <a:gd name="T86" fmla="+- 0 1423 1344"/>
                              <a:gd name="T87" fmla="*/ 1423 h 255"/>
                              <a:gd name="T88" fmla="+- 0 2384 1923"/>
                              <a:gd name="T89" fmla="*/ T88 w 465"/>
                              <a:gd name="T90" fmla="+- 0 1439 1344"/>
                              <a:gd name="T91" fmla="*/ 1439 h 255"/>
                              <a:gd name="T92" fmla="+- 0 2388 1923"/>
                              <a:gd name="T93" fmla="*/ T92 w 465"/>
                              <a:gd name="T94" fmla="+- 0 1455 1344"/>
                              <a:gd name="T95" fmla="*/ 1455 h 255"/>
                              <a:gd name="T96" fmla="+- 0 2388 1923"/>
                              <a:gd name="T97" fmla="*/ T96 w 465"/>
                              <a:gd name="T98" fmla="+- 0 1472 1344"/>
                              <a:gd name="T99" fmla="*/ 1472 h 255"/>
                              <a:gd name="T100" fmla="+- 0 2388 1923"/>
                              <a:gd name="T101" fmla="*/ T100 w 465"/>
                              <a:gd name="T102" fmla="+- 0 1488 1344"/>
                              <a:gd name="T103" fmla="*/ 1488 h 255"/>
                              <a:gd name="T104" fmla="+- 0 2384 1923"/>
                              <a:gd name="T105" fmla="*/ T104 w 465"/>
                              <a:gd name="T106" fmla="+- 0 1505 1344"/>
                              <a:gd name="T107" fmla="*/ 1505 h 255"/>
                              <a:gd name="T108" fmla="+- 0 2379 1923"/>
                              <a:gd name="T109" fmla="*/ T108 w 465"/>
                              <a:gd name="T110" fmla="+- 0 1520 1344"/>
                              <a:gd name="T111" fmla="*/ 1520 h 255"/>
                              <a:gd name="T112" fmla="+- 0 2371 1923"/>
                              <a:gd name="T113" fmla="*/ T112 w 465"/>
                              <a:gd name="T114" fmla="+- 0 1536 1344"/>
                              <a:gd name="T115" fmla="*/ 1536 h 255"/>
                              <a:gd name="T116" fmla="+- 0 2362 1923"/>
                              <a:gd name="T117" fmla="*/ T116 w 465"/>
                              <a:gd name="T118" fmla="+- 0 1549 1344"/>
                              <a:gd name="T119" fmla="*/ 1549 h 255"/>
                              <a:gd name="T120" fmla="+- 0 2351 1923"/>
                              <a:gd name="T121" fmla="*/ T120 w 465"/>
                              <a:gd name="T122" fmla="+- 0 1562 1344"/>
                              <a:gd name="T123" fmla="*/ 1562 h 255"/>
                              <a:gd name="T124" fmla="+- 0 2339 1923"/>
                              <a:gd name="T125" fmla="*/ T124 w 465"/>
                              <a:gd name="T126" fmla="+- 0 1573 1344"/>
                              <a:gd name="T127" fmla="*/ 1573 h 255"/>
                              <a:gd name="T128" fmla="+- 0 2325 1923"/>
                              <a:gd name="T129" fmla="*/ T128 w 465"/>
                              <a:gd name="T130" fmla="+- 0 1582 1344"/>
                              <a:gd name="T131" fmla="*/ 1582 h 255"/>
                              <a:gd name="T132" fmla="+- 0 2310 1923"/>
                              <a:gd name="T133" fmla="*/ T132 w 465"/>
                              <a:gd name="T134" fmla="+- 0 1589 1344"/>
                              <a:gd name="T135" fmla="*/ 1589 h 255"/>
                              <a:gd name="T136" fmla="+- 0 2294 1923"/>
                              <a:gd name="T137" fmla="*/ T136 w 465"/>
                              <a:gd name="T138" fmla="+- 0 1595 1344"/>
                              <a:gd name="T139" fmla="*/ 1595 h 255"/>
                              <a:gd name="T140" fmla="+- 0 2277 1923"/>
                              <a:gd name="T141" fmla="*/ T140 w 465"/>
                              <a:gd name="T142" fmla="+- 0 1598 1344"/>
                              <a:gd name="T143" fmla="*/ 1598 h 255"/>
                              <a:gd name="T144" fmla="+- 0 2261 1923"/>
                              <a:gd name="T145" fmla="*/ T144 w 465"/>
                              <a:gd name="T146" fmla="+- 0 1599 1344"/>
                              <a:gd name="T147" fmla="*/ 1599 h 255"/>
                              <a:gd name="T148" fmla="+- 0 2042 1923"/>
                              <a:gd name="T149" fmla="*/ T148 w 465"/>
                              <a:gd name="T150" fmla="+- 0 1599 1344"/>
                              <a:gd name="T151" fmla="*/ 1599 h 255"/>
                              <a:gd name="T152" fmla="+- 0 2026 1923"/>
                              <a:gd name="T153" fmla="*/ T152 w 465"/>
                              <a:gd name="T154" fmla="+- 0 1597 1344"/>
                              <a:gd name="T155" fmla="*/ 1597 h 255"/>
                              <a:gd name="T156" fmla="+- 0 2010 1923"/>
                              <a:gd name="T157" fmla="*/ T156 w 465"/>
                              <a:gd name="T158" fmla="+- 0 1593 1344"/>
                              <a:gd name="T159" fmla="*/ 1593 h 255"/>
                              <a:gd name="T160" fmla="+- 0 1994 1923"/>
                              <a:gd name="T161" fmla="*/ T160 w 465"/>
                              <a:gd name="T162" fmla="+- 0 1586 1344"/>
                              <a:gd name="T163" fmla="*/ 1586 h 255"/>
                              <a:gd name="T164" fmla="+- 0 1980 1923"/>
                              <a:gd name="T165" fmla="*/ T164 w 465"/>
                              <a:gd name="T166" fmla="+- 0 1578 1344"/>
                              <a:gd name="T167" fmla="*/ 1578 h 255"/>
                              <a:gd name="T168" fmla="+- 0 1966 1923"/>
                              <a:gd name="T169" fmla="*/ T168 w 465"/>
                              <a:gd name="T170" fmla="+- 0 1568 1344"/>
                              <a:gd name="T171" fmla="*/ 1568 h 255"/>
                              <a:gd name="T172" fmla="+- 0 1955 1923"/>
                              <a:gd name="T173" fmla="*/ T172 w 465"/>
                              <a:gd name="T174" fmla="+- 0 1556 1344"/>
                              <a:gd name="T175" fmla="*/ 1556 h 255"/>
                              <a:gd name="T176" fmla="+- 0 1945 1923"/>
                              <a:gd name="T177" fmla="*/ T176 w 465"/>
                              <a:gd name="T178" fmla="+- 0 1543 1344"/>
                              <a:gd name="T179" fmla="*/ 1543 h 255"/>
                              <a:gd name="T180" fmla="+- 0 1936 1923"/>
                              <a:gd name="T181" fmla="*/ T180 w 465"/>
                              <a:gd name="T182" fmla="+- 0 1528 1344"/>
                              <a:gd name="T183" fmla="*/ 1528 h 255"/>
                              <a:gd name="T184" fmla="+- 0 1930 1923"/>
                              <a:gd name="T185" fmla="*/ T184 w 465"/>
                              <a:gd name="T186" fmla="+- 0 1513 1344"/>
                              <a:gd name="T187" fmla="*/ 1513 h 255"/>
                              <a:gd name="T188" fmla="+- 0 1926 1923"/>
                              <a:gd name="T189" fmla="*/ T188 w 465"/>
                              <a:gd name="T190" fmla="+- 0 1497 1344"/>
                              <a:gd name="T191" fmla="*/ 1497 h 255"/>
                              <a:gd name="T192" fmla="+- 0 1923 1923"/>
                              <a:gd name="T193" fmla="*/ T192 w 465"/>
                              <a:gd name="T194" fmla="+- 0 1480 1344"/>
                              <a:gd name="T195" fmla="*/ 1480 h 2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465" h="255">
                                <a:moveTo>
                                  <a:pt x="0" y="128"/>
                                </a:moveTo>
                                <a:lnTo>
                                  <a:pt x="0" y="119"/>
                                </a:lnTo>
                                <a:lnTo>
                                  <a:pt x="1" y="111"/>
                                </a:lnTo>
                                <a:lnTo>
                                  <a:pt x="3" y="103"/>
                                </a:lnTo>
                                <a:lnTo>
                                  <a:pt x="4" y="95"/>
                                </a:lnTo>
                                <a:lnTo>
                                  <a:pt x="7" y="87"/>
                                </a:lnTo>
                                <a:lnTo>
                                  <a:pt x="10" y="79"/>
                                </a:lnTo>
                                <a:lnTo>
                                  <a:pt x="13" y="71"/>
                                </a:lnTo>
                                <a:lnTo>
                                  <a:pt x="17" y="64"/>
                                </a:lnTo>
                                <a:lnTo>
                                  <a:pt x="22" y="57"/>
                                </a:lnTo>
                                <a:lnTo>
                                  <a:pt x="26" y="50"/>
                                </a:lnTo>
                                <a:lnTo>
                                  <a:pt x="32" y="43"/>
                                </a:lnTo>
                                <a:lnTo>
                                  <a:pt x="37" y="37"/>
                                </a:lnTo>
                                <a:lnTo>
                                  <a:pt x="43" y="32"/>
                                </a:lnTo>
                                <a:lnTo>
                                  <a:pt x="50" y="26"/>
                                </a:lnTo>
                                <a:lnTo>
                                  <a:pt x="57" y="22"/>
                                </a:lnTo>
                                <a:lnTo>
                                  <a:pt x="64" y="17"/>
                                </a:lnTo>
                                <a:lnTo>
                                  <a:pt x="71" y="13"/>
                                </a:lnTo>
                                <a:lnTo>
                                  <a:pt x="79" y="10"/>
                                </a:lnTo>
                                <a:lnTo>
                                  <a:pt x="87" y="7"/>
                                </a:lnTo>
                                <a:lnTo>
                                  <a:pt x="95" y="4"/>
                                </a:lnTo>
                                <a:lnTo>
                                  <a:pt x="103" y="3"/>
                                </a:lnTo>
                                <a:lnTo>
                                  <a:pt x="111" y="1"/>
                                </a:lnTo>
                                <a:lnTo>
                                  <a:pt x="119" y="0"/>
                                </a:lnTo>
                                <a:lnTo>
                                  <a:pt x="128" y="0"/>
                                </a:lnTo>
                                <a:lnTo>
                                  <a:pt x="338" y="0"/>
                                </a:lnTo>
                                <a:lnTo>
                                  <a:pt x="346" y="0"/>
                                </a:lnTo>
                                <a:lnTo>
                                  <a:pt x="354" y="1"/>
                                </a:lnTo>
                                <a:lnTo>
                                  <a:pt x="363" y="3"/>
                                </a:lnTo>
                                <a:lnTo>
                                  <a:pt x="371" y="4"/>
                                </a:lnTo>
                                <a:lnTo>
                                  <a:pt x="379" y="7"/>
                                </a:lnTo>
                                <a:lnTo>
                                  <a:pt x="387" y="10"/>
                                </a:lnTo>
                                <a:lnTo>
                                  <a:pt x="394" y="13"/>
                                </a:lnTo>
                                <a:lnTo>
                                  <a:pt x="402" y="17"/>
                                </a:lnTo>
                                <a:lnTo>
                                  <a:pt x="409" y="22"/>
                                </a:lnTo>
                                <a:lnTo>
                                  <a:pt x="416" y="26"/>
                                </a:lnTo>
                                <a:lnTo>
                                  <a:pt x="422" y="32"/>
                                </a:lnTo>
                                <a:lnTo>
                                  <a:pt x="428" y="37"/>
                                </a:lnTo>
                                <a:lnTo>
                                  <a:pt x="434" y="43"/>
                                </a:lnTo>
                                <a:lnTo>
                                  <a:pt x="439" y="50"/>
                                </a:lnTo>
                                <a:lnTo>
                                  <a:pt x="444" y="57"/>
                                </a:lnTo>
                                <a:lnTo>
                                  <a:pt x="448" y="64"/>
                                </a:lnTo>
                                <a:lnTo>
                                  <a:pt x="452" y="71"/>
                                </a:lnTo>
                                <a:lnTo>
                                  <a:pt x="456" y="79"/>
                                </a:lnTo>
                                <a:lnTo>
                                  <a:pt x="459" y="87"/>
                                </a:lnTo>
                                <a:lnTo>
                                  <a:pt x="461" y="95"/>
                                </a:lnTo>
                                <a:lnTo>
                                  <a:pt x="463" y="103"/>
                                </a:lnTo>
                                <a:lnTo>
                                  <a:pt x="465" y="111"/>
                                </a:lnTo>
                                <a:lnTo>
                                  <a:pt x="465" y="119"/>
                                </a:lnTo>
                                <a:lnTo>
                                  <a:pt x="465" y="128"/>
                                </a:lnTo>
                                <a:lnTo>
                                  <a:pt x="465" y="136"/>
                                </a:lnTo>
                                <a:lnTo>
                                  <a:pt x="465" y="144"/>
                                </a:lnTo>
                                <a:lnTo>
                                  <a:pt x="463" y="153"/>
                                </a:lnTo>
                                <a:lnTo>
                                  <a:pt x="461" y="161"/>
                                </a:lnTo>
                                <a:lnTo>
                                  <a:pt x="459" y="169"/>
                                </a:lnTo>
                                <a:lnTo>
                                  <a:pt x="456" y="176"/>
                                </a:lnTo>
                                <a:lnTo>
                                  <a:pt x="452" y="184"/>
                                </a:lnTo>
                                <a:lnTo>
                                  <a:pt x="448" y="192"/>
                                </a:lnTo>
                                <a:lnTo>
                                  <a:pt x="444" y="199"/>
                                </a:lnTo>
                                <a:lnTo>
                                  <a:pt x="439" y="205"/>
                                </a:lnTo>
                                <a:lnTo>
                                  <a:pt x="434" y="212"/>
                                </a:lnTo>
                                <a:lnTo>
                                  <a:pt x="428" y="218"/>
                                </a:lnTo>
                                <a:lnTo>
                                  <a:pt x="422" y="224"/>
                                </a:lnTo>
                                <a:lnTo>
                                  <a:pt x="416" y="229"/>
                                </a:lnTo>
                                <a:lnTo>
                                  <a:pt x="409" y="234"/>
                                </a:lnTo>
                                <a:lnTo>
                                  <a:pt x="402" y="238"/>
                                </a:lnTo>
                                <a:lnTo>
                                  <a:pt x="394" y="242"/>
                                </a:lnTo>
                                <a:lnTo>
                                  <a:pt x="387" y="245"/>
                                </a:lnTo>
                                <a:lnTo>
                                  <a:pt x="379" y="249"/>
                                </a:lnTo>
                                <a:lnTo>
                                  <a:pt x="371" y="251"/>
                                </a:lnTo>
                                <a:lnTo>
                                  <a:pt x="363" y="253"/>
                                </a:lnTo>
                                <a:lnTo>
                                  <a:pt x="354" y="254"/>
                                </a:lnTo>
                                <a:lnTo>
                                  <a:pt x="346" y="255"/>
                                </a:lnTo>
                                <a:lnTo>
                                  <a:pt x="338" y="255"/>
                                </a:lnTo>
                                <a:lnTo>
                                  <a:pt x="128" y="255"/>
                                </a:lnTo>
                                <a:lnTo>
                                  <a:pt x="119" y="255"/>
                                </a:lnTo>
                                <a:lnTo>
                                  <a:pt x="111" y="254"/>
                                </a:lnTo>
                                <a:lnTo>
                                  <a:pt x="103" y="253"/>
                                </a:lnTo>
                                <a:lnTo>
                                  <a:pt x="95" y="251"/>
                                </a:lnTo>
                                <a:lnTo>
                                  <a:pt x="87" y="249"/>
                                </a:lnTo>
                                <a:lnTo>
                                  <a:pt x="79" y="245"/>
                                </a:lnTo>
                                <a:lnTo>
                                  <a:pt x="71" y="242"/>
                                </a:lnTo>
                                <a:lnTo>
                                  <a:pt x="64" y="238"/>
                                </a:lnTo>
                                <a:lnTo>
                                  <a:pt x="57" y="234"/>
                                </a:lnTo>
                                <a:lnTo>
                                  <a:pt x="50" y="229"/>
                                </a:lnTo>
                                <a:lnTo>
                                  <a:pt x="43" y="224"/>
                                </a:lnTo>
                                <a:lnTo>
                                  <a:pt x="37" y="218"/>
                                </a:lnTo>
                                <a:lnTo>
                                  <a:pt x="32" y="212"/>
                                </a:lnTo>
                                <a:lnTo>
                                  <a:pt x="26" y="205"/>
                                </a:lnTo>
                                <a:lnTo>
                                  <a:pt x="22" y="199"/>
                                </a:lnTo>
                                <a:lnTo>
                                  <a:pt x="17" y="192"/>
                                </a:lnTo>
                                <a:lnTo>
                                  <a:pt x="13" y="184"/>
                                </a:lnTo>
                                <a:lnTo>
                                  <a:pt x="10" y="176"/>
                                </a:lnTo>
                                <a:lnTo>
                                  <a:pt x="7" y="169"/>
                                </a:lnTo>
                                <a:lnTo>
                                  <a:pt x="4" y="161"/>
                                </a:lnTo>
                                <a:lnTo>
                                  <a:pt x="3" y="153"/>
                                </a:lnTo>
                                <a:lnTo>
                                  <a:pt x="1" y="144"/>
                                </a:lnTo>
                                <a:lnTo>
                                  <a:pt x="0" y="136"/>
                                </a:lnTo>
                                <a:lnTo>
                                  <a:pt x="0" y="128"/>
                                </a:lnTo>
                                <a:close/>
                              </a:path>
                            </a:pathLst>
                          </a:custGeom>
                          <a:noFill/>
                          <a:ln w="9529">
                            <a:solidFill>
                              <a:srgbClr val="99A0A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CA1810" id="Group 45" o:spid="_x0000_s1026" style="position:absolute;margin-left:96.15pt;margin-top:67.2pt;width:23.25pt;height:12.75pt;z-index:-251589632;mso-position-horizontal-relative:page" coordorigin="1923,1344" coordsize="465,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">
                <v:shape id="Freeform 127" o:spid="_x0000_s1027" style="position:absolute;left:1923;top:1344;width:465;height:255;visibility:visible;mso-wrap-style:square;v-text-anchor:top" coordsize="465,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" path="m,128r,-9l1,111r2,-8l4,95,7,87r3,-8l13,71r4,-7l22,57r4,-7l32,43r5,-6l43,32r7,-6l57,22r7,-5l71,13r8,-3l87,7,95,4r8,-1l111,1,119,r9,l338,r8,l354,1r9,2l371,4r8,3l387,10r7,3l402,17r7,5l416,26r6,6l428,37r6,6l439,50r5,7l448,64r4,7l456,79r3,8l461,95r2,8l465,111r,8l465,128r,8l465,144r-2,9l461,161r-2,8l456,176r-4,8l448,192r-4,7l439,205r-5,7l428,218r-6,6l416,229r-7,5l402,238r-8,4l387,245r-8,4l371,251r-8,2l354,254r-8,1l338,255r-210,l119,255r-8,-1l103,253r-8,-2l87,249r-8,-4l71,242r-7,-4l57,234r-7,-5l43,224r-6,-6l32,212r-6,-7l22,199r-5,-7l13,184r-3,-8l7,169,4,161,3,153,1,144,,136r,-8xe" filled="f" strokecolor="#99a0a6" strokeweight=".26469mm">
                  <v:path arrowok="t" o:connecttype="custom" o:connectlocs="0,1463;3,1447;7,1431;13,1415;22,1401;32,1387;43,1376;57,1366;71,1357;87,1351;103,1347;119,1344;338,1344;354,1345;371,1348;387,1354;402,1361;416,1370;428,1381;439,1394;448,1408;456,1423;461,1439;465,1455;465,1472;465,1488;461,1505;456,1520;448,1536;439,1549;428,1562;416,1573;402,1582;387,1589;371,1595;354,1598;338,1599;119,1599;103,1597;87,1593;71,1586;57,1578;43,1568;32,1556;22,1543;13,1528;7,1513;3,1497;0,1480" o:connectangles="0,0,0,0,0,0,0,0,0,0,0,0,0,0,0,0,0,0,0,0,0,0,0,0,0,0,0,0,0,0,0,0,0,0,0,0,0,0,0,0,0,0,0,0,0,0,0,0,0"/>
                </v:shape>
                <w10:wrap anchorx="page"/>
              </v:group>
            </w:pict>
          </mc:Fallback>
        </mc:AlternateContent>
      </w:r>
      <w:r>
        <w:rPr>
          <w:color w:val="202024"/>
          <w:spacing w:val="3"/>
          <w:w w:val="106"/>
          <w:sz w:val="21"/>
          <w:szCs w:val="21"/>
        </w:rPr>
        <w:t>S</w:t>
      </w:r>
      <w:r>
        <w:rPr>
          <w:color w:val="202024"/>
          <w:spacing w:val="3"/>
          <w:w w:val="98"/>
          <w:sz w:val="21"/>
          <w:szCs w:val="21"/>
        </w:rPr>
        <w:t>M</w:t>
      </w:r>
      <w:r>
        <w:rPr>
          <w:color w:val="202024"/>
          <w:w w:val="113"/>
          <w:sz w:val="21"/>
          <w:szCs w:val="21"/>
        </w:rPr>
        <w:t xml:space="preserve">P </w:t>
      </w:r>
      <w:r>
        <w:rPr>
          <w:color w:val="202024"/>
          <w:spacing w:val="3"/>
          <w:sz w:val="21"/>
          <w:szCs w:val="21"/>
        </w:rPr>
        <w:t>S</w:t>
      </w:r>
      <w:r>
        <w:rPr>
          <w:color w:val="202024"/>
          <w:spacing w:val="5"/>
          <w:sz w:val="21"/>
          <w:szCs w:val="21"/>
        </w:rPr>
        <w:t>M</w:t>
      </w:r>
      <w:r>
        <w:rPr>
          <w:color w:val="202024"/>
          <w:sz w:val="21"/>
          <w:szCs w:val="21"/>
        </w:rPr>
        <w:t xml:space="preserve">A </w:t>
      </w:r>
      <w:r>
        <w:rPr>
          <w:color w:val="202024"/>
          <w:spacing w:val="3"/>
          <w:sz w:val="21"/>
          <w:szCs w:val="21"/>
        </w:rPr>
        <w:t>D</w:t>
      </w:r>
      <w:r>
        <w:rPr>
          <w:color w:val="202024"/>
          <w:sz w:val="21"/>
          <w:szCs w:val="21"/>
        </w:rPr>
        <w:t>3</w:t>
      </w:r>
    </w:p>
    <w:p w14:paraId="650A4C06" w14:textId="77777777" w:rsidR="00DE4A7D" w:rsidRDefault="00DE4A7D" w:rsidP="00DE4A7D">
      <w:pPr>
        <w:spacing w:before="7"/>
        <w:ind w:left="2046" w:right="8736"/>
        <w:jc w:val="both"/>
        <w:rPr>
          <w:sz w:val="21"/>
          <w:szCs w:val="21"/>
        </w:rPr>
      </w:pPr>
      <w:r>
        <w:rPr>
          <w:color w:val="202024"/>
          <w:spacing w:val="3"/>
          <w:w w:val="106"/>
          <w:sz w:val="21"/>
          <w:szCs w:val="21"/>
        </w:rPr>
        <w:t>S</w:t>
      </w:r>
      <w:r>
        <w:rPr>
          <w:color w:val="202024"/>
          <w:w w:val="112"/>
          <w:sz w:val="21"/>
          <w:szCs w:val="21"/>
        </w:rPr>
        <w:t>1</w:t>
      </w:r>
    </w:p>
    <w:p w14:paraId="571371E6" w14:textId="77777777" w:rsidR="00DE4A7D" w:rsidRDefault="00DE4A7D" w:rsidP="00DE4A7D">
      <w:pPr>
        <w:spacing w:before="9" w:line="200" w:lineRule="exact"/>
      </w:pPr>
    </w:p>
    <w:p w14:paraId="200557BA" w14:textId="77399B8F" w:rsidR="00DE4A7D" w:rsidRDefault="00DE4A7D" w:rsidP="00DE4A7D">
      <w:pPr>
        <w:ind w:left="2046" w:right="8736"/>
        <w:jc w:val="both"/>
        <w:rPr>
          <w:sz w:val="21"/>
          <w:szCs w:val="21"/>
        </w:rPr>
      </w:pPr>
      <w:r>
        <w:rPr>
          <w:noProof/>
        </w:rPr>
        <mc:AlternateContent>
          <mc:Choice Requires="wpg">
            <w:drawing>
              <wp:anchor distT="0" distB="0" distL="114300" distR="114300" simplePos="0" relativeHeight="251727872" behindDoc="1" locked="0" layoutInCell="1" allowOverlap="1" wp14:anchorId="09AA1F20" wp14:editId="60A00DAD">
                <wp:simplePos x="0" y="0"/>
                <wp:positionH relativeFrom="page">
                  <wp:posOffset>1221105</wp:posOffset>
                </wp:positionH>
                <wp:positionV relativeFrom="paragraph">
                  <wp:posOffset>-4445</wp:posOffset>
                </wp:positionV>
                <wp:extent cx="295275" cy="161925"/>
                <wp:effectExtent l="11430" t="5080" r="7620" b="13970"/>
                <wp:wrapNone/>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275" cy="161925"/>
                          <a:chOff x="1923" y="-7"/>
                          <a:chExt cx="465" cy="255"/>
                        </a:xfrm>
                      </wpg:grpSpPr>
                      <wps:wsp>
                        <wps:cNvPr id="44" name="Freeform 129"/>
                        <wps:cNvSpPr>
                          <a:spLocks/>
                        </wps:cNvSpPr>
                        <wps:spPr bwMode="auto">
                          <a:xfrm>
                            <a:off x="1923" y="-7"/>
                            <a:ext cx="465" cy="255"/>
                          </a:xfrm>
                          <a:custGeom>
                            <a:avLst/>
                            <a:gdLst>
                              <a:gd name="T0" fmla="+- 0 1923 1923"/>
                              <a:gd name="T1" fmla="*/ T0 w 465"/>
                              <a:gd name="T2" fmla="+- 0 113 -7"/>
                              <a:gd name="T3" fmla="*/ 113 h 255"/>
                              <a:gd name="T4" fmla="+- 0 1926 1923"/>
                              <a:gd name="T5" fmla="*/ T4 w 465"/>
                              <a:gd name="T6" fmla="+- 0 96 -7"/>
                              <a:gd name="T7" fmla="*/ 96 h 255"/>
                              <a:gd name="T8" fmla="+- 0 1930 1923"/>
                              <a:gd name="T9" fmla="*/ T8 w 465"/>
                              <a:gd name="T10" fmla="+- 0 80 -7"/>
                              <a:gd name="T11" fmla="*/ 80 h 255"/>
                              <a:gd name="T12" fmla="+- 0 1936 1923"/>
                              <a:gd name="T13" fmla="*/ T12 w 465"/>
                              <a:gd name="T14" fmla="+- 0 64 -7"/>
                              <a:gd name="T15" fmla="*/ 64 h 255"/>
                              <a:gd name="T16" fmla="+- 0 1945 1923"/>
                              <a:gd name="T17" fmla="*/ T16 w 465"/>
                              <a:gd name="T18" fmla="+- 0 50 -7"/>
                              <a:gd name="T19" fmla="*/ 50 h 255"/>
                              <a:gd name="T20" fmla="+- 0 1955 1923"/>
                              <a:gd name="T21" fmla="*/ T20 w 465"/>
                              <a:gd name="T22" fmla="+- 0 37 -7"/>
                              <a:gd name="T23" fmla="*/ 37 h 255"/>
                              <a:gd name="T24" fmla="+- 0 1966 1923"/>
                              <a:gd name="T25" fmla="*/ T24 w 465"/>
                              <a:gd name="T26" fmla="+- 0 25 -7"/>
                              <a:gd name="T27" fmla="*/ 25 h 255"/>
                              <a:gd name="T28" fmla="+- 0 1980 1923"/>
                              <a:gd name="T29" fmla="*/ T28 w 465"/>
                              <a:gd name="T30" fmla="+- 0 15 -7"/>
                              <a:gd name="T31" fmla="*/ 15 h 255"/>
                              <a:gd name="T32" fmla="+- 0 1994 1923"/>
                              <a:gd name="T33" fmla="*/ T32 w 465"/>
                              <a:gd name="T34" fmla="+- 0 6 -7"/>
                              <a:gd name="T35" fmla="*/ 6 h 255"/>
                              <a:gd name="T36" fmla="+- 0 2010 1923"/>
                              <a:gd name="T37" fmla="*/ T36 w 465"/>
                              <a:gd name="T38" fmla="+- 0 0 -7"/>
                              <a:gd name="T39" fmla="*/ 0 h 255"/>
                              <a:gd name="T40" fmla="+- 0 2026 1923"/>
                              <a:gd name="T41" fmla="*/ T40 w 465"/>
                              <a:gd name="T42" fmla="+- 0 -4 -7"/>
                              <a:gd name="T43" fmla="*/ -4 h 255"/>
                              <a:gd name="T44" fmla="+- 0 2042 1923"/>
                              <a:gd name="T45" fmla="*/ T44 w 465"/>
                              <a:gd name="T46" fmla="+- 0 -7 -7"/>
                              <a:gd name="T47" fmla="*/ -7 h 255"/>
                              <a:gd name="T48" fmla="+- 0 2261 1923"/>
                              <a:gd name="T49" fmla="*/ T48 w 465"/>
                              <a:gd name="T50" fmla="+- 0 -7 -7"/>
                              <a:gd name="T51" fmla="*/ -7 h 255"/>
                              <a:gd name="T52" fmla="+- 0 2277 1923"/>
                              <a:gd name="T53" fmla="*/ T52 w 465"/>
                              <a:gd name="T54" fmla="+- 0 -6 -7"/>
                              <a:gd name="T55" fmla="*/ -6 h 255"/>
                              <a:gd name="T56" fmla="+- 0 2294 1923"/>
                              <a:gd name="T57" fmla="*/ T56 w 465"/>
                              <a:gd name="T58" fmla="+- 0 -2 -7"/>
                              <a:gd name="T59" fmla="*/ -2 h 255"/>
                              <a:gd name="T60" fmla="+- 0 2310 1923"/>
                              <a:gd name="T61" fmla="*/ T60 w 465"/>
                              <a:gd name="T62" fmla="+- 0 3 -7"/>
                              <a:gd name="T63" fmla="*/ 3 h 255"/>
                              <a:gd name="T64" fmla="+- 0 2325 1923"/>
                              <a:gd name="T65" fmla="*/ T64 w 465"/>
                              <a:gd name="T66" fmla="+- 0 10 -7"/>
                              <a:gd name="T67" fmla="*/ 10 h 255"/>
                              <a:gd name="T68" fmla="+- 0 2339 1923"/>
                              <a:gd name="T69" fmla="*/ T68 w 465"/>
                              <a:gd name="T70" fmla="+- 0 20 -7"/>
                              <a:gd name="T71" fmla="*/ 20 h 255"/>
                              <a:gd name="T72" fmla="+- 0 2351 1923"/>
                              <a:gd name="T73" fmla="*/ T72 w 465"/>
                              <a:gd name="T74" fmla="+- 0 31 -7"/>
                              <a:gd name="T75" fmla="*/ 31 h 255"/>
                              <a:gd name="T76" fmla="+- 0 2362 1923"/>
                              <a:gd name="T77" fmla="*/ T76 w 465"/>
                              <a:gd name="T78" fmla="+- 0 43 -7"/>
                              <a:gd name="T79" fmla="*/ 43 h 255"/>
                              <a:gd name="T80" fmla="+- 0 2371 1923"/>
                              <a:gd name="T81" fmla="*/ T80 w 465"/>
                              <a:gd name="T82" fmla="+- 0 57 -7"/>
                              <a:gd name="T83" fmla="*/ 57 h 255"/>
                              <a:gd name="T84" fmla="+- 0 2379 1923"/>
                              <a:gd name="T85" fmla="*/ T84 w 465"/>
                              <a:gd name="T86" fmla="+- 0 72 -7"/>
                              <a:gd name="T87" fmla="*/ 72 h 255"/>
                              <a:gd name="T88" fmla="+- 0 2384 1923"/>
                              <a:gd name="T89" fmla="*/ T88 w 465"/>
                              <a:gd name="T90" fmla="+- 0 88 -7"/>
                              <a:gd name="T91" fmla="*/ 88 h 255"/>
                              <a:gd name="T92" fmla="+- 0 2388 1923"/>
                              <a:gd name="T93" fmla="*/ T92 w 465"/>
                              <a:gd name="T94" fmla="+- 0 104 -7"/>
                              <a:gd name="T95" fmla="*/ 104 h 255"/>
                              <a:gd name="T96" fmla="+- 0 2388 1923"/>
                              <a:gd name="T97" fmla="*/ T96 w 465"/>
                              <a:gd name="T98" fmla="+- 0 121 -7"/>
                              <a:gd name="T99" fmla="*/ 121 h 255"/>
                              <a:gd name="T100" fmla="+- 0 2388 1923"/>
                              <a:gd name="T101" fmla="*/ T100 w 465"/>
                              <a:gd name="T102" fmla="+- 0 138 -7"/>
                              <a:gd name="T103" fmla="*/ 138 h 255"/>
                              <a:gd name="T104" fmla="+- 0 2384 1923"/>
                              <a:gd name="T105" fmla="*/ T104 w 465"/>
                              <a:gd name="T106" fmla="+- 0 154 -7"/>
                              <a:gd name="T107" fmla="*/ 154 h 255"/>
                              <a:gd name="T108" fmla="+- 0 2379 1923"/>
                              <a:gd name="T109" fmla="*/ T108 w 465"/>
                              <a:gd name="T110" fmla="+- 0 170 -7"/>
                              <a:gd name="T111" fmla="*/ 170 h 255"/>
                              <a:gd name="T112" fmla="+- 0 2371 1923"/>
                              <a:gd name="T113" fmla="*/ T112 w 465"/>
                              <a:gd name="T114" fmla="+- 0 185 -7"/>
                              <a:gd name="T115" fmla="*/ 185 h 255"/>
                              <a:gd name="T116" fmla="+- 0 2362 1923"/>
                              <a:gd name="T117" fmla="*/ T116 w 465"/>
                              <a:gd name="T118" fmla="+- 0 199 -7"/>
                              <a:gd name="T119" fmla="*/ 199 h 255"/>
                              <a:gd name="T120" fmla="+- 0 2351 1923"/>
                              <a:gd name="T121" fmla="*/ T120 w 465"/>
                              <a:gd name="T122" fmla="+- 0 211 -7"/>
                              <a:gd name="T123" fmla="*/ 211 h 255"/>
                              <a:gd name="T124" fmla="+- 0 2339 1923"/>
                              <a:gd name="T125" fmla="*/ T124 w 465"/>
                              <a:gd name="T126" fmla="+- 0 222 -7"/>
                              <a:gd name="T127" fmla="*/ 222 h 255"/>
                              <a:gd name="T128" fmla="+- 0 2325 1923"/>
                              <a:gd name="T129" fmla="*/ T128 w 465"/>
                              <a:gd name="T130" fmla="+- 0 232 -7"/>
                              <a:gd name="T131" fmla="*/ 232 h 255"/>
                              <a:gd name="T132" fmla="+- 0 2310 1923"/>
                              <a:gd name="T133" fmla="*/ T132 w 465"/>
                              <a:gd name="T134" fmla="+- 0 239 -7"/>
                              <a:gd name="T135" fmla="*/ 239 h 255"/>
                              <a:gd name="T136" fmla="+- 0 2294 1923"/>
                              <a:gd name="T137" fmla="*/ T136 w 465"/>
                              <a:gd name="T138" fmla="+- 0 244 -7"/>
                              <a:gd name="T139" fmla="*/ 244 h 255"/>
                              <a:gd name="T140" fmla="+- 0 2277 1923"/>
                              <a:gd name="T141" fmla="*/ T140 w 465"/>
                              <a:gd name="T142" fmla="+- 0 248 -7"/>
                              <a:gd name="T143" fmla="*/ 248 h 255"/>
                              <a:gd name="T144" fmla="+- 0 2261 1923"/>
                              <a:gd name="T145" fmla="*/ T144 w 465"/>
                              <a:gd name="T146" fmla="+- 0 249 -7"/>
                              <a:gd name="T147" fmla="*/ 249 h 255"/>
                              <a:gd name="T148" fmla="+- 0 2042 1923"/>
                              <a:gd name="T149" fmla="*/ T148 w 465"/>
                              <a:gd name="T150" fmla="+- 0 249 -7"/>
                              <a:gd name="T151" fmla="*/ 249 h 255"/>
                              <a:gd name="T152" fmla="+- 0 2026 1923"/>
                              <a:gd name="T153" fmla="*/ T152 w 465"/>
                              <a:gd name="T154" fmla="+- 0 246 -7"/>
                              <a:gd name="T155" fmla="*/ 246 h 255"/>
                              <a:gd name="T156" fmla="+- 0 2010 1923"/>
                              <a:gd name="T157" fmla="*/ T156 w 465"/>
                              <a:gd name="T158" fmla="+- 0 242 -7"/>
                              <a:gd name="T159" fmla="*/ 242 h 255"/>
                              <a:gd name="T160" fmla="+- 0 1994 1923"/>
                              <a:gd name="T161" fmla="*/ T160 w 465"/>
                              <a:gd name="T162" fmla="+- 0 236 -7"/>
                              <a:gd name="T163" fmla="*/ 236 h 255"/>
                              <a:gd name="T164" fmla="+- 0 1980 1923"/>
                              <a:gd name="T165" fmla="*/ T164 w 465"/>
                              <a:gd name="T166" fmla="+- 0 227 -7"/>
                              <a:gd name="T167" fmla="*/ 227 h 255"/>
                              <a:gd name="T168" fmla="+- 0 1966 1923"/>
                              <a:gd name="T169" fmla="*/ T168 w 465"/>
                              <a:gd name="T170" fmla="+- 0 217 -7"/>
                              <a:gd name="T171" fmla="*/ 217 h 255"/>
                              <a:gd name="T172" fmla="+- 0 1955 1923"/>
                              <a:gd name="T173" fmla="*/ T172 w 465"/>
                              <a:gd name="T174" fmla="+- 0 205 -7"/>
                              <a:gd name="T175" fmla="*/ 205 h 255"/>
                              <a:gd name="T176" fmla="+- 0 1945 1923"/>
                              <a:gd name="T177" fmla="*/ T176 w 465"/>
                              <a:gd name="T178" fmla="+- 0 192 -7"/>
                              <a:gd name="T179" fmla="*/ 192 h 255"/>
                              <a:gd name="T180" fmla="+- 0 1936 1923"/>
                              <a:gd name="T181" fmla="*/ T180 w 465"/>
                              <a:gd name="T182" fmla="+- 0 178 -7"/>
                              <a:gd name="T183" fmla="*/ 178 h 255"/>
                              <a:gd name="T184" fmla="+- 0 1930 1923"/>
                              <a:gd name="T185" fmla="*/ T184 w 465"/>
                              <a:gd name="T186" fmla="+- 0 162 -7"/>
                              <a:gd name="T187" fmla="*/ 162 h 255"/>
                              <a:gd name="T188" fmla="+- 0 1926 1923"/>
                              <a:gd name="T189" fmla="*/ T188 w 465"/>
                              <a:gd name="T190" fmla="+- 0 146 -7"/>
                              <a:gd name="T191" fmla="*/ 146 h 255"/>
                              <a:gd name="T192" fmla="+- 0 1923 1923"/>
                              <a:gd name="T193" fmla="*/ T192 w 465"/>
                              <a:gd name="T194" fmla="+- 0 129 -7"/>
                              <a:gd name="T195" fmla="*/ 129 h 2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465" h="255">
                                <a:moveTo>
                                  <a:pt x="0" y="128"/>
                                </a:moveTo>
                                <a:lnTo>
                                  <a:pt x="0" y="120"/>
                                </a:lnTo>
                                <a:lnTo>
                                  <a:pt x="1" y="111"/>
                                </a:lnTo>
                                <a:lnTo>
                                  <a:pt x="3" y="103"/>
                                </a:lnTo>
                                <a:lnTo>
                                  <a:pt x="4" y="95"/>
                                </a:lnTo>
                                <a:lnTo>
                                  <a:pt x="7" y="87"/>
                                </a:lnTo>
                                <a:lnTo>
                                  <a:pt x="10" y="79"/>
                                </a:lnTo>
                                <a:lnTo>
                                  <a:pt x="13" y="71"/>
                                </a:lnTo>
                                <a:lnTo>
                                  <a:pt x="17" y="64"/>
                                </a:lnTo>
                                <a:lnTo>
                                  <a:pt x="22" y="57"/>
                                </a:lnTo>
                                <a:lnTo>
                                  <a:pt x="26" y="50"/>
                                </a:lnTo>
                                <a:lnTo>
                                  <a:pt x="32" y="44"/>
                                </a:lnTo>
                                <a:lnTo>
                                  <a:pt x="37" y="38"/>
                                </a:lnTo>
                                <a:lnTo>
                                  <a:pt x="43" y="32"/>
                                </a:lnTo>
                                <a:lnTo>
                                  <a:pt x="50" y="27"/>
                                </a:lnTo>
                                <a:lnTo>
                                  <a:pt x="57" y="22"/>
                                </a:lnTo>
                                <a:lnTo>
                                  <a:pt x="64" y="17"/>
                                </a:lnTo>
                                <a:lnTo>
                                  <a:pt x="71" y="13"/>
                                </a:lnTo>
                                <a:lnTo>
                                  <a:pt x="79" y="10"/>
                                </a:lnTo>
                                <a:lnTo>
                                  <a:pt x="87" y="7"/>
                                </a:lnTo>
                                <a:lnTo>
                                  <a:pt x="95" y="5"/>
                                </a:lnTo>
                                <a:lnTo>
                                  <a:pt x="103" y="3"/>
                                </a:lnTo>
                                <a:lnTo>
                                  <a:pt x="111" y="1"/>
                                </a:lnTo>
                                <a:lnTo>
                                  <a:pt x="119" y="0"/>
                                </a:lnTo>
                                <a:lnTo>
                                  <a:pt x="128" y="0"/>
                                </a:lnTo>
                                <a:lnTo>
                                  <a:pt x="338" y="0"/>
                                </a:lnTo>
                                <a:lnTo>
                                  <a:pt x="346" y="0"/>
                                </a:lnTo>
                                <a:lnTo>
                                  <a:pt x="354" y="1"/>
                                </a:lnTo>
                                <a:lnTo>
                                  <a:pt x="363" y="3"/>
                                </a:lnTo>
                                <a:lnTo>
                                  <a:pt x="371" y="5"/>
                                </a:lnTo>
                                <a:lnTo>
                                  <a:pt x="379" y="7"/>
                                </a:lnTo>
                                <a:lnTo>
                                  <a:pt x="387" y="10"/>
                                </a:lnTo>
                                <a:lnTo>
                                  <a:pt x="394" y="13"/>
                                </a:lnTo>
                                <a:lnTo>
                                  <a:pt x="402" y="17"/>
                                </a:lnTo>
                                <a:lnTo>
                                  <a:pt x="409" y="22"/>
                                </a:lnTo>
                                <a:lnTo>
                                  <a:pt x="416" y="27"/>
                                </a:lnTo>
                                <a:lnTo>
                                  <a:pt x="422" y="32"/>
                                </a:lnTo>
                                <a:lnTo>
                                  <a:pt x="428" y="38"/>
                                </a:lnTo>
                                <a:lnTo>
                                  <a:pt x="434" y="44"/>
                                </a:lnTo>
                                <a:lnTo>
                                  <a:pt x="439" y="50"/>
                                </a:lnTo>
                                <a:lnTo>
                                  <a:pt x="444" y="57"/>
                                </a:lnTo>
                                <a:lnTo>
                                  <a:pt x="448" y="64"/>
                                </a:lnTo>
                                <a:lnTo>
                                  <a:pt x="452" y="71"/>
                                </a:lnTo>
                                <a:lnTo>
                                  <a:pt x="456" y="79"/>
                                </a:lnTo>
                                <a:lnTo>
                                  <a:pt x="459" y="87"/>
                                </a:lnTo>
                                <a:lnTo>
                                  <a:pt x="461" y="95"/>
                                </a:lnTo>
                                <a:lnTo>
                                  <a:pt x="463" y="103"/>
                                </a:lnTo>
                                <a:lnTo>
                                  <a:pt x="465" y="111"/>
                                </a:lnTo>
                                <a:lnTo>
                                  <a:pt x="465" y="120"/>
                                </a:lnTo>
                                <a:lnTo>
                                  <a:pt x="465" y="128"/>
                                </a:lnTo>
                                <a:lnTo>
                                  <a:pt x="465" y="136"/>
                                </a:lnTo>
                                <a:lnTo>
                                  <a:pt x="465" y="145"/>
                                </a:lnTo>
                                <a:lnTo>
                                  <a:pt x="463" y="153"/>
                                </a:lnTo>
                                <a:lnTo>
                                  <a:pt x="461" y="161"/>
                                </a:lnTo>
                                <a:lnTo>
                                  <a:pt x="459" y="169"/>
                                </a:lnTo>
                                <a:lnTo>
                                  <a:pt x="456" y="177"/>
                                </a:lnTo>
                                <a:lnTo>
                                  <a:pt x="452" y="185"/>
                                </a:lnTo>
                                <a:lnTo>
                                  <a:pt x="448" y="192"/>
                                </a:lnTo>
                                <a:lnTo>
                                  <a:pt x="444" y="199"/>
                                </a:lnTo>
                                <a:lnTo>
                                  <a:pt x="439" y="206"/>
                                </a:lnTo>
                                <a:lnTo>
                                  <a:pt x="434" y="212"/>
                                </a:lnTo>
                                <a:lnTo>
                                  <a:pt x="428" y="218"/>
                                </a:lnTo>
                                <a:lnTo>
                                  <a:pt x="422" y="224"/>
                                </a:lnTo>
                                <a:lnTo>
                                  <a:pt x="416" y="229"/>
                                </a:lnTo>
                                <a:lnTo>
                                  <a:pt x="409" y="234"/>
                                </a:lnTo>
                                <a:lnTo>
                                  <a:pt x="402" y="239"/>
                                </a:lnTo>
                                <a:lnTo>
                                  <a:pt x="394" y="243"/>
                                </a:lnTo>
                                <a:lnTo>
                                  <a:pt x="387" y="246"/>
                                </a:lnTo>
                                <a:lnTo>
                                  <a:pt x="379" y="249"/>
                                </a:lnTo>
                                <a:lnTo>
                                  <a:pt x="371" y="251"/>
                                </a:lnTo>
                                <a:lnTo>
                                  <a:pt x="363" y="253"/>
                                </a:lnTo>
                                <a:lnTo>
                                  <a:pt x="354" y="255"/>
                                </a:lnTo>
                                <a:lnTo>
                                  <a:pt x="346" y="256"/>
                                </a:lnTo>
                                <a:lnTo>
                                  <a:pt x="338" y="256"/>
                                </a:lnTo>
                                <a:lnTo>
                                  <a:pt x="128" y="256"/>
                                </a:lnTo>
                                <a:lnTo>
                                  <a:pt x="119" y="256"/>
                                </a:lnTo>
                                <a:lnTo>
                                  <a:pt x="111" y="255"/>
                                </a:lnTo>
                                <a:lnTo>
                                  <a:pt x="103" y="253"/>
                                </a:lnTo>
                                <a:lnTo>
                                  <a:pt x="95" y="251"/>
                                </a:lnTo>
                                <a:lnTo>
                                  <a:pt x="87" y="249"/>
                                </a:lnTo>
                                <a:lnTo>
                                  <a:pt x="79" y="246"/>
                                </a:lnTo>
                                <a:lnTo>
                                  <a:pt x="71" y="243"/>
                                </a:lnTo>
                                <a:lnTo>
                                  <a:pt x="64" y="239"/>
                                </a:lnTo>
                                <a:lnTo>
                                  <a:pt x="57" y="234"/>
                                </a:lnTo>
                                <a:lnTo>
                                  <a:pt x="50" y="229"/>
                                </a:lnTo>
                                <a:lnTo>
                                  <a:pt x="43" y="224"/>
                                </a:lnTo>
                                <a:lnTo>
                                  <a:pt x="37" y="218"/>
                                </a:lnTo>
                                <a:lnTo>
                                  <a:pt x="32" y="212"/>
                                </a:lnTo>
                                <a:lnTo>
                                  <a:pt x="26" y="206"/>
                                </a:lnTo>
                                <a:lnTo>
                                  <a:pt x="22" y="199"/>
                                </a:lnTo>
                                <a:lnTo>
                                  <a:pt x="17" y="192"/>
                                </a:lnTo>
                                <a:lnTo>
                                  <a:pt x="13" y="185"/>
                                </a:lnTo>
                                <a:lnTo>
                                  <a:pt x="10" y="177"/>
                                </a:lnTo>
                                <a:lnTo>
                                  <a:pt x="7" y="169"/>
                                </a:lnTo>
                                <a:lnTo>
                                  <a:pt x="4" y="161"/>
                                </a:lnTo>
                                <a:lnTo>
                                  <a:pt x="3" y="153"/>
                                </a:lnTo>
                                <a:lnTo>
                                  <a:pt x="1" y="145"/>
                                </a:lnTo>
                                <a:lnTo>
                                  <a:pt x="0" y="136"/>
                                </a:lnTo>
                                <a:lnTo>
                                  <a:pt x="0" y="128"/>
                                </a:lnTo>
                                <a:close/>
                              </a:path>
                            </a:pathLst>
                          </a:custGeom>
                          <a:noFill/>
                          <a:ln w="9529">
                            <a:solidFill>
                              <a:srgbClr val="99A0A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2A36D5" id="Group 43" o:spid="_x0000_s1026" style="position:absolute;margin-left:96.15pt;margin-top:-.35pt;width:23.25pt;height:12.75pt;z-index:-251588608;mso-position-horizontal-relative:page" coordorigin="1923,-7" coordsize="465,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">
                <v:shape id="Freeform 129" o:spid="_x0000_s1027" style="position:absolute;left:1923;top:-7;width:465;height:255;visibility:visible;mso-wrap-style:square;v-text-anchor:top" coordsize="465,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" path="m,128r,-8l1,111r2,-8l4,95,7,87r3,-8l13,71r4,-7l22,57r4,-7l32,44r5,-6l43,32r7,-5l57,22r7,-5l71,13r8,-3l87,7,95,5r8,-2l111,1,119,r9,l338,r8,l354,1r9,2l371,5r8,2l387,10r7,3l402,17r7,5l416,27r6,5l428,38r6,6l439,50r5,7l448,64r4,7l456,79r3,8l461,95r2,8l465,111r,9l465,128r,8l465,145r-2,8l461,161r-2,8l456,177r-4,8l448,192r-4,7l439,206r-5,6l428,218r-6,6l416,229r-7,5l402,239r-8,4l387,246r-8,3l371,251r-8,2l354,255r-8,1l338,256r-210,l119,256r-8,-1l103,253r-8,-2l87,249r-8,-3l71,243r-7,-4l57,234r-7,-5l43,224r-6,-6l32,212r-6,-6l22,199r-5,-7l13,185r-3,-8l7,169,4,161,3,153,1,145,,136r,-8xe" filled="f" strokecolor="#99a0a6" strokeweight=".26469mm">
                  <v:path arrowok="t" o:connecttype="custom" o:connectlocs="0,113;3,96;7,80;13,64;22,50;32,37;43,25;57,15;71,6;87,0;103,-4;119,-7;338,-7;354,-6;371,-2;387,3;402,10;416,20;428,31;439,43;448,57;456,72;461,88;465,104;465,121;465,138;461,154;456,170;448,185;439,199;428,211;416,222;402,232;387,239;371,244;354,248;338,249;119,249;103,246;87,242;71,236;57,227;43,217;32,205;22,192;13,178;7,162;3,146;0,129" o:connectangles="0,0,0,0,0,0,0,0,0,0,0,0,0,0,0,0,0,0,0,0,0,0,0,0,0,0,0,0,0,0,0,0,0,0,0,0,0,0,0,0,0,0,0,0,0,0,0,0,0"/>
                </v:shape>
                <w10:wrap anchorx="page"/>
              </v:group>
            </w:pict>
          </mc:Fallback>
        </mc:AlternateContent>
      </w:r>
      <w:r>
        <w:rPr>
          <w:color w:val="202024"/>
          <w:spacing w:val="3"/>
          <w:w w:val="106"/>
          <w:sz w:val="21"/>
          <w:szCs w:val="21"/>
        </w:rPr>
        <w:t>S</w:t>
      </w:r>
      <w:r>
        <w:rPr>
          <w:color w:val="202024"/>
          <w:w w:val="112"/>
          <w:sz w:val="21"/>
          <w:szCs w:val="21"/>
        </w:rPr>
        <w:t>2</w:t>
      </w:r>
    </w:p>
    <w:p w14:paraId="080345E1" w14:textId="77777777" w:rsidR="00DE4A7D" w:rsidRDefault="00DE4A7D" w:rsidP="00DE4A7D">
      <w:pPr>
        <w:rPr>
          <w:sz w:val="21"/>
          <w:szCs w:val="21"/>
        </w:rPr>
        <w:sectPr w:rsidR="00DE4A7D">
          <w:type w:val="continuous"/>
          <w:pgSz w:w="11900" w:h="16840"/>
          <w:pgMar w:top="460" w:right="420" w:bottom="280" w:left="420" w:header="720" w:footer="720" w:gutter="0"/>
          <w:cols w:space="720"/>
        </w:sectPr>
      </w:pPr>
    </w:p>
    <w:p w14:paraId="009C6AE9" w14:textId="77777777" w:rsidR="00DE4A7D" w:rsidRDefault="00DE4A7D" w:rsidP="00DE4A7D">
      <w:pPr>
        <w:spacing w:line="140" w:lineRule="exact"/>
        <w:rPr>
          <w:sz w:val="14"/>
          <w:szCs w:val="14"/>
        </w:rPr>
      </w:pPr>
    </w:p>
    <w:p w14:paraId="0BBE1988" w14:textId="77777777" w:rsidR="00DE4A7D" w:rsidRDefault="00DE4A7D" w:rsidP="00DE4A7D">
      <w:pPr>
        <w:spacing w:before="30" w:line="446" w:lineRule="auto"/>
        <w:ind w:left="2046" w:right="8524"/>
        <w:jc w:val="both"/>
        <w:rPr>
          <w:sz w:val="21"/>
          <w:szCs w:val="21"/>
        </w:rPr>
      </w:pPr>
      <w:r>
        <w:rPr>
          <w:color w:val="202024"/>
          <w:spacing w:val="3"/>
          <w:w w:val="106"/>
          <w:sz w:val="21"/>
          <w:szCs w:val="21"/>
        </w:rPr>
        <w:t>S</w:t>
      </w:r>
      <w:r>
        <w:rPr>
          <w:color w:val="202024"/>
          <w:spacing w:val="3"/>
          <w:w w:val="98"/>
          <w:sz w:val="21"/>
          <w:szCs w:val="21"/>
        </w:rPr>
        <w:t>M</w:t>
      </w:r>
      <w:r>
        <w:rPr>
          <w:color w:val="202024"/>
          <w:w w:val="113"/>
          <w:sz w:val="21"/>
          <w:szCs w:val="21"/>
        </w:rPr>
        <w:t xml:space="preserve">P </w:t>
      </w:r>
      <w:r>
        <w:rPr>
          <w:color w:val="202024"/>
          <w:spacing w:val="3"/>
          <w:sz w:val="21"/>
          <w:szCs w:val="21"/>
        </w:rPr>
        <w:t>S</w:t>
      </w:r>
      <w:r>
        <w:rPr>
          <w:color w:val="202024"/>
          <w:spacing w:val="5"/>
          <w:sz w:val="21"/>
          <w:szCs w:val="21"/>
        </w:rPr>
        <w:t>M</w:t>
      </w:r>
      <w:r>
        <w:rPr>
          <w:color w:val="202024"/>
          <w:sz w:val="21"/>
          <w:szCs w:val="21"/>
        </w:rPr>
        <w:t xml:space="preserve">A </w:t>
      </w:r>
      <w:r>
        <w:rPr>
          <w:color w:val="202024"/>
          <w:spacing w:val="3"/>
          <w:sz w:val="21"/>
          <w:szCs w:val="21"/>
        </w:rPr>
        <w:t>D</w:t>
      </w:r>
      <w:r>
        <w:rPr>
          <w:color w:val="202024"/>
          <w:sz w:val="21"/>
          <w:szCs w:val="21"/>
        </w:rPr>
        <w:t>3</w:t>
      </w:r>
    </w:p>
    <w:p w14:paraId="16E62251" w14:textId="77777777" w:rsidR="00DE4A7D" w:rsidRDefault="00DE4A7D" w:rsidP="00DE4A7D">
      <w:pPr>
        <w:spacing w:before="7"/>
        <w:ind w:left="2046" w:right="8736"/>
        <w:jc w:val="both"/>
        <w:rPr>
          <w:sz w:val="21"/>
          <w:szCs w:val="21"/>
        </w:rPr>
      </w:pPr>
      <w:r>
        <w:rPr>
          <w:color w:val="202024"/>
          <w:spacing w:val="3"/>
          <w:w w:val="106"/>
          <w:sz w:val="21"/>
          <w:szCs w:val="21"/>
        </w:rPr>
        <w:t>S</w:t>
      </w:r>
      <w:r>
        <w:rPr>
          <w:color w:val="202024"/>
          <w:w w:val="112"/>
          <w:sz w:val="21"/>
          <w:szCs w:val="21"/>
        </w:rPr>
        <w:t>1</w:t>
      </w:r>
    </w:p>
    <w:p w14:paraId="15BF4D57" w14:textId="77777777" w:rsidR="00DE4A7D" w:rsidRDefault="00DE4A7D" w:rsidP="00DE4A7D">
      <w:pPr>
        <w:spacing w:before="9" w:line="200" w:lineRule="exact"/>
      </w:pPr>
    </w:p>
    <w:p w14:paraId="6706BE82" w14:textId="77777777" w:rsidR="00DE4A7D" w:rsidRDefault="00DE4A7D" w:rsidP="00DE4A7D">
      <w:pPr>
        <w:spacing w:line="240" w:lineRule="exact"/>
        <w:ind w:left="2046" w:right="8736"/>
        <w:jc w:val="both"/>
        <w:rPr>
          <w:sz w:val="21"/>
          <w:szCs w:val="21"/>
        </w:rPr>
      </w:pPr>
      <w:r>
        <w:rPr>
          <w:color w:val="202024"/>
          <w:spacing w:val="3"/>
          <w:w w:val="106"/>
          <w:sz w:val="21"/>
          <w:szCs w:val="21"/>
        </w:rPr>
        <w:t>S</w:t>
      </w:r>
      <w:r>
        <w:rPr>
          <w:color w:val="202024"/>
          <w:w w:val="112"/>
          <w:sz w:val="21"/>
          <w:szCs w:val="21"/>
        </w:rPr>
        <w:t>2</w:t>
      </w:r>
    </w:p>
    <w:p w14:paraId="08C776C1" w14:textId="77777777" w:rsidR="00DE4A7D" w:rsidRDefault="00DE4A7D" w:rsidP="00DE4A7D">
      <w:pPr>
        <w:spacing w:line="200" w:lineRule="exact"/>
      </w:pPr>
    </w:p>
    <w:p w14:paraId="67238D19" w14:textId="77777777" w:rsidR="00DE4A7D" w:rsidRDefault="00DE4A7D" w:rsidP="00DE4A7D">
      <w:pPr>
        <w:spacing w:line="200" w:lineRule="exact"/>
      </w:pPr>
    </w:p>
    <w:p w14:paraId="59E8E0C1" w14:textId="77777777" w:rsidR="00DE4A7D" w:rsidRDefault="00DE4A7D" w:rsidP="00DE4A7D">
      <w:pPr>
        <w:spacing w:line="200" w:lineRule="exact"/>
      </w:pPr>
    </w:p>
    <w:p w14:paraId="560342CC" w14:textId="77777777" w:rsidR="00DE4A7D" w:rsidRDefault="00DE4A7D" w:rsidP="00DE4A7D">
      <w:pPr>
        <w:spacing w:line="200" w:lineRule="exact"/>
      </w:pPr>
    </w:p>
    <w:p w14:paraId="56268185" w14:textId="77777777" w:rsidR="00DE4A7D" w:rsidRDefault="00DE4A7D" w:rsidP="00DE4A7D">
      <w:pPr>
        <w:rPr>
          <w:sz w:val="24"/>
          <w:szCs w:val="24"/>
        </w:rPr>
        <w:sectPr w:rsidR="00DE4A7D">
          <w:pgSz w:w="11900" w:h="16840"/>
          <w:pgMar w:top="1860" w:right="420" w:bottom="280" w:left="420" w:header="310" w:footer="268" w:gutter="0"/>
          <w:cols w:space="720"/>
        </w:sectPr>
      </w:pPr>
    </w:p>
    <w:p w14:paraId="1E43BD5C" w14:textId="77777777" w:rsidR="00DE4A7D" w:rsidRDefault="00DE4A7D" w:rsidP="00DE4A7D">
      <w:pPr>
        <w:spacing w:before="26"/>
        <w:jc w:val="right"/>
        <w:rPr>
          <w:sz w:val="24"/>
          <w:szCs w:val="24"/>
        </w:rPr>
      </w:pPr>
      <w:r>
        <w:rPr>
          <w:color w:val="202024"/>
          <w:w w:val="110"/>
          <w:sz w:val="24"/>
          <w:szCs w:val="24"/>
        </w:rPr>
        <w:t>19.</w:t>
      </w:r>
    </w:p>
    <w:p w14:paraId="27C4376F" w14:textId="77777777" w:rsidR="00DE4A7D" w:rsidRDefault="00DE4A7D" w:rsidP="00DE4A7D">
      <w:pPr>
        <w:spacing w:before="26"/>
        <w:rPr>
          <w:sz w:val="24"/>
          <w:szCs w:val="24"/>
        </w:rPr>
      </w:pPr>
      <w:r>
        <w:br w:type="column"/>
      </w:r>
      <w:proofErr w:type="spellStart"/>
      <w:proofErr w:type="gramStart"/>
      <w:r>
        <w:rPr>
          <w:color w:val="202024"/>
          <w:spacing w:val="3"/>
          <w:sz w:val="24"/>
          <w:szCs w:val="24"/>
        </w:rPr>
        <w:t>A</w:t>
      </w:r>
      <w:r>
        <w:rPr>
          <w:color w:val="202024"/>
          <w:spacing w:val="2"/>
          <w:sz w:val="24"/>
          <w:szCs w:val="24"/>
        </w:rPr>
        <w:t>pa</w:t>
      </w:r>
      <w:r>
        <w:rPr>
          <w:color w:val="202024"/>
          <w:spacing w:val="-1"/>
          <w:sz w:val="24"/>
          <w:szCs w:val="24"/>
        </w:rPr>
        <w:t>k</w:t>
      </w:r>
      <w:r>
        <w:rPr>
          <w:color w:val="202024"/>
          <w:spacing w:val="2"/>
          <w:sz w:val="24"/>
          <w:szCs w:val="24"/>
        </w:rPr>
        <w:t>a</w:t>
      </w:r>
      <w:r>
        <w:rPr>
          <w:color w:val="202024"/>
          <w:sz w:val="24"/>
          <w:szCs w:val="24"/>
        </w:rPr>
        <w:t>h</w:t>
      </w:r>
      <w:proofErr w:type="spellEnd"/>
      <w:r>
        <w:rPr>
          <w:color w:val="202024"/>
          <w:sz w:val="24"/>
          <w:szCs w:val="24"/>
        </w:rPr>
        <w:t xml:space="preserve"> </w:t>
      </w:r>
      <w:r>
        <w:rPr>
          <w:color w:val="202024"/>
          <w:spacing w:val="3"/>
          <w:sz w:val="24"/>
          <w:szCs w:val="24"/>
        </w:rPr>
        <w:t xml:space="preserve"> </w:t>
      </w:r>
      <w:proofErr w:type="spellStart"/>
      <w:r>
        <w:rPr>
          <w:color w:val="202024"/>
          <w:spacing w:val="2"/>
          <w:w w:val="119"/>
          <w:sz w:val="24"/>
          <w:szCs w:val="24"/>
        </w:rPr>
        <w:t>p</w:t>
      </w:r>
      <w:r>
        <w:rPr>
          <w:color w:val="202024"/>
          <w:spacing w:val="2"/>
          <w:w w:val="127"/>
          <w:sz w:val="24"/>
          <w:szCs w:val="24"/>
        </w:rPr>
        <w:t>e</w:t>
      </w:r>
      <w:r>
        <w:rPr>
          <w:color w:val="202024"/>
          <w:spacing w:val="-2"/>
          <w:sz w:val="24"/>
          <w:szCs w:val="24"/>
        </w:rPr>
        <w:t>k</w:t>
      </w:r>
      <w:r>
        <w:rPr>
          <w:color w:val="202024"/>
          <w:spacing w:val="2"/>
          <w:w w:val="127"/>
          <w:sz w:val="24"/>
          <w:szCs w:val="24"/>
        </w:rPr>
        <w:t>e</w:t>
      </w:r>
      <w:r>
        <w:rPr>
          <w:color w:val="202024"/>
          <w:spacing w:val="2"/>
          <w:w w:val="112"/>
          <w:sz w:val="24"/>
          <w:szCs w:val="24"/>
        </w:rPr>
        <w:t>r</w:t>
      </w:r>
      <w:r>
        <w:rPr>
          <w:color w:val="202024"/>
          <w:w w:val="81"/>
          <w:sz w:val="24"/>
          <w:szCs w:val="24"/>
        </w:rPr>
        <w:t>j</w:t>
      </w:r>
      <w:r>
        <w:rPr>
          <w:color w:val="202024"/>
          <w:w w:val="119"/>
          <w:sz w:val="24"/>
          <w:szCs w:val="24"/>
        </w:rPr>
        <w:t>a</w:t>
      </w:r>
      <w:r>
        <w:rPr>
          <w:color w:val="202024"/>
          <w:spacing w:val="2"/>
          <w:w w:val="119"/>
          <w:sz w:val="24"/>
          <w:szCs w:val="24"/>
        </w:rPr>
        <w:t>a</w:t>
      </w:r>
      <w:r>
        <w:rPr>
          <w:color w:val="202024"/>
          <w:w w:val="112"/>
          <w:sz w:val="24"/>
          <w:szCs w:val="24"/>
        </w:rPr>
        <w:t>n</w:t>
      </w:r>
      <w:proofErr w:type="spellEnd"/>
      <w:proofErr w:type="gramEnd"/>
      <w:r>
        <w:rPr>
          <w:color w:val="202024"/>
          <w:spacing w:val="-1"/>
          <w:sz w:val="24"/>
          <w:szCs w:val="24"/>
        </w:rPr>
        <w:t xml:space="preserve"> a</w:t>
      </w:r>
      <w:r>
        <w:rPr>
          <w:color w:val="202024"/>
          <w:spacing w:val="-5"/>
          <w:sz w:val="24"/>
          <w:szCs w:val="24"/>
        </w:rPr>
        <w:t>y</w:t>
      </w:r>
      <w:r>
        <w:rPr>
          <w:color w:val="202024"/>
          <w:spacing w:val="2"/>
          <w:sz w:val="24"/>
          <w:szCs w:val="24"/>
        </w:rPr>
        <w:t>a</w:t>
      </w:r>
      <w:r>
        <w:rPr>
          <w:color w:val="202024"/>
          <w:sz w:val="24"/>
          <w:szCs w:val="24"/>
        </w:rPr>
        <w:t>h</w:t>
      </w:r>
      <w:r>
        <w:rPr>
          <w:color w:val="202024"/>
          <w:spacing w:val="57"/>
          <w:sz w:val="24"/>
          <w:szCs w:val="24"/>
        </w:rPr>
        <w:t xml:space="preserve"> </w:t>
      </w:r>
      <w:proofErr w:type="spellStart"/>
      <w:r>
        <w:rPr>
          <w:color w:val="202024"/>
          <w:spacing w:val="2"/>
          <w:w w:val="117"/>
          <w:sz w:val="24"/>
          <w:szCs w:val="24"/>
        </w:rPr>
        <w:t>an</w:t>
      </w:r>
      <w:r>
        <w:rPr>
          <w:color w:val="202024"/>
          <w:w w:val="117"/>
          <w:sz w:val="24"/>
          <w:szCs w:val="24"/>
        </w:rPr>
        <w:t>da</w:t>
      </w:r>
      <w:proofErr w:type="spellEnd"/>
      <w:r>
        <w:rPr>
          <w:color w:val="202024"/>
          <w:spacing w:val="-10"/>
          <w:w w:val="117"/>
          <w:sz w:val="24"/>
          <w:szCs w:val="24"/>
        </w:rPr>
        <w:t xml:space="preserve"> </w:t>
      </w:r>
      <w:r>
        <w:rPr>
          <w:color w:val="D92F25"/>
          <w:sz w:val="24"/>
          <w:szCs w:val="24"/>
        </w:rPr>
        <w:t>*</w:t>
      </w:r>
    </w:p>
    <w:p w14:paraId="2D8F5BF7" w14:textId="77777777" w:rsidR="00DE4A7D" w:rsidRDefault="00DE4A7D" w:rsidP="00DE4A7D">
      <w:pPr>
        <w:rPr>
          <w:sz w:val="24"/>
          <w:szCs w:val="24"/>
        </w:rPr>
        <w:sectPr w:rsidR="00DE4A7D">
          <w:type w:val="continuous"/>
          <w:pgSz w:w="11900" w:h="16840"/>
          <w:pgMar w:top="460" w:right="420" w:bottom="280" w:left="420" w:header="720" w:footer="720" w:gutter="0"/>
          <w:cols w:num="2" w:space="720" w:equalWidth="0">
            <w:col w:w="1124" w:space="300"/>
            <w:col w:w="9636"/>
          </w:cols>
        </w:sectPr>
      </w:pPr>
    </w:p>
    <w:p w14:paraId="6FC7E6DF" w14:textId="77777777" w:rsidR="00DE4A7D" w:rsidRDefault="00DE4A7D" w:rsidP="00DE4A7D">
      <w:pPr>
        <w:spacing w:before="8" w:line="260" w:lineRule="exact"/>
        <w:rPr>
          <w:sz w:val="26"/>
          <w:szCs w:val="26"/>
        </w:rPr>
      </w:pPr>
    </w:p>
    <w:p w14:paraId="62F0F88A" w14:textId="77777777" w:rsidR="00DE4A7D" w:rsidRDefault="00DE4A7D" w:rsidP="00DE4A7D">
      <w:pPr>
        <w:spacing w:before="26" w:line="260" w:lineRule="exact"/>
        <w:ind w:left="1423"/>
        <w:rPr>
          <w:sz w:val="24"/>
          <w:szCs w:val="24"/>
        </w:rPr>
      </w:pPr>
      <w:proofErr w:type="spellStart"/>
      <w:r>
        <w:rPr>
          <w:i/>
          <w:color w:val="202024"/>
          <w:spacing w:val="-13"/>
          <w:sz w:val="24"/>
          <w:szCs w:val="24"/>
        </w:rPr>
        <w:t>T</w:t>
      </w:r>
      <w:r>
        <w:rPr>
          <w:i/>
          <w:color w:val="202024"/>
          <w:sz w:val="24"/>
          <w:szCs w:val="24"/>
        </w:rPr>
        <w:t>andai</w:t>
      </w:r>
      <w:proofErr w:type="spellEnd"/>
      <w:r>
        <w:rPr>
          <w:i/>
          <w:color w:val="202024"/>
          <w:spacing w:val="32"/>
          <w:sz w:val="24"/>
          <w:szCs w:val="24"/>
        </w:rPr>
        <w:t xml:space="preserve"> </w:t>
      </w:r>
      <w:proofErr w:type="spellStart"/>
      <w:r>
        <w:rPr>
          <w:i/>
          <w:color w:val="202024"/>
          <w:sz w:val="24"/>
          <w:szCs w:val="24"/>
        </w:rPr>
        <w:t>satu</w:t>
      </w:r>
      <w:proofErr w:type="spellEnd"/>
      <w:r>
        <w:rPr>
          <w:i/>
          <w:color w:val="202024"/>
          <w:spacing w:val="51"/>
          <w:sz w:val="24"/>
          <w:szCs w:val="24"/>
        </w:rPr>
        <w:t xml:space="preserve"> </w:t>
      </w:r>
      <w:r>
        <w:rPr>
          <w:i/>
          <w:color w:val="202024"/>
          <w:spacing w:val="-2"/>
          <w:sz w:val="24"/>
          <w:szCs w:val="24"/>
        </w:rPr>
        <w:t>ov</w:t>
      </w:r>
      <w:r>
        <w:rPr>
          <w:i/>
          <w:color w:val="202024"/>
          <w:sz w:val="24"/>
          <w:szCs w:val="24"/>
        </w:rPr>
        <w:t>al</w:t>
      </w:r>
      <w:r>
        <w:rPr>
          <w:i/>
          <w:color w:val="202024"/>
          <w:spacing w:val="18"/>
          <w:sz w:val="24"/>
          <w:szCs w:val="24"/>
        </w:rPr>
        <w:t xml:space="preserve"> </w:t>
      </w:r>
      <w:proofErr w:type="spellStart"/>
      <w:r>
        <w:rPr>
          <w:i/>
          <w:color w:val="202024"/>
          <w:w w:val="107"/>
          <w:sz w:val="24"/>
          <w:szCs w:val="24"/>
        </w:rPr>
        <w:t>saja</w:t>
      </w:r>
      <w:proofErr w:type="spellEnd"/>
      <w:r>
        <w:rPr>
          <w:i/>
          <w:color w:val="202024"/>
          <w:w w:val="107"/>
          <w:sz w:val="24"/>
          <w:szCs w:val="24"/>
        </w:rPr>
        <w:t>.</w:t>
      </w:r>
    </w:p>
    <w:p w14:paraId="517BA5F7" w14:textId="77777777" w:rsidR="00DE4A7D" w:rsidRDefault="00DE4A7D" w:rsidP="00DE4A7D">
      <w:pPr>
        <w:spacing w:before="4" w:line="120" w:lineRule="exact"/>
        <w:rPr>
          <w:sz w:val="12"/>
          <w:szCs w:val="12"/>
        </w:rPr>
      </w:pPr>
    </w:p>
    <w:p w14:paraId="0F9ADAC9" w14:textId="77777777" w:rsidR="00DE4A7D" w:rsidRDefault="00DE4A7D" w:rsidP="00DE4A7D">
      <w:pPr>
        <w:spacing w:line="200" w:lineRule="exact"/>
      </w:pPr>
    </w:p>
    <w:p w14:paraId="42C813A2" w14:textId="1074C3AE" w:rsidR="00DE4A7D" w:rsidRDefault="00DE4A7D" w:rsidP="00DE4A7D">
      <w:pPr>
        <w:spacing w:line="446" w:lineRule="auto"/>
        <w:ind w:left="2046" w:right="7859"/>
        <w:rPr>
          <w:sz w:val="21"/>
          <w:szCs w:val="21"/>
        </w:rPr>
      </w:pPr>
      <w:r>
        <w:rPr>
          <w:noProof/>
        </w:rPr>
        <mc:AlternateContent>
          <mc:Choice Requires="wpg">
            <w:drawing>
              <wp:anchor distT="0" distB="0" distL="114300" distR="114300" simplePos="0" relativeHeight="251731968" behindDoc="1" locked="0" layoutInCell="1" allowOverlap="1" wp14:anchorId="5E78CB9D" wp14:editId="33103958">
                <wp:simplePos x="0" y="0"/>
                <wp:positionH relativeFrom="page">
                  <wp:posOffset>1221105</wp:posOffset>
                </wp:positionH>
                <wp:positionV relativeFrom="paragraph">
                  <wp:posOffset>14605</wp:posOffset>
                </wp:positionV>
                <wp:extent cx="295275" cy="161925"/>
                <wp:effectExtent l="11430" t="5080" r="7620" b="13970"/>
                <wp:wrapNone/>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275" cy="161925"/>
                          <a:chOff x="1923" y="23"/>
                          <a:chExt cx="465" cy="255"/>
                        </a:xfrm>
                      </wpg:grpSpPr>
                      <wps:wsp>
                        <wps:cNvPr id="42" name="Freeform 137"/>
                        <wps:cNvSpPr>
                          <a:spLocks/>
                        </wps:cNvSpPr>
                        <wps:spPr bwMode="auto">
                          <a:xfrm>
                            <a:off x="1923" y="23"/>
                            <a:ext cx="465" cy="255"/>
                          </a:xfrm>
                          <a:custGeom>
                            <a:avLst/>
                            <a:gdLst>
                              <a:gd name="T0" fmla="+- 0 1923 1923"/>
                              <a:gd name="T1" fmla="*/ T0 w 465"/>
                              <a:gd name="T2" fmla="+- 0 143 23"/>
                              <a:gd name="T3" fmla="*/ 143 h 255"/>
                              <a:gd name="T4" fmla="+- 0 1926 1923"/>
                              <a:gd name="T5" fmla="*/ T4 w 465"/>
                              <a:gd name="T6" fmla="+- 0 126 23"/>
                              <a:gd name="T7" fmla="*/ 126 h 255"/>
                              <a:gd name="T8" fmla="+- 0 1930 1923"/>
                              <a:gd name="T9" fmla="*/ T8 w 465"/>
                              <a:gd name="T10" fmla="+- 0 110 23"/>
                              <a:gd name="T11" fmla="*/ 110 h 255"/>
                              <a:gd name="T12" fmla="+- 0 1936 1923"/>
                              <a:gd name="T13" fmla="*/ T12 w 465"/>
                              <a:gd name="T14" fmla="+- 0 94 23"/>
                              <a:gd name="T15" fmla="*/ 94 h 255"/>
                              <a:gd name="T16" fmla="+- 0 1945 1923"/>
                              <a:gd name="T17" fmla="*/ T16 w 465"/>
                              <a:gd name="T18" fmla="+- 0 80 23"/>
                              <a:gd name="T19" fmla="*/ 80 h 255"/>
                              <a:gd name="T20" fmla="+- 0 1955 1923"/>
                              <a:gd name="T21" fmla="*/ T20 w 465"/>
                              <a:gd name="T22" fmla="+- 0 67 23"/>
                              <a:gd name="T23" fmla="*/ 67 h 255"/>
                              <a:gd name="T24" fmla="+- 0 1966 1923"/>
                              <a:gd name="T25" fmla="*/ T24 w 465"/>
                              <a:gd name="T26" fmla="+- 0 55 23"/>
                              <a:gd name="T27" fmla="*/ 55 h 255"/>
                              <a:gd name="T28" fmla="+- 0 1980 1923"/>
                              <a:gd name="T29" fmla="*/ T28 w 465"/>
                              <a:gd name="T30" fmla="+- 0 45 23"/>
                              <a:gd name="T31" fmla="*/ 45 h 255"/>
                              <a:gd name="T32" fmla="+- 0 1994 1923"/>
                              <a:gd name="T33" fmla="*/ T32 w 465"/>
                              <a:gd name="T34" fmla="+- 0 36 23"/>
                              <a:gd name="T35" fmla="*/ 36 h 255"/>
                              <a:gd name="T36" fmla="+- 0 2010 1923"/>
                              <a:gd name="T37" fmla="*/ T36 w 465"/>
                              <a:gd name="T38" fmla="+- 0 30 23"/>
                              <a:gd name="T39" fmla="*/ 30 h 255"/>
                              <a:gd name="T40" fmla="+- 0 2026 1923"/>
                              <a:gd name="T41" fmla="*/ T40 w 465"/>
                              <a:gd name="T42" fmla="+- 0 26 23"/>
                              <a:gd name="T43" fmla="*/ 26 h 255"/>
                              <a:gd name="T44" fmla="+- 0 2042 1923"/>
                              <a:gd name="T45" fmla="*/ T44 w 465"/>
                              <a:gd name="T46" fmla="+- 0 23 23"/>
                              <a:gd name="T47" fmla="*/ 23 h 255"/>
                              <a:gd name="T48" fmla="+- 0 2261 1923"/>
                              <a:gd name="T49" fmla="*/ T48 w 465"/>
                              <a:gd name="T50" fmla="+- 0 23 23"/>
                              <a:gd name="T51" fmla="*/ 23 h 255"/>
                              <a:gd name="T52" fmla="+- 0 2277 1923"/>
                              <a:gd name="T53" fmla="*/ T52 w 465"/>
                              <a:gd name="T54" fmla="+- 0 24 23"/>
                              <a:gd name="T55" fmla="*/ 24 h 255"/>
                              <a:gd name="T56" fmla="+- 0 2294 1923"/>
                              <a:gd name="T57" fmla="*/ T56 w 465"/>
                              <a:gd name="T58" fmla="+- 0 28 23"/>
                              <a:gd name="T59" fmla="*/ 28 h 255"/>
                              <a:gd name="T60" fmla="+- 0 2310 1923"/>
                              <a:gd name="T61" fmla="*/ T60 w 465"/>
                              <a:gd name="T62" fmla="+- 0 33 23"/>
                              <a:gd name="T63" fmla="*/ 33 h 255"/>
                              <a:gd name="T64" fmla="+- 0 2325 1923"/>
                              <a:gd name="T65" fmla="*/ T64 w 465"/>
                              <a:gd name="T66" fmla="+- 0 40 23"/>
                              <a:gd name="T67" fmla="*/ 40 h 255"/>
                              <a:gd name="T68" fmla="+- 0 2339 1923"/>
                              <a:gd name="T69" fmla="*/ T68 w 465"/>
                              <a:gd name="T70" fmla="+- 0 50 23"/>
                              <a:gd name="T71" fmla="*/ 50 h 255"/>
                              <a:gd name="T72" fmla="+- 0 2351 1923"/>
                              <a:gd name="T73" fmla="*/ T72 w 465"/>
                              <a:gd name="T74" fmla="+- 0 61 23"/>
                              <a:gd name="T75" fmla="*/ 61 h 255"/>
                              <a:gd name="T76" fmla="+- 0 2362 1923"/>
                              <a:gd name="T77" fmla="*/ T76 w 465"/>
                              <a:gd name="T78" fmla="+- 0 73 23"/>
                              <a:gd name="T79" fmla="*/ 73 h 255"/>
                              <a:gd name="T80" fmla="+- 0 2371 1923"/>
                              <a:gd name="T81" fmla="*/ T80 w 465"/>
                              <a:gd name="T82" fmla="+- 0 87 23"/>
                              <a:gd name="T83" fmla="*/ 87 h 255"/>
                              <a:gd name="T84" fmla="+- 0 2379 1923"/>
                              <a:gd name="T85" fmla="*/ T84 w 465"/>
                              <a:gd name="T86" fmla="+- 0 102 23"/>
                              <a:gd name="T87" fmla="*/ 102 h 255"/>
                              <a:gd name="T88" fmla="+- 0 2384 1923"/>
                              <a:gd name="T89" fmla="*/ T88 w 465"/>
                              <a:gd name="T90" fmla="+- 0 118 23"/>
                              <a:gd name="T91" fmla="*/ 118 h 255"/>
                              <a:gd name="T92" fmla="+- 0 2388 1923"/>
                              <a:gd name="T93" fmla="*/ T92 w 465"/>
                              <a:gd name="T94" fmla="+- 0 134 23"/>
                              <a:gd name="T95" fmla="*/ 134 h 255"/>
                              <a:gd name="T96" fmla="+- 0 2388 1923"/>
                              <a:gd name="T97" fmla="*/ T96 w 465"/>
                              <a:gd name="T98" fmla="+- 0 151 23"/>
                              <a:gd name="T99" fmla="*/ 151 h 255"/>
                              <a:gd name="T100" fmla="+- 0 2388 1923"/>
                              <a:gd name="T101" fmla="*/ T100 w 465"/>
                              <a:gd name="T102" fmla="+- 0 168 23"/>
                              <a:gd name="T103" fmla="*/ 168 h 255"/>
                              <a:gd name="T104" fmla="+- 0 2384 1923"/>
                              <a:gd name="T105" fmla="*/ T104 w 465"/>
                              <a:gd name="T106" fmla="+- 0 184 23"/>
                              <a:gd name="T107" fmla="*/ 184 h 255"/>
                              <a:gd name="T108" fmla="+- 0 2379 1923"/>
                              <a:gd name="T109" fmla="*/ T108 w 465"/>
                              <a:gd name="T110" fmla="+- 0 200 23"/>
                              <a:gd name="T111" fmla="*/ 200 h 255"/>
                              <a:gd name="T112" fmla="+- 0 2371 1923"/>
                              <a:gd name="T113" fmla="*/ T112 w 465"/>
                              <a:gd name="T114" fmla="+- 0 215 23"/>
                              <a:gd name="T115" fmla="*/ 215 h 255"/>
                              <a:gd name="T116" fmla="+- 0 2362 1923"/>
                              <a:gd name="T117" fmla="*/ T116 w 465"/>
                              <a:gd name="T118" fmla="+- 0 229 23"/>
                              <a:gd name="T119" fmla="*/ 229 h 255"/>
                              <a:gd name="T120" fmla="+- 0 2351 1923"/>
                              <a:gd name="T121" fmla="*/ T120 w 465"/>
                              <a:gd name="T122" fmla="+- 0 241 23"/>
                              <a:gd name="T123" fmla="*/ 241 h 255"/>
                              <a:gd name="T124" fmla="+- 0 2339 1923"/>
                              <a:gd name="T125" fmla="*/ T124 w 465"/>
                              <a:gd name="T126" fmla="+- 0 252 23"/>
                              <a:gd name="T127" fmla="*/ 252 h 255"/>
                              <a:gd name="T128" fmla="+- 0 2325 1923"/>
                              <a:gd name="T129" fmla="*/ T128 w 465"/>
                              <a:gd name="T130" fmla="+- 0 262 23"/>
                              <a:gd name="T131" fmla="*/ 262 h 255"/>
                              <a:gd name="T132" fmla="+- 0 2310 1923"/>
                              <a:gd name="T133" fmla="*/ T132 w 465"/>
                              <a:gd name="T134" fmla="+- 0 269 23"/>
                              <a:gd name="T135" fmla="*/ 269 h 255"/>
                              <a:gd name="T136" fmla="+- 0 2294 1923"/>
                              <a:gd name="T137" fmla="*/ T136 w 465"/>
                              <a:gd name="T138" fmla="+- 0 274 23"/>
                              <a:gd name="T139" fmla="*/ 274 h 255"/>
                              <a:gd name="T140" fmla="+- 0 2277 1923"/>
                              <a:gd name="T141" fmla="*/ T140 w 465"/>
                              <a:gd name="T142" fmla="+- 0 278 23"/>
                              <a:gd name="T143" fmla="*/ 278 h 255"/>
                              <a:gd name="T144" fmla="+- 0 2261 1923"/>
                              <a:gd name="T145" fmla="*/ T144 w 465"/>
                              <a:gd name="T146" fmla="+- 0 279 23"/>
                              <a:gd name="T147" fmla="*/ 279 h 255"/>
                              <a:gd name="T148" fmla="+- 0 2042 1923"/>
                              <a:gd name="T149" fmla="*/ T148 w 465"/>
                              <a:gd name="T150" fmla="+- 0 279 23"/>
                              <a:gd name="T151" fmla="*/ 279 h 255"/>
                              <a:gd name="T152" fmla="+- 0 2026 1923"/>
                              <a:gd name="T153" fmla="*/ T152 w 465"/>
                              <a:gd name="T154" fmla="+- 0 276 23"/>
                              <a:gd name="T155" fmla="*/ 276 h 255"/>
                              <a:gd name="T156" fmla="+- 0 2010 1923"/>
                              <a:gd name="T157" fmla="*/ T156 w 465"/>
                              <a:gd name="T158" fmla="+- 0 272 23"/>
                              <a:gd name="T159" fmla="*/ 272 h 255"/>
                              <a:gd name="T160" fmla="+- 0 1994 1923"/>
                              <a:gd name="T161" fmla="*/ T160 w 465"/>
                              <a:gd name="T162" fmla="+- 0 266 23"/>
                              <a:gd name="T163" fmla="*/ 266 h 255"/>
                              <a:gd name="T164" fmla="+- 0 1980 1923"/>
                              <a:gd name="T165" fmla="*/ T164 w 465"/>
                              <a:gd name="T166" fmla="+- 0 257 23"/>
                              <a:gd name="T167" fmla="*/ 257 h 255"/>
                              <a:gd name="T168" fmla="+- 0 1966 1923"/>
                              <a:gd name="T169" fmla="*/ T168 w 465"/>
                              <a:gd name="T170" fmla="+- 0 247 23"/>
                              <a:gd name="T171" fmla="*/ 247 h 255"/>
                              <a:gd name="T172" fmla="+- 0 1955 1923"/>
                              <a:gd name="T173" fmla="*/ T172 w 465"/>
                              <a:gd name="T174" fmla="+- 0 235 23"/>
                              <a:gd name="T175" fmla="*/ 235 h 255"/>
                              <a:gd name="T176" fmla="+- 0 1945 1923"/>
                              <a:gd name="T177" fmla="*/ T176 w 465"/>
                              <a:gd name="T178" fmla="+- 0 222 23"/>
                              <a:gd name="T179" fmla="*/ 222 h 255"/>
                              <a:gd name="T180" fmla="+- 0 1936 1923"/>
                              <a:gd name="T181" fmla="*/ T180 w 465"/>
                              <a:gd name="T182" fmla="+- 0 208 23"/>
                              <a:gd name="T183" fmla="*/ 208 h 255"/>
                              <a:gd name="T184" fmla="+- 0 1930 1923"/>
                              <a:gd name="T185" fmla="*/ T184 w 465"/>
                              <a:gd name="T186" fmla="+- 0 192 23"/>
                              <a:gd name="T187" fmla="*/ 192 h 255"/>
                              <a:gd name="T188" fmla="+- 0 1926 1923"/>
                              <a:gd name="T189" fmla="*/ T188 w 465"/>
                              <a:gd name="T190" fmla="+- 0 176 23"/>
                              <a:gd name="T191" fmla="*/ 176 h 255"/>
                              <a:gd name="T192" fmla="+- 0 1923 1923"/>
                              <a:gd name="T193" fmla="*/ T192 w 465"/>
                              <a:gd name="T194" fmla="+- 0 159 23"/>
                              <a:gd name="T195" fmla="*/ 159 h 2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465" h="255">
                                <a:moveTo>
                                  <a:pt x="0" y="128"/>
                                </a:moveTo>
                                <a:lnTo>
                                  <a:pt x="0" y="120"/>
                                </a:lnTo>
                                <a:lnTo>
                                  <a:pt x="1" y="111"/>
                                </a:lnTo>
                                <a:lnTo>
                                  <a:pt x="3" y="103"/>
                                </a:lnTo>
                                <a:lnTo>
                                  <a:pt x="4" y="95"/>
                                </a:lnTo>
                                <a:lnTo>
                                  <a:pt x="7" y="87"/>
                                </a:lnTo>
                                <a:lnTo>
                                  <a:pt x="10" y="79"/>
                                </a:lnTo>
                                <a:lnTo>
                                  <a:pt x="13" y="71"/>
                                </a:lnTo>
                                <a:lnTo>
                                  <a:pt x="17" y="64"/>
                                </a:lnTo>
                                <a:lnTo>
                                  <a:pt x="22" y="57"/>
                                </a:lnTo>
                                <a:lnTo>
                                  <a:pt x="26" y="50"/>
                                </a:lnTo>
                                <a:lnTo>
                                  <a:pt x="32" y="44"/>
                                </a:lnTo>
                                <a:lnTo>
                                  <a:pt x="37" y="38"/>
                                </a:lnTo>
                                <a:lnTo>
                                  <a:pt x="43" y="32"/>
                                </a:lnTo>
                                <a:lnTo>
                                  <a:pt x="50" y="27"/>
                                </a:lnTo>
                                <a:lnTo>
                                  <a:pt x="57" y="22"/>
                                </a:lnTo>
                                <a:lnTo>
                                  <a:pt x="64" y="17"/>
                                </a:lnTo>
                                <a:lnTo>
                                  <a:pt x="71" y="13"/>
                                </a:lnTo>
                                <a:lnTo>
                                  <a:pt x="79" y="10"/>
                                </a:lnTo>
                                <a:lnTo>
                                  <a:pt x="87" y="7"/>
                                </a:lnTo>
                                <a:lnTo>
                                  <a:pt x="95" y="5"/>
                                </a:lnTo>
                                <a:lnTo>
                                  <a:pt x="103" y="3"/>
                                </a:lnTo>
                                <a:lnTo>
                                  <a:pt x="111" y="1"/>
                                </a:lnTo>
                                <a:lnTo>
                                  <a:pt x="119" y="0"/>
                                </a:lnTo>
                                <a:lnTo>
                                  <a:pt x="128" y="0"/>
                                </a:lnTo>
                                <a:lnTo>
                                  <a:pt x="338" y="0"/>
                                </a:lnTo>
                                <a:lnTo>
                                  <a:pt x="346" y="0"/>
                                </a:lnTo>
                                <a:lnTo>
                                  <a:pt x="354" y="1"/>
                                </a:lnTo>
                                <a:lnTo>
                                  <a:pt x="363" y="3"/>
                                </a:lnTo>
                                <a:lnTo>
                                  <a:pt x="371" y="5"/>
                                </a:lnTo>
                                <a:lnTo>
                                  <a:pt x="379" y="7"/>
                                </a:lnTo>
                                <a:lnTo>
                                  <a:pt x="387" y="10"/>
                                </a:lnTo>
                                <a:lnTo>
                                  <a:pt x="394" y="13"/>
                                </a:lnTo>
                                <a:lnTo>
                                  <a:pt x="402" y="17"/>
                                </a:lnTo>
                                <a:lnTo>
                                  <a:pt x="409" y="22"/>
                                </a:lnTo>
                                <a:lnTo>
                                  <a:pt x="416" y="27"/>
                                </a:lnTo>
                                <a:lnTo>
                                  <a:pt x="422" y="32"/>
                                </a:lnTo>
                                <a:lnTo>
                                  <a:pt x="428" y="38"/>
                                </a:lnTo>
                                <a:lnTo>
                                  <a:pt x="434" y="44"/>
                                </a:lnTo>
                                <a:lnTo>
                                  <a:pt x="439" y="50"/>
                                </a:lnTo>
                                <a:lnTo>
                                  <a:pt x="444" y="57"/>
                                </a:lnTo>
                                <a:lnTo>
                                  <a:pt x="448" y="64"/>
                                </a:lnTo>
                                <a:lnTo>
                                  <a:pt x="452" y="71"/>
                                </a:lnTo>
                                <a:lnTo>
                                  <a:pt x="456" y="79"/>
                                </a:lnTo>
                                <a:lnTo>
                                  <a:pt x="459" y="87"/>
                                </a:lnTo>
                                <a:lnTo>
                                  <a:pt x="461" y="95"/>
                                </a:lnTo>
                                <a:lnTo>
                                  <a:pt x="463" y="103"/>
                                </a:lnTo>
                                <a:lnTo>
                                  <a:pt x="465" y="111"/>
                                </a:lnTo>
                                <a:lnTo>
                                  <a:pt x="465" y="120"/>
                                </a:lnTo>
                                <a:lnTo>
                                  <a:pt x="465" y="128"/>
                                </a:lnTo>
                                <a:lnTo>
                                  <a:pt x="465" y="136"/>
                                </a:lnTo>
                                <a:lnTo>
                                  <a:pt x="465" y="145"/>
                                </a:lnTo>
                                <a:lnTo>
                                  <a:pt x="463" y="153"/>
                                </a:lnTo>
                                <a:lnTo>
                                  <a:pt x="461" y="161"/>
                                </a:lnTo>
                                <a:lnTo>
                                  <a:pt x="459" y="169"/>
                                </a:lnTo>
                                <a:lnTo>
                                  <a:pt x="456" y="177"/>
                                </a:lnTo>
                                <a:lnTo>
                                  <a:pt x="452" y="185"/>
                                </a:lnTo>
                                <a:lnTo>
                                  <a:pt x="448" y="192"/>
                                </a:lnTo>
                                <a:lnTo>
                                  <a:pt x="444" y="199"/>
                                </a:lnTo>
                                <a:lnTo>
                                  <a:pt x="439" y="206"/>
                                </a:lnTo>
                                <a:lnTo>
                                  <a:pt x="434" y="212"/>
                                </a:lnTo>
                                <a:lnTo>
                                  <a:pt x="428" y="218"/>
                                </a:lnTo>
                                <a:lnTo>
                                  <a:pt x="422" y="224"/>
                                </a:lnTo>
                                <a:lnTo>
                                  <a:pt x="416" y="229"/>
                                </a:lnTo>
                                <a:lnTo>
                                  <a:pt x="409" y="234"/>
                                </a:lnTo>
                                <a:lnTo>
                                  <a:pt x="402" y="239"/>
                                </a:lnTo>
                                <a:lnTo>
                                  <a:pt x="394" y="243"/>
                                </a:lnTo>
                                <a:lnTo>
                                  <a:pt x="387" y="246"/>
                                </a:lnTo>
                                <a:lnTo>
                                  <a:pt x="379" y="249"/>
                                </a:lnTo>
                                <a:lnTo>
                                  <a:pt x="371" y="251"/>
                                </a:lnTo>
                                <a:lnTo>
                                  <a:pt x="363" y="253"/>
                                </a:lnTo>
                                <a:lnTo>
                                  <a:pt x="354" y="255"/>
                                </a:lnTo>
                                <a:lnTo>
                                  <a:pt x="346" y="256"/>
                                </a:lnTo>
                                <a:lnTo>
                                  <a:pt x="338" y="256"/>
                                </a:lnTo>
                                <a:lnTo>
                                  <a:pt x="128" y="256"/>
                                </a:lnTo>
                                <a:lnTo>
                                  <a:pt x="119" y="256"/>
                                </a:lnTo>
                                <a:lnTo>
                                  <a:pt x="111" y="255"/>
                                </a:lnTo>
                                <a:lnTo>
                                  <a:pt x="103" y="253"/>
                                </a:lnTo>
                                <a:lnTo>
                                  <a:pt x="95" y="251"/>
                                </a:lnTo>
                                <a:lnTo>
                                  <a:pt x="87" y="249"/>
                                </a:lnTo>
                                <a:lnTo>
                                  <a:pt x="79" y="246"/>
                                </a:lnTo>
                                <a:lnTo>
                                  <a:pt x="71" y="243"/>
                                </a:lnTo>
                                <a:lnTo>
                                  <a:pt x="64" y="239"/>
                                </a:lnTo>
                                <a:lnTo>
                                  <a:pt x="57" y="234"/>
                                </a:lnTo>
                                <a:lnTo>
                                  <a:pt x="50" y="229"/>
                                </a:lnTo>
                                <a:lnTo>
                                  <a:pt x="43" y="224"/>
                                </a:lnTo>
                                <a:lnTo>
                                  <a:pt x="37" y="218"/>
                                </a:lnTo>
                                <a:lnTo>
                                  <a:pt x="32" y="212"/>
                                </a:lnTo>
                                <a:lnTo>
                                  <a:pt x="26" y="206"/>
                                </a:lnTo>
                                <a:lnTo>
                                  <a:pt x="22" y="199"/>
                                </a:lnTo>
                                <a:lnTo>
                                  <a:pt x="17" y="192"/>
                                </a:lnTo>
                                <a:lnTo>
                                  <a:pt x="13" y="185"/>
                                </a:lnTo>
                                <a:lnTo>
                                  <a:pt x="10" y="177"/>
                                </a:lnTo>
                                <a:lnTo>
                                  <a:pt x="7" y="169"/>
                                </a:lnTo>
                                <a:lnTo>
                                  <a:pt x="4" y="161"/>
                                </a:lnTo>
                                <a:lnTo>
                                  <a:pt x="3" y="153"/>
                                </a:lnTo>
                                <a:lnTo>
                                  <a:pt x="1" y="145"/>
                                </a:lnTo>
                                <a:lnTo>
                                  <a:pt x="0" y="136"/>
                                </a:lnTo>
                                <a:lnTo>
                                  <a:pt x="0" y="128"/>
                                </a:lnTo>
                                <a:close/>
                              </a:path>
                            </a:pathLst>
                          </a:custGeom>
                          <a:noFill/>
                          <a:ln w="9529">
                            <a:solidFill>
                              <a:srgbClr val="99A0A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587909" id="Group 41" o:spid="_x0000_s1026" style="position:absolute;margin-left:96.15pt;margin-top:1.15pt;width:23.25pt;height:12.75pt;z-index:-251584512;mso-position-horizontal-relative:page" coordorigin="1923,23" coordsize="465,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">
                <v:shape id="Freeform 137" o:spid="_x0000_s1027" style="position:absolute;left:1923;top:23;width:465;height:255;visibility:visible;mso-wrap-style:square;v-text-anchor:top" coordsize="465,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" path="m,128r,-8l1,111r2,-8l4,95,7,87r3,-8l13,71r4,-7l22,57r4,-7l32,44r5,-6l43,32r7,-5l57,22r7,-5l71,13r8,-3l87,7,95,5r8,-2l111,1,119,r9,l338,r8,l354,1r9,2l371,5r8,2l387,10r7,3l402,17r7,5l416,27r6,5l428,38r6,6l439,50r5,7l448,64r4,7l456,79r3,8l461,95r2,8l465,111r,9l465,128r,8l465,145r-2,8l461,161r-2,8l456,177r-4,8l448,192r-4,7l439,206r-5,6l428,218r-6,6l416,229r-7,5l402,239r-8,4l387,246r-8,3l371,251r-8,2l354,255r-8,1l338,256r-210,l119,256r-8,-1l103,253r-8,-2l87,249r-8,-3l71,243r-7,-4l57,234r-7,-5l43,224r-6,-6l32,212r-6,-6l22,199r-5,-7l13,185r-3,-8l7,169,4,161,3,153,1,145,,136r,-8xe" filled="f" strokecolor="#99a0a6" strokeweight=".26469mm">
                  <v:path arrowok="t" o:connecttype="custom" o:connectlocs="0,143;3,126;7,110;13,94;22,80;32,67;43,55;57,45;71,36;87,30;103,26;119,23;338,23;354,24;371,28;387,33;402,40;416,50;428,61;439,73;448,87;456,102;461,118;465,134;465,151;465,168;461,184;456,200;448,215;439,229;428,241;416,252;402,262;387,269;371,274;354,278;338,279;119,279;103,276;87,272;71,266;57,257;43,247;32,235;22,222;13,208;7,192;3,176;0,159" o:connectangles="0,0,0,0,0,0,0,0,0,0,0,0,0,0,0,0,0,0,0,0,0,0,0,0,0,0,0,0,0,0,0,0,0,0,0,0,0,0,0,0,0,0,0,0,0,0,0,0,0"/>
                </v:shape>
                <w10:wrap anchorx="page"/>
              </v:group>
            </w:pict>
          </mc:Fallback>
        </mc:AlternateContent>
      </w:r>
      <w:r>
        <w:rPr>
          <w:noProof/>
        </w:rPr>
        <mc:AlternateContent>
          <mc:Choice Requires="wpg">
            <w:drawing>
              <wp:anchor distT="0" distB="0" distL="114300" distR="114300" simplePos="0" relativeHeight="251732992" behindDoc="1" locked="0" layoutInCell="1" allowOverlap="1" wp14:anchorId="5B2840B1" wp14:editId="5F7D5145">
                <wp:simplePos x="0" y="0"/>
                <wp:positionH relativeFrom="page">
                  <wp:posOffset>1221105</wp:posOffset>
                </wp:positionH>
                <wp:positionV relativeFrom="paragraph">
                  <wp:posOffset>300990</wp:posOffset>
                </wp:positionV>
                <wp:extent cx="295275" cy="161925"/>
                <wp:effectExtent l="11430" t="5715" r="7620" b="13335"/>
                <wp:wrapNone/>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275" cy="161925"/>
                          <a:chOff x="1923" y="474"/>
                          <a:chExt cx="465" cy="255"/>
                        </a:xfrm>
                      </wpg:grpSpPr>
                      <wps:wsp>
                        <wps:cNvPr id="40" name="Freeform 139"/>
                        <wps:cNvSpPr>
                          <a:spLocks/>
                        </wps:cNvSpPr>
                        <wps:spPr bwMode="auto">
                          <a:xfrm>
                            <a:off x="1923" y="474"/>
                            <a:ext cx="465" cy="255"/>
                          </a:xfrm>
                          <a:custGeom>
                            <a:avLst/>
                            <a:gdLst>
                              <a:gd name="T0" fmla="+- 0 1923 1923"/>
                              <a:gd name="T1" fmla="*/ T0 w 465"/>
                              <a:gd name="T2" fmla="+- 0 593 474"/>
                              <a:gd name="T3" fmla="*/ 593 h 255"/>
                              <a:gd name="T4" fmla="+- 0 1926 1923"/>
                              <a:gd name="T5" fmla="*/ T4 w 465"/>
                              <a:gd name="T6" fmla="+- 0 576 474"/>
                              <a:gd name="T7" fmla="*/ 576 h 255"/>
                              <a:gd name="T8" fmla="+- 0 1930 1923"/>
                              <a:gd name="T9" fmla="*/ T8 w 465"/>
                              <a:gd name="T10" fmla="+- 0 560 474"/>
                              <a:gd name="T11" fmla="*/ 560 h 255"/>
                              <a:gd name="T12" fmla="+- 0 1936 1923"/>
                              <a:gd name="T13" fmla="*/ T12 w 465"/>
                              <a:gd name="T14" fmla="+- 0 545 474"/>
                              <a:gd name="T15" fmla="*/ 545 h 255"/>
                              <a:gd name="T16" fmla="+- 0 1945 1923"/>
                              <a:gd name="T17" fmla="*/ T16 w 465"/>
                              <a:gd name="T18" fmla="+- 0 530 474"/>
                              <a:gd name="T19" fmla="*/ 530 h 255"/>
                              <a:gd name="T20" fmla="+- 0 1955 1923"/>
                              <a:gd name="T21" fmla="*/ T20 w 465"/>
                              <a:gd name="T22" fmla="+- 0 517 474"/>
                              <a:gd name="T23" fmla="*/ 517 h 255"/>
                              <a:gd name="T24" fmla="+- 0 1966 1923"/>
                              <a:gd name="T25" fmla="*/ T24 w 465"/>
                              <a:gd name="T26" fmla="+- 0 505 474"/>
                              <a:gd name="T27" fmla="*/ 505 h 255"/>
                              <a:gd name="T28" fmla="+- 0 1980 1923"/>
                              <a:gd name="T29" fmla="*/ T28 w 465"/>
                              <a:gd name="T30" fmla="+- 0 495 474"/>
                              <a:gd name="T31" fmla="*/ 495 h 255"/>
                              <a:gd name="T32" fmla="+- 0 1994 1923"/>
                              <a:gd name="T33" fmla="*/ T32 w 465"/>
                              <a:gd name="T34" fmla="+- 0 487 474"/>
                              <a:gd name="T35" fmla="*/ 487 h 255"/>
                              <a:gd name="T36" fmla="+- 0 2010 1923"/>
                              <a:gd name="T37" fmla="*/ T36 w 465"/>
                              <a:gd name="T38" fmla="+- 0 480 474"/>
                              <a:gd name="T39" fmla="*/ 480 h 255"/>
                              <a:gd name="T40" fmla="+- 0 2026 1923"/>
                              <a:gd name="T41" fmla="*/ T40 w 465"/>
                              <a:gd name="T42" fmla="+- 0 476 474"/>
                              <a:gd name="T43" fmla="*/ 476 h 255"/>
                              <a:gd name="T44" fmla="+- 0 2042 1923"/>
                              <a:gd name="T45" fmla="*/ T44 w 465"/>
                              <a:gd name="T46" fmla="+- 0 474 474"/>
                              <a:gd name="T47" fmla="*/ 474 h 255"/>
                              <a:gd name="T48" fmla="+- 0 2261 1923"/>
                              <a:gd name="T49" fmla="*/ T48 w 465"/>
                              <a:gd name="T50" fmla="+- 0 474 474"/>
                              <a:gd name="T51" fmla="*/ 474 h 255"/>
                              <a:gd name="T52" fmla="+- 0 2277 1923"/>
                              <a:gd name="T53" fmla="*/ T52 w 465"/>
                              <a:gd name="T54" fmla="+- 0 474 474"/>
                              <a:gd name="T55" fmla="*/ 474 h 255"/>
                              <a:gd name="T56" fmla="+- 0 2294 1923"/>
                              <a:gd name="T57" fmla="*/ T56 w 465"/>
                              <a:gd name="T58" fmla="+- 0 478 474"/>
                              <a:gd name="T59" fmla="*/ 478 h 255"/>
                              <a:gd name="T60" fmla="+- 0 2310 1923"/>
                              <a:gd name="T61" fmla="*/ T60 w 465"/>
                              <a:gd name="T62" fmla="+- 0 483 474"/>
                              <a:gd name="T63" fmla="*/ 483 h 255"/>
                              <a:gd name="T64" fmla="+- 0 2325 1923"/>
                              <a:gd name="T65" fmla="*/ T64 w 465"/>
                              <a:gd name="T66" fmla="+- 0 491 474"/>
                              <a:gd name="T67" fmla="*/ 491 h 255"/>
                              <a:gd name="T68" fmla="+- 0 2339 1923"/>
                              <a:gd name="T69" fmla="*/ T68 w 465"/>
                              <a:gd name="T70" fmla="+- 0 500 474"/>
                              <a:gd name="T71" fmla="*/ 500 h 255"/>
                              <a:gd name="T72" fmla="+- 0 2351 1923"/>
                              <a:gd name="T73" fmla="*/ T72 w 465"/>
                              <a:gd name="T74" fmla="+- 0 511 474"/>
                              <a:gd name="T75" fmla="*/ 511 h 255"/>
                              <a:gd name="T76" fmla="+- 0 2362 1923"/>
                              <a:gd name="T77" fmla="*/ T76 w 465"/>
                              <a:gd name="T78" fmla="+- 0 523 474"/>
                              <a:gd name="T79" fmla="*/ 523 h 255"/>
                              <a:gd name="T80" fmla="+- 0 2371 1923"/>
                              <a:gd name="T81" fmla="*/ T80 w 465"/>
                              <a:gd name="T82" fmla="+- 0 537 474"/>
                              <a:gd name="T83" fmla="*/ 537 h 255"/>
                              <a:gd name="T84" fmla="+- 0 2379 1923"/>
                              <a:gd name="T85" fmla="*/ T84 w 465"/>
                              <a:gd name="T86" fmla="+- 0 552 474"/>
                              <a:gd name="T87" fmla="*/ 552 h 255"/>
                              <a:gd name="T88" fmla="+- 0 2384 1923"/>
                              <a:gd name="T89" fmla="*/ T88 w 465"/>
                              <a:gd name="T90" fmla="+- 0 568 474"/>
                              <a:gd name="T91" fmla="*/ 568 h 255"/>
                              <a:gd name="T92" fmla="+- 0 2388 1923"/>
                              <a:gd name="T93" fmla="*/ T92 w 465"/>
                              <a:gd name="T94" fmla="+- 0 585 474"/>
                              <a:gd name="T95" fmla="*/ 585 h 255"/>
                              <a:gd name="T96" fmla="+- 0 2388 1923"/>
                              <a:gd name="T97" fmla="*/ T96 w 465"/>
                              <a:gd name="T98" fmla="+- 0 601 474"/>
                              <a:gd name="T99" fmla="*/ 601 h 255"/>
                              <a:gd name="T100" fmla="+- 0 2388 1923"/>
                              <a:gd name="T101" fmla="*/ T100 w 465"/>
                              <a:gd name="T102" fmla="+- 0 618 474"/>
                              <a:gd name="T103" fmla="*/ 618 h 255"/>
                              <a:gd name="T104" fmla="+- 0 2384 1923"/>
                              <a:gd name="T105" fmla="*/ T104 w 465"/>
                              <a:gd name="T106" fmla="+- 0 634 474"/>
                              <a:gd name="T107" fmla="*/ 634 h 255"/>
                              <a:gd name="T108" fmla="+- 0 2379 1923"/>
                              <a:gd name="T109" fmla="*/ T108 w 465"/>
                              <a:gd name="T110" fmla="+- 0 650 474"/>
                              <a:gd name="T111" fmla="*/ 650 h 255"/>
                              <a:gd name="T112" fmla="+- 0 2371 1923"/>
                              <a:gd name="T113" fmla="*/ T112 w 465"/>
                              <a:gd name="T114" fmla="+- 0 665 474"/>
                              <a:gd name="T115" fmla="*/ 665 h 255"/>
                              <a:gd name="T116" fmla="+- 0 2362 1923"/>
                              <a:gd name="T117" fmla="*/ T116 w 465"/>
                              <a:gd name="T118" fmla="+- 0 679 474"/>
                              <a:gd name="T119" fmla="*/ 679 h 255"/>
                              <a:gd name="T120" fmla="+- 0 2351 1923"/>
                              <a:gd name="T121" fmla="*/ T120 w 465"/>
                              <a:gd name="T122" fmla="+- 0 691 474"/>
                              <a:gd name="T123" fmla="*/ 691 h 255"/>
                              <a:gd name="T124" fmla="+- 0 2339 1923"/>
                              <a:gd name="T125" fmla="*/ T124 w 465"/>
                              <a:gd name="T126" fmla="+- 0 703 474"/>
                              <a:gd name="T127" fmla="*/ 703 h 255"/>
                              <a:gd name="T128" fmla="+- 0 2325 1923"/>
                              <a:gd name="T129" fmla="*/ T128 w 465"/>
                              <a:gd name="T130" fmla="+- 0 712 474"/>
                              <a:gd name="T131" fmla="*/ 712 h 255"/>
                              <a:gd name="T132" fmla="+- 0 2310 1923"/>
                              <a:gd name="T133" fmla="*/ T132 w 465"/>
                              <a:gd name="T134" fmla="+- 0 719 474"/>
                              <a:gd name="T135" fmla="*/ 719 h 255"/>
                              <a:gd name="T136" fmla="+- 0 2294 1923"/>
                              <a:gd name="T137" fmla="*/ T136 w 465"/>
                              <a:gd name="T138" fmla="+- 0 725 474"/>
                              <a:gd name="T139" fmla="*/ 725 h 255"/>
                              <a:gd name="T140" fmla="+- 0 2277 1923"/>
                              <a:gd name="T141" fmla="*/ T140 w 465"/>
                              <a:gd name="T142" fmla="+- 0 728 474"/>
                              <a:gd name="T143" fmla="*/ 728 h 255"/>
                              <a:gd name="T144" fmla="+- 0 2261 1923"/>
                              <a:gd name="T145" fmla="*/ T144 w 465"/>
                              <a:gd name="T146" fmla="+- 0 729 474"/>
                              <a:gd name="T147" fmla="*/ 729 h 255"/>
                              <a:gd name="T148" fmla="+- 0 2042 1923"/>
                              <a:gd name="T149" fmla="*/ T148 w 465"/>
                              <a:gd name="T150" fmla="+- 0 729 474"/>
                              <a:gd name="T151" fmla="*/ 729 h 255"/>
                              <a:gd name="T152" fmla="+- 0 2026 1923"/>
                              <a:gd name="T153" fmla="*/ T152 w 465"/>
                              <a:gd name="T154" fmla="+- 0 726 474"/>
                              <a:gd name="T155" fmla="*/ 726 h 255"/>
                              <a:gd name="T156" fmla="+- 0 2010 1923"/>
                              <a:gd name="T157" fmla="*/ T156 w 465"/>
                              <a:gd name="T158" fmla="+- 0 722 474"/>
                              <a:gd name="T159" fmla="*/ 722 h 255"/>
                              <a:gd name="T160" fmla="+- 0 1994 1923"/>
                              <a:gd name="T161" fmla="*/ T160 w 465"/>
                              <a:gd name="T162" fmla="+- 0 716 474"/>
                              <a:gd name="T163" fmla="*/ 716 h 255"/>
                              <a:gd name="T164" fmla="+- 0 1980 1923"/>
                              <a:gd name="T165" fmla="*/ T164 w 465"/>
                              <a:gd name="T166" fmla="+- 0 707 474"/>
                              <a:gd name="T167" fmla="*/ 707 h 255"/>
                              <a:gd name="T168" fmla="+- 0 1966 1923"/>
                              <a:gd name="T169" fmla="*/ T168 w 465"/>
                              <a:gd name="T170" fmla="+- 0 697 474"/>
                              <a:gd name="T171" fmla="*/ 697 h 255"/>
                              <a:gd name="T172" fmla="+- 0 1955 1923"/>
                              <a:gd name="T173" fmla="*/ T172 w 465"/>
                              <a:gd name="T174" fmla="+- 0 685 474"/>
                              <a:gd name="T175" fmla="*/ 685 h 255"/>
                              <a:gd name="T176" fmla="+- 0 1945 1923"/>
                              <a:gd name="T177" fmla="*/ T176 w 465"/>
                              <a:gd name="T178" fmla="+- 0 672 474"/>
                              <a:gd name="T179" fmla="*/ 672 h 255"/>
                              <a:gd name="T180" fmla="+- 0 1936 1923"/>
                              <a:gd name="T181" fmla="*/ T180 w 465"/>
                              <a:gd name="T182" fmla="+- 0 658 474"/>
                              <a:gd name="T183" fmla="*/ 658 h 255"/>
                              <a:gd name="T184" fmla="+- 0 1930 1923"/>
                              <a:gd name="T185" fmla="*/ T184 w 465"/>
                              <a:gd name="T186" fmla="+- 0 642 474"/>
                              <a:gd name="T187" fmla="*/ 642 h 255"/>
                              <a:gd name="T188" fmla="+- 0 1926 1923"/>
                              <a:gd name="T189" fmla="*/ T188 w 465"/>
                              <a:gd name="T190" fmla="+- 0 626 474"/>
                              <a:gd name="T191" fmla="*/ 626 h 255"/>
                              <a:gd name="T192" fmla="+- 0 1923 1923"/>
                              <a:gd name="T193" fmla="*/ T192 w 465"/>
                              <a:gd name="T194" fmla="+- 0 610 474"/>
                              <a:gd name="T195" fmla="*/ 610 h 2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465" h="255">
                                <a:moveTo>
                                  <a:pt x="0" y="127"/>
                                </a:moveTo>
                                <a:lnTo>
                                  <a:pt x="0" y="119"/>
                                </a:lnTo>
                                <a:lnTo>
                                  <a:pt x="1" y="111"/>
                                </a:lnTo>
                                <a:lnTo>
                                  <a:pt x="3" y="102"/>
                                </a:lnTo>
                                <a:lnTo>
                                  <a:pt x="4" y="94"/>
                                </a:lnTo>
                                <a:lnTo>
                                  <a:pt x="7" y="86"/>
                                </a:lnTo>
                                <a:lnTo>
                                  <a:pt x="10" y="78"/>
                                </a:lnTo>
                                <a:lnTo>
                                  <a:pt x="13" y="71"/>
                                </a:lnTo>
                                <a:lnTo>
                                  <a:pt x="17" y="63"/>
                                </a:lnTo>
                                <a:lnTo>
                                  <a:pt x="22" y="56"/>
                                </a:lnTo>
                                <a:lnTo>
                                  <a:pt x="26" y="49"/>
                                </a:lnTo>
                                <a:lnTo>
                                  <a:pt x="32" y="43"/>
                                </a:lnTo>
                                <a:lnTo>
                                  <a:pt x="37" y="37"/>
                                </a:lnTo>
                                <a:lnTo>
                                  <a:pt x="43" y="31"/>
                                </a:lnTo>
                                <a:lnTo>
                                  <a:pt x="50" y="26"/>
                                </a:lnTo>
                                <a:lnTo>
                                  <a:pt x="57" y="21"/>
                                </a:lnTo>
                                <a:lnTo>
                                  <a:pt x="64" y="17"/>
                                </a:lnTo>
                                <a:lnTo>
                                  <a:pt x="71" y="13"/>
                                </a:lnTo>
                                <a:lnTo>
                                  <a:pt x="79" y="9"/>
                                </a:lnTo>
                                <a:lnTo>
                                  <a:pt x="87" y="6"/>
                                </a:lnTo>
                                <a:lnTo>
                                  <a:pt x="95" y="4"/>
                                </a:lnTo>
                                <a:lnTo>
                                  <a:pt x="103" y="2"/>
                                </a:lnTo>
                                <a:lnTo>
                                  <a:pt x="111" y="0"/>
                                </a:lnTo>
                                <a:lnTo>
                                  <a:pt x="119" y="0"/>
                                </a:lnTo>
                                <a:lnTo>
                                  <a:pt x="128" y="0"/>
                                </a:lnTo>
                                <a:lnTo>
                                  <a:pt x="338" y="0"/>
                                </a:lnTo>
                                <a:lnTo>
                                  <a:pt x="346" y="0"/>
                                </a:lnTo>
                                <a:lnTo>
                                  <a:pt x="354" y="0"/>
                                </a:lnTo>
                                <a:lnTo>
                                  <a:pt x="363" y="2"/>
                                </a:lnTo>
                                <a:lnTo>
                                  <a:pt x="371" y="4"/>
                                </a:lnTo>
                                <a:lnTo>
                                  <a:pt x="379" y="6"/>
                                </a:lnTo>
                                <a:lnTo>
                                  <a:pt x="387" y="9"/>
                                </a:lnTo>
                                <a:lnTo>
                                  <a:pt x="394" y="13"/>
                                </a:lnTo>
                                <a:lnTo>
                                  <a:pt x="402" y="17"/>
                                </a:lnTo>
                                <a:lnTo>
                                  <a:pt x="409" y="21"/>
                                </a:lnTo>
                                <a:lnTo>
                                  <a:pt x="416" y="26"/>
                                </a:lnTo>
                                <a:lnTo>
                                  <a:pt x="422" y="31"/>
                                </a:lnTo>
                                <a:lnTo>
                                  <a:pt x="428" y="37"/>
                                </a:lnTo>
                                <a:lnTo>
                                  <a:pt x="434" y="43"/>
                                </a:lnTo>
                                <a:lnTo>
                                  <a:pt x="439" y="49"/>
                                </a:lnTo>
                                <a:lnTo>
                                  <a:pt x="444" y="56"/>
                                </a:lnTo>
                                <a:lnTo>
                                  <a:pt x="448" y="63"/>
                                </a:lnTo>
                                <a:lnTo>
                                  <a:pt x="452" y="71"/>
                                </a:lnTo>
                                <a:lnTo>
                                  <a:pt x="456" y="78"/>
                                </a:lnTo>
                                <a:lnTo>
                                  <a:pt x="459" y="86"/>
                                </a:lnTo>
                                <a:lnTo>
                                  <a:pt x="461" y="94"/>
                                </a:lnTo>
                                <a:lnTo>
                                  <a:pt x="463" y="102"/>
                                </a:lnTo>
                                <a:lnTo>
                                  <a:pt x="465" y="111"/>
                                </a:lnTo>
                                <a:lnTo>
                                  <a:pt x="465" y="119"/>
                                </a:lnTo>
                                <a:lnTo>
                                  <a:pt x="465" y="127"/>
                                </a:lnTo>
                                <a:lnTo>
                                  <a:pt x="465" y="136"/>
                                </a:lnTo>
                                <a:lnTo>
                                  <a:pt x="465" y="144"/>
                                </a:lnTo>
                                <a:lnTo>
                                  <a:pt x="463" y="152"/>
                                </a:lnTo>
                                <a:lnTo>
                                  <a:pt x="461" y="160"/>
                                </a:lnTo>
                                <a:lnTo>
                                  <a:pt x="459" y="168"/>
                                </a:lnTo>
                                <a:lnTo>
                                  <a:pt x="456" y="176"/>
                                </a:lnTo>
                                <a:lnTo>
                                  <a:pt x="452" y="184"/>
                                </a:lnTo>
                                <a:lnTo>
                                  <a:pt x="448" y="191"/>
                                </a:lnTo>
                                <a:lnTo>
                                  <a:pt x="444" y="198"/>
                                </a:lnTo>
                                <a:lnTo>
                                  <a:pt x="439" y="205"/>
                                </a:lnTo>
                                <a:lnTo>
                                  <a:pt x="434" y="211"/>
                                </a:lnTo>
                                <a:lnTo>
                                  <a:pt x="428" y="217"/>
                                </a:lnTo>
                                <a:lnTo>
                                  <a:pt x="422" y="223"/>
                                </a:lnTo>
                                <a:lnTo>
                                  <a:pt x="416" y="229"/>
                                </a:lnTo>
                                <a:lnTo>
                                  <a:pt x="409" y="233"/>
                                </a:lnTo>
                                <a:lnTo>
                                  <a:pt x="402" y="238"/>
                                </a:lnTo>
                                <a:lnTo>
                                  <a:pt x="394" y="242"/>
                                </a:lnTo>
                                <a:lnTo>
                                  <a:pt x="387" y="245"/>
                                </a:lnTo>
                                <a:lnTo>
                                  <a:pt x="379" y="248"/>
                                </a:lnTo>
                                <a:lnTo>
                                  <a:pt x="371" y="251"/>
                                </a:lnTo>
                                <a:lnTo>
                                  <a:pt x="363" y="252"/>
                                </a:lnTo>
                                <a:lnTo>
                                  <a:pt x="354" y="254"/>
                                </a:lnTo>
                                <a:lnTo>
                                  <a:pt x="346" y="255"/>
                                </a:lnTo>
                                <a:lnTo>
                                  <a:pt x="338" y="255"/>
                                </a:lnTo>
                                <a:lnTo>
                                  <a:pt x="128" y="255"/>
                                </a:lnTo>
                                <a:lnTo>
                                  <a:pt x="119" y="255"/>
                                </a:lnTo>
                                <a:lnTo>
                                  <a:pt x="111" y="254"/>
                                </a:lnTo>
                                <a:lnTo>
                                  <a:pt x="103" y="252"/>
                                </a:lnTo>
                                <a:lnTo>
                                  <a:pt x="95" y="251"/>
                                </a:lnTo>
                                <a:lnTo>
                                  <a:pt x="87" y="248"/>
                                </a:lnTo>
                                <a:lnTo>
                                  <a:pt x="79" y="245"/>
                                </a:lnTo>
                                <a:lnTo>
                                  <a:pt x="71" y="242"/>
                                </a:lnTo>
                                <a:lnTo>
                                  <a:pt x="64" y="238"/>
                                </a:lnTo>
                                <a:lnTo>
                                  <a:pt x="57" y="233"/>
                                </a:lnTo>
                                <a:lnTo>
                                  <a:pt x="50" y="229"/>
                                </a:lnTo>
                                <a:lnTo>
                                  <a:pt x="43" y="223"/>
                                </a:lnTo>
                                <a:lnTo>
                                  <a:pt x="37" y="217"/>
                                </a:lnTo>
                                <a:lnTo>
                                  <a:pt x="32" y="211"/>
                                </a:lnTo>
                                <a:lnTo>
                                  <a:pt x="26" y="205"/>
                                </a:lnTo>
                                <a:lnTo>
                                  <a:pt x="22" y="198"/>
                                </a:lnTo>
                                <a:lnTo>
                                  <a:pt x="17" y="191"/>
                                </a:lnTo>
                                <a:lnTo>
                                  <a:pt x="13" y="184"/>
                                </a:lnTo>
                                <a:lnTo>
                                  <a:pt x="10" y="176"/>
                                </a:lnTo>
                                <a:lnTo>
                                  <a:pt x="7" y="168"/>
                                </a:lnTo>
                                <a:lnTo>
                                  <a:pt x="4" y="160"/>
                                </a:lnTo>
                                <a:lnTo>
                                  <a:pt x="3" y="152"/>
                                </a:lnTo>
                                <a:lnTo>
                                  <a:pt x="1" y="144"/>
                                </a:lnTo>
                                <a:lnTo>
                                  <a:pt x="0" y="136"/>
                                </a:lnTo>
                                <a:lnTo>
                                  <a:pt x="0" y="127"/>
                                </a:lnTo>
                                <a:close/>
                              </a:path>
                            </a:pathLst>
                          </a:custGeom>
                          <a:noFill/>
                          <a:ln w="9529">
                            <a:solidFill>
                              <a:srgbClr val="99A0A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A2814F" id="Group 39" o:spid="_x0000_s1026" style="position:absolute;margin-left:96.15pt;margin-top:23.7pt;width:23.25pt;height:12.75pt;z-index:-251583488;mso-position-horizontal-relative:page" coordorigin="1923,474" coordsize="465,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">
                <v:shape id="Freeform 139" o:spid="_x0000_s1027" style="position:absolute;left:1923;top:474;width:465;height:255;visibility:visible;mso-wrap-style:square;v-text-anchor:top" coordsize="465,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" path="m,127r,-8l1,111r2,-9l4,94,7,86r3,-8l13,71r4,-8l22,56r4,-7l32,43r5,-6l43,31r7,-5l57,21r7,-4l71,13,79,9,87,6,95,4r8,-2l111,r8,l128,,338,r8,l354,r9,2l371,4r8,2l387,9r7,4l402,17r7,4l416,26r6,5l428,37r6,6l439,49r5,7l448,63r4,8l456,78r3,8l461,94r2,8l465,111r,8l465,127r,9l465,144r-2,8l461,160r-2,8l456,176r-4,8l448,191r-4,7l439,205r-5,6l428,217r-6,6l416,229r-7,4l402,238r-8,4l387,245r-8,3l371,251r-8,1l354,254r-8,1l338,255r-210,l119,255r-8,-1l103,252r-8,-1l87,248r-8,-3l71,242r-7,-4l57,233r-7,-4l43,223r-6,-6l32,211r-6,-6l22,198r-5,-7l13,184r-3,-8l7,168,4,160,3,152,1,144,,136r,-9xe" filled="f" strokecolor="#99a0a6" strokeweight=".26469mm">
                  <v:path arrowok="t" o:connecttype="custom" o:connectlocs="0,593;3,576;7,560;13,545;22,530;32,517;43,505;57,495;71,487;87,480;103,476;119,474;338,474;354,474;371,478;387,483;402,491;416,500;428,511;439,523;448,537;456,552;461,568;465,585;465,601;465,618;461,634;456,650;448,665;439,679;428,691;416,703;402,712;387,719;371,725;354,728;338,729;119,729;103,726;87,722;71,716;57,707;43,697;32,685;22,672;13,658;7,642;3,626;0,610" o:connectangles="0,0,0,0,0,0,0,0,0,0,0,0,0,0,0,0,0,0,0,0,0,0,0,0,0,0,0,0,0,0,0,0,0,0,0,0,0,0,0,0,0,0,0,0,0,0,0,0,0"/>
                </v:shape>
                <w10:wrap anchorx="page"/>
              </v:group>
            </w:pict>
          </mc:Fallback>
        </mc:AlternateContent>
      </w:r>
      <w:r>
        <w:rPr>
          <w:noProof/>
        </w:rPr>
        <mc:AlternateContent>
          <mc:Choice Requires="wpg">
            <w:drawing>
              <wp:anchor distT="0" distB="0" distL="114300" distR="114300" simplePos="0" relativeHeight="251734016" behindDoc="1" locked="0" layoutInCell="1" allowOverlap="1" wp14:anchorId="3246AD67" wp14:editId="643EA73B">
                <wp:simplePos x="0" y="0"/>
                <wp:positionH relativeFrom="page">
                  <wp:posOffset>1221105</wp:posOffset>
                </wp:positionH>
                <wp:positionV relativeFrom="paragraph">
                  <wp:posOffset>586740</wp:posOffset>
                </wp:positionV>
                <wp:extent cx="295275" cy="161925"/>
                <wp:effectExtent l="11430" t="5715" r="7620" b="13335"/>
                <wp:wrapNone/>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275" cy="161925"/>
                          <a:chOff x="1923" y="924"/>
                          <a:chExt cx="465" cy="255"/>
                        </a:xfrm>
                      </wpg:grpSpPr>
                      <wps:wsp>
                        <wps:cNvPr id="38" name="Freeform 141"/>
                        <wps:cNvSpPr>
                          <a:spLocks/>
                        </wps:cNvSpPr>
                        <wps:spPr bwMode="auto">
                          <a:xfrm>
                            <a:off x="1923" y="924"/>
                            <a:ext cx="465" cy="255"/>
                          </a:xfrm>
                          <a:custGeom>
                            <a:avLst/>
                            <a:gdLst>
                              <a:gd name="T0" fmla="+- 0 1923 1923"/>
                              <a:gd name="T1" fmla="*/ T0 w 465"/>
                              <a:gd name="T2" fmla="+- 0 1043 924"/>
                              <a:gd name="T3" fmla="*/ 1043 h 255"/>
                              <a:gd name="T4" fmla="+- 0 1926 1923"/>
                              <a:gd name="T5" fmla="*/ T4 w 465"/>
                              <a:gd name="T6" fmla="+- 0 1027 924"/>
                              <a:gd name="T7" fmla="*/ 1027 h 255"/>
                              <a:gd name="T8" fmla="+- 0 1930 1923"/>
                              <a:gd name="T9" fmla="*/ T8 w 465"/>
                              <a:gd name="T10" fmla="+- 0 1010 924"/>
                              <a:gd name="T11" fmla="*/ 1010 h 255"/>
                              <a:gd name="T12" fmla="+- 0 1936 1923"/>
                              <a:gd name="T13" fmla="*/ T12 w 465"/>
                              <a:gd name="T14" fmla="+- 0 995 924"/>
                              <a:gd name="T15" fmla="*/ 995 h 255"/>
                              <a:gd name="T16" fmla="+- 0 1945 1923"/>
                              <a:gd name="T17" fmla="*/ T16 w 465"/>
                              <a:gd name="T18" fmla="+- 0 981 924"/>
                              <a:gd name="T19" fmla="*/ 981 h 255"/>
                              <a:gd name="T20" fmla="+- 0 1955 1923"/>
                              <a:gd name="T21" fmla="*/ T20 w 465"/>
                              <a:gd name="T22" fmla="+- 0 967 924"/>
                              <a:gd name="T23" fmla="*/ 967 h 255"/>
                              <a:gd name="T24" fmla="+- 0 1966 1923"/>
                              <a:gd name="T25" fmla="*/ T24 w 465"/>
                              <a:gd name="T26" fmla="+- 0 955 924"/>
                              <a:gd name="T27" fmla="*/ 955 h 255"/>
                              <a:gd name="T28" fmla="+- 0 1980 1923"/>
                              <a:gd name="T29" fmla="*/ T28 w 465"/>
                              <a:gd name="T30" fmla="+- 0 945 924"/>
                              <a:gd name="T31" fmla="*/ 945 h 255"/>
                              <a:gd name="T32" fmla="+- 0 1994 1923"/>
                              <a:gd name="T33" fmla="*/ T32 w 465"/>
                              <a:gd name="T34" fmla="+- 0 937 924"/>
                              <a:gd name="T35" fmla="*/ 937 h 255"/>
                              <a:gd name="T36" fmla="+- 0 2010 1923"/>
                              <a:gd name="T37" fmla="*/ T36 w 465"/>
                              <a:gd name="T38" fmla="+- 0 930 924"/>
                              <a:gd name="T39" fmla="*/ 930 h 255"/>
                              <a:gd name="T40" fmla="+- 0 2026 1923"/>
                              <a:gd name="T41" fmla="*/ T40 w 465"/>
                              <a:gd name="T42" fmla="+- 0 926 924"/>
                              <a:gd name="T43" fmla="*/ 926 h 255"/>
                              <a:gd name="T44" fmla="+- 0 2042 1923"/>
                              <a:gd name="T45" fmla="*/ T44 w 465"/>
                              <a:gd name="T46" fmla="+- 0 924 924"/>
                              <a:gd name="T47" fmla="*/ 924 h 255"/>
                              <a:gd name="T48" fmla="+- 0 2261 1923"/>
                              <a:gd name="T49" fmla="*/ T48 w 465"/>
                              <a:gd name="T50" fmla="+- 0 924 924"/>
                              <a:gd name="T51" fmla="*/ 924 h 255"/>
                              <a:gd name="T52" fmla="+- 0 2277 1923"/>
                              <a:gd name="T53" fmla="*/ T52 w 465"/>
                              <a:gd name="T54" fmla="+- 0 925 924"/>
                              <a:gd name="T55" fmla="*/ 925 h 255"/>
                              <a:gd name="T56" fmla="+- 0 2294 1923"/>
                              <a:gd name="T57" fmla="*/ T56 w 465"/>
                              <a:gd name="T58" fmla="+- 0 928 924"/>
                              <a:gd name="T59" fmla="*/ 928 h 255"/>
                              <a:gd name="T60" fmla="+- 0 2310 1923"/>
                              <a:gd name="T61" fmla="*/ T60 w 465"/>
                              <a:gd name="T62" fmla="+- 0 934 924"/>
                              <a:gd name="T63" fmla="*/ 934 h 255"/>
                              <a:gd name="T64" fmla="+- 0 2325 1923"/>
                              <a:gd name="T65" fmla="*/ T64 w 465"/>
                              <a:gd name="T66" fmla="+- 0 941 924"/>
                              <a:gd name="T67" fmla="*/ 941 h 255"/>
                              <a:gd name="T68" fmla="+- 0 2339 1923"/>
                              <a:gd name="T69" fmla="*/ T68 w 465"/>
                              <a:gd name="T70" fmla="+- 0 950 924"/>
                              <a:gd name="T71" fmla="*/ 950 h 255"/>
                              <a:gd name="T72" fmla="+- 0 2351 1923"/>
                              <a:gd name="T73" fmla="*/ T72 w 465"/>
                              <a:gd name="T74" fmla="+- 0 961 924"/>
                              <a:gd name="T75" fmla="*/ 961 h 255"/>
                              <a:gd name="T76" fmla="+- 0 2362 1923"/>
                              <a:gd name="T77" fmla="*/ T76 w 465"/>
                              <a:gd name="T78" fmla="+- 0 974 924"/>
                              <a:gd name="T79" fmla="*/ 974 h 255"/>
                              <a:gd name="T80" fmla="+- 0 2371 1923"/>
                              <a:gd name="T81" fmla="*/ T80 w 465"/>
                              <a:gd name="T82" fmla="+- 0 988 924"/>
                              <a:gd name="T83" fmla="*/ 988 h 255"/>
                              <a:gd name="T84" fmla="+- 0 2379 1923"/>
                              <a:gd name="T85" fmla="*/ T84 w 465"/>
                              <a:gd name="T86" fmla="+- 0 1003 924"/>
                              <a:gd name="T87" fmla="*/ 1003 h 255"/>
                              <a:gd name="T88" fmla="+- 0 2384 1923"/>
                              <a:gd name="T89" fmla="*/ T88 w 465"/>
                              <a:gd name="T90" fmla="+- 0 1018 924"/>
                              <a:gd name="T91" fmla="*/ 1018 h 255"/>
                              <a:gd name="T92" fmla="+- 0 2388 1923"/>
                              <a:gd name="T93" fmla="*/ T92 w 465"/>
                              <a:gd name="T94" fmla="+- 0 1035 924"/>
                              <a:gd name="T95" fmla="*/ 1035 h 255"/>
                              <a:gd name="T96" fmla="+- 0 2388 1923"/>
                              <a:gd name="T97" fmla="*/ T96 w 465"/>
                              <a:gd name="T98" fmla="+- 0 1051 924"/>
                              <a:gd name="T99" fmla="*/ 1051 h 255"/>
                              <a:gd name="T100" fmla="+- 0 2388 1923"/>
                              <a:gd name="T101" fmla="*/ T100 w 465"/>
                              <a:gd name="T102" fmla="+- 0 1068 924"/>
                              <a:gd name="T103" fmla="*/ 1068 h 255"/>
                              <a:gd name="T104" fmla="+- 0 2384 1923"/>
                              <a:gd name="T105" fmla="*/ T104 w 465"/>
                              <a:gd name="T106" fmla="+- 0 1085 924"/>
                              <a:gd name="T107" fmla="*/ 1085 h 255"/>
                              <a:gd name="T108" fmla="+- 0 2379 1923"/>
                              <a:gd name="T109" fmla="*/ T108 w 465"/>
                              <a:gd name="T110" fmla="+- 0 1100 924"/>
                              <a:gd name="T111" fmla="*/ 1100 h 255"/>
                              <a:gd name="T112" fmla="+- 0 2371 1923"/>
                              <a:gd name="T113" fmla="*/ T112 w 465"/>
                              <a:gd name="T114" fmla="+- 0 1115 924"/>
                              <a:gd name="T115" fmla="*/ 1115 h 255"/>
                              <a:gd name="T116" fmla="+- 0 2362 1923"/>
                              <a:gd name="T117" fmla="*/ T116 w 465"/>
                              <a:gd name="T118" fmla="+- 0 1129 924"/>
                              <a:gd name="T119" fmla="*/ 1129 h 255"/>
                              <a:gd name="T120" fmla="+- 0 2351 1923"/>
                              <a:gd name="T121" fmla="*/ T120 w 465"/>
                              <a:gd name="T122" fmla="+- 0 1142 924"/>
                              <a:gd name="T123" fmla="*/ 1142 h 255"/>
                              <a:gd name="T124" fmla="+- 0 2339 1923"/>
                              <a:gd name="T125" fmla="*/ T124 w 465"/>
                              <a:gd name="T126" fmla="+- 0 1153 924"/>
                              <a:gd name="T127" fmla="*/ 1153 h 255"/>
                              <a:gd name="T128" fmla="+- 0 2325 1923"/>
                              <a:gd name="T129" fmla="*/ T128 w 465"/>
                              <a:gd name="T130" fmla="+- 0 1162 924"/>
                              <a:gd name="T131" fmla="*/ 1162 h 255"/>
                              <a:gd name="T132" fmla="+- 0 2310 1923"/>
                              <a:gd name="T133" fmla="*/ T132 w 465"/>
                              <a:gd name="T134" fmla="+- 0 1169 924"/>
                              <a:gd name="T135" fmla="*/ 1169 h 255"/>
                              <a:gd name="T136" fmla="+- 0 2294 1923"/>
                              <a:gd name="T137" fmla="*/ T136 w 465"/>
                              <a:gd name="T138" fmla="+- 0 1175 924"/>
                              <a:gd name="T139" fmla="*/ 1175 h 255"/>
                              <a:gd name="T140" fmla="+- 0 2277 1923"/>
                              <a:gd name="T141" fmla="*/ T140 w 465"/>
                              <a:gd name="T142" fmla="+- 0 1178 924"/>
                              <a:gd name="T143" fmla="*/ 1178 h 255"/>
                              <a:gd name="T144" fmla="+- 0 2261 1923"/>
                              <a:gd name="T145" fmla="*/ T144 w 465"/>
                              <a:gd name="T146" fmla="+- 0 1179 924"/>
                              <a:gd name="T147" fmla="*/ 1179 h 255"/>
                              <a:gd name="T148" fmla="+- 0 2042 1923"/>
                              <a:gd name="T149" fmla="*/ T148 w 465"/>
                              <a:gd name="T150" fmla="+- 0 1179 924"/>
                              <a:gd name="T151" fmla="*/ 1179 h 255"/>
                              <a:gd name="T152" fmla="+- 0 2026 1923"/>
                              <a:gd name="T153" fmla="*/ T152 w 465"/>
                              <a:gd name="T154" fmla="+- 0 1177 924"/>
                              <a:gd name="T155" fmla="*/ 1177 h 255"/>
                              <a:gd name="T156" fmla="+- 0 2010 1923"/>
                              <a:gd name="T157" fmla="*/ T156 w 465"/>
                              <a:gd name="T158" fmla="+- 0 1172 924"/>
                              <a:gd name="T159" fmla="*/ 1172 h 255"/>
                              <a:gd name="T160" fmla="+- 0 1994 1923"/>
                              <a:gd name="T161" fmla="*/ T160 w 465"/>
                              <a:gd name="T162" fmla="+- 0 1166 924"/>
                              <a:gd name="T163" fmla="*/ 1166 h 255"/>
                              <a:gd name="T164" fmla="+- 0 1980 1923"/>
                              <a:gd name="T165" fmla="*/ T164 w 465"/>
                              <a:gd name="T166" fmla="+- 0 1157 924"/>
                              <a:gd name="T167" fmla="*/ 1157 h 255"/>
                              <a:gd name="T168" fmla="+- 0 1966 1923"/>
                              <a:gd name="T169" fmla="*/ T168 w 465"/>
                              <a:gd name="T170" fmla="+- 0 1148 924"/>
                              <a:gd name="T171" fmla="*/ 1148 h 255"/>
                              <a:gd name="T172" fmla="+- 0 1955 1923"/>
                              <a:gd name="T173" fmla="*/ T172 w 465"/>
                              <a:gd name="T174" fmla="+- 0 1136 924"/>
                              <a:gd name="T175" fmla="*/ 1136 h 255"/>
                              <a:gd name="T176" fmla="+- 0 1945 1923"/>
                              <a:gd name="T177" fmla="*/ T176 w 465"/>
                              <a:gd name="T178" fmla="+- 0 1122 924"/>
                              <a:gd name="T179" fmla="*/ 1122 h 255"/>
                              <a:gd name="T180" fmla="+- 0 1936 1923"/>
                              <a:gd name="T181" fmla="*/ T180 w 465"/>
                              <a:gd name="T182" fmla="+- 0 1108 924"/>
                              <a:gd name="T183" fmla="*/ 1108 h 255"/>
                              <a:gd name="T184" fmla="+- 0 1930 1923"/>
                              <a:gd name="T185" fmla="*/ T184 w 465"/>
                              <a:gd name="T186" fmla="+- 0 1093 924"/>
                              <a:gd name="T187" fmla="*/ 1093 h 255"/>
                              <a:gd name="T188" fmla="+- 0 1926 1923"/>
                              <a:gd name="T189" fmla="*/ T188 w 465"/>
                              <a:gd name="T190" fmla="+- 0 1076 924"/>
                              <a:gd name="T191" fmla="*/ 1076 h 255"/>
                              <a:gd name="T192" fmla="+- 0 1923 1923"/>
                              <a:gd name="T193" fmla="*/ T192 w 465"/>
                              <a:gd name="T194" fmla="+- 0 1060 924"/>
                              <a:gd name="T195" fmla="*/ 1060 h 2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465" h="255">
                                <a:moveTo>
                                  <a:pt x="0" y="127"/>
                                </a:moveTo>
                                <a:lnTo>
                                  <a:pt x="0" y="119"/>
                                </a:lnTo>
                                <a:lnTo>
                                  <a:pt x="1" y="111"/>
                                </a:lnTo>
                                <a:lnTo>
                                  <a:pt x="3" y="103"/>
                                </a:lnTo>
                                <a:lnTo>
                                  <a:pt x="4" y="94"/>
                                </a:lnTo>
                                <a:lnTo>
                                  <a:pt x="7" y="86"/>
                                </a:lnTo>
                                <a:lnTo>
                                  <a:pt x="10" y="79"/>
                                </a:lnTo>
                                <a:lnTo>
                                  <a:pt x="13" y="71"/>
                                </a:lnTo>
                                <a:lnTo>
                                  <a:pt x="17" y="64"/>
                                </a:lnTo>
                                <a:lnTo>
                                  <a:pt x="22" y="57"/>
                                </a:lnTo>
                                <a:lnTo>
                                  <a:pt x="26" y="50"/>
                                </a:lnTo>
                                <a:lnTo>
                                  <a:pt x="32" y="43"/>
                                </a:lnTo>
                                <a:lnTo>
                                  <a:pt x="37" y="37"/>
                                </a:lnTo>
                                <a:lnTo>
                                  <a:pt x="43" y="31"/>
                                </a:lnTo>
                                <a:lnTo>
                                  <a:pt x="50" y="26"/>
                                </a:lnTo>
                                <a:lnTo>
                                  <a:pt x="57" y="21"/>
                                </a:lnTo>
                                <a:lnTo>
                                  <a:pt x="64" y="17"/>
                                </a:lnTo>
                                <a:lnTo>
                                  <a:pt x="71" y="13"/>
                                </a:lnTo>
                                <a:lnTo>
                                  <a:pt x="79" y="10"/>
                                </a:lnTo>
                                <a:lnTo>
                                  <a:pt x="87" y="6"/>
                                </a:lnTo>
                                <a:lnTo>
                                  <a:pt x="95" y="4"/>
                                </a:lnTo>
                                <a:lnTo>
                                  <a:pt x="103" y="2"/>
                                </a:lnTo>
                                <a:lnTo>
                                  <a:pt x="111" y="1"/>
                                </a:lnTo>
                                <a:lnTo>
                                  <a:pt x="119" y="0"/>
                                </a:lnTo>
                                <a:lnTo>
                                  <a:pt x="128" y="0"/>
                                </a:lnTo>
                                <a:lnTo>
                                  <a:pt x="338" y="0"/>
                                </a:lnTo>
                                <a:lnTo>
                                  <a:pt x="346" y="0"/>
                                </a:lnTo>
                                <a:lnTo>
                                  <a:pt x="354" y="1"/>
                                </a:lnTo>
                                <a:lnTo>
                                  <a:pt x="363" y="2"/>
                                </a:lnTo>
                                <a:lnTo>
                                  <a:pt x="371" y="4"/>
                                </a:lnTo>
                                <a:lnTo>
                                  <a:pt x="379" y="6"/>
                                </a:lnTo>
                                <a:lnTo>
                                  <a:pt x="387" y="10"/>
                                </a:lnTo>
                                <a:lnTo>
                                  <a:pt x="394" y="13"/>
                                </a:lnTo>
                                <a:lnTo>
                                  <a:pt x="402" y="17"/>
                                </a:lnTo>
                                <a:lnTo>
                                  <a:pt x="409" y="21"/>
                                </a:lnTo>
                                <a:lnTo>
                                  <a:pt x="416" y="26"/>
                                </a:lnTo>
                                <a:lnTo>
                                  <a:pt x="422" y="31"/>
                                </a:lnTo>
                                <a:lnTo>
                                  <a:pt x="428" y="37"/>
                                </a:lnTo>
                                <a:lnTo>
                                  <a:pt x="434" y="43"/>
                                </a:lnTo>
                                <a:lnTo>
                                  <a:pt x="439" y="50"/>
                                </a:lnTo>
                                <a:lnTo>
                                  <a:pt x="444" y="57"/>
                                </a:lnTo>
                                <a:lnTo>
                                  <a:pt x="448" y="64"/>
                                </a:lnTo>
                                <a:lnTo>
                                  <a:pt x="452" y="71"/>
                                </a:lnTo>
                                <a:lnTo>
                                  <a:pt x="456" y="79"/>
                                </a:lnTo>
                                <a:lnTo>
                                  <a:pt x="459" y="86"/>
                                </a:lnTo>
                                <a:lnTo>
                                  <a:pt x="461" y="94"/>
                                </a:lnTo>
                                <a:lnTo>
                                  <a:pt x="463" y="103"/>
                                </a:lnTo>
                                <a:lnTo>
                                  <a:pt x="465" y="111"/>
                                </a:lnTo>
                                <a:lnTo>
                                  <a:pt x="465" y="119"/>
                                </a:lnTo>
                                <a:lnTo>
                                  <a:pt x="465" y="127"/>
                                </a:lnTo>
                                <a:lnTo>
                                  <a:pt x="465" y="136"/>
                                </a:lnTo>
                                <a:lnTo>
                                  <a:pt x="465" y="144"/>
                                </a:lnTo>
                                <a:lnTo>
                                  <a:pt x="463" y="152"/>
                                </a:lnTo>
                                <a:lnTo>
                                  <a:pt x="461" y="161"/>
                                </a:lnTo>
                                <a:lnTo>
                                  <a:pt x="459" y="169"/>
                                </a:lnTo>
                                <a:lnTo>
                                  <a:pt x="456" y="176"/>
                                </a:lnTo>
                                <a:lnTo>
                                  <a:pt x="452" y="184"/>
                                </a:lnTo>
                                <a:lnTo>
                                  <a:pt x="448" y="191"/>
                                </a:lnTo>
                                <a:lnTo>
                                  <a:pt x="444" y="198"/>
                                </a:lnTo>
                                <a:lnTo>
                                  <a:pt x="439" y="205"/>
                                </a:lnTo>
                                <a:lnTo>
                                  <a:pt x="434" y="212"/>
                                </a:lnTo>
                                <a:lnTo>
                                  <a:pt x="428" y="218"/>
                                </a:lnTo>
                                <a:lnTo>
                                  <a:pt x="422" y="224"/>
                                </a:lnTo>
                                <a:lnTo>
                                  <a:pt x="416" y="229"/>
                                </a:lnTo>
                                <a:lnTo>
                                  <a:pt x="409" y="233"/>
                                </a:lnTo>
                                <a:lnTo>
                                  <a:pt x="402" y="238"/>
                                </a:lnTo>
                                <a:lnTo>
                                  <a:pt x="394" y="242"/>
                                </a:lnTo>
                                <a:lnTo>
                                  <a:pt x="387" y="245"/>
                                </a:lnTo>
                                <a:lnTo>
                                  <a:pt x="379" y="248"/>
                                </a:lnTo>
                                <a:lnTo>
                                  <a:pt x="371" y="251"/>
                                </a:lnTo>
                                <a:lnTo>
                                  <a:pt x="363" y="253"/>
                                </a:lnTo>
                                <a:lnTo>
                                  <a:pt x="354" y="254"/>
                                </a:lnTo>
                                <a:lnTo>
                                  <a:pt x="346" y="255"/>
                                </a:lnTo>
                                <a:lnTo>
                                  <a:pt x="338" y="255"/>
                                </a:lnTo>
                                <a:lnTo>
                                  <a:pt x="128" y="255"/>
                                </a:lnTo>
                                <a:lnTo>
                                  <a:pt x="119" y="255"/>
                                </a:lnTo>
                                <a:lnTo>
                                  <a:pt x="111" y="254"/>
                                </a:lnTo>
                                <a:lnTo>
                                  <a:pt x="103" y="253"/>
                                </a:lnTo>
                                <a:lnTo>
                                  <a:pt x="95" y="251"/>
                                </a:lnTo>
                                <a:lnTo>
                                  <a:pt x="87" y="248"/>
                                </a:lnTo>
                                <a:lnTo>
                                  <a:pt x="79" y="245"/>
                                </a:lnTo>
                                <a:lnTo>
                                  <a:pt x="71" y="242"/>
                                </a:lnTo>
                                <a:lnTo>
                                  <a:pt x="64" y="238"/>
                                </a:lnTo>
                                <a:lnTo>
                                  <a:pt x="57" y="233"/>
                                </a:lnTo>
                                <a:lnTo>
                                  <a:pt x="50" y="229"/>
                                </a:lnTo>
                                <a:lnTo>
                                  <a:pt x="43" y="224"/>
                                </a:lnTo>
                                <a:lnTo>
                                  <a:pt x="37" y="218"/>
                                </a:lnTo>
                                <a:lnTo>
                                  <a:pt x="32" y="212"/>
                                </a:lnTo>
                                <a:lnTo>
                                  <a:pt x="26" y="205"/>
                                </a:lnTo>
                                <a:lnTo>
                                  <a:pt x="22" y="198"/>
                                </a:lnTo>
                                <a:lnTo>
                                  <a:pt x="17" y="191"/>
                                </a:lnTo>
                                <a:lnTo>
                                  <a:pt x="13" y="184"/>
                                </a:lnTo>
                                <a:lnTo>
                                  <a:pt x="10" y="176"/>
                                </a:lnTo>
                                <a:lnTo>
                                  <a:pt x="7" y="169"/>
                                </a:lnTo>
                                <a:lnTo>
                                  <a:pt x="4" y="161"/>
                                </a:lnTo>
                                <a:lnTo>
                                  <a:pt x="3" y="152"/>
                                </a:lnTo>
                                <a:lnTo>
                                  <a:pt x="1" y="144"/>
                                </a:lnTo>
                                <a:lnTo>
                                  <a:pt x="0" y="136"/>
                                </a:lnTo>
                                <a:lnTo>
                                  <a:pt x="0" y="127"/>
                                </a:lnTo>
                                <a:close/>
                              </a:path>
                            </a:pathLst>
                          </a:custGeom>
                          <a:noFill/>
                          <a:ln w="9529">
                            <a:solidFill>
                              <a:srgbClr val="99A0A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F62AA5" id="Group 37" o:spid="_x0000_s1026" style="position:absolute;margin-left:96.15pt;margin-top:46.2pt;width:23.25pt;height:12.75pt;z-index:-251582464;mso-position-horizontal-relative:page" coordorigin="1923,924" coordsize="465,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">
                <v:shape id="Freeform 141" o:spid="_x0000_s1027" style="position:absolute;left:1923;top:924;width:465;height:255;visibility:visible;mso-wrap-style:square;v-text-anchor:top" coordsize="465,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" path="m,127r,-8l1,111r2,-8l4,94,7,86r3,-7l13,71r4,-7l22,57r4,-7l32,43r5,-6l43,31r7,-5l57,21r7,-4l71,13r8,-3l87,6,95,4r8,-2l111,1,119,r9,l338,r8,l354,1r9,1l371,4r8,2l387,10r7,3l402,17r7,4l416,26r6,5l428,37r6,6l439,50r5,7l448,64r4,7l456,79r3,7l461,94r2,9l465,111r,8l465,127r,9l465,144r-2,8l461,161r-2,8l456,176r-4,8l448,191r-4,7l439,205r-5,7l428,218r-6,6l416,229r-7,4l402,238r-8,4l387,245r-8,3l371,251r-8,2l354,254r-8,1l338,255r-210,l119,255r-8,-1l103,253r-8,-2l87,248r-8,-3l71,242r-7,-4l57,233r-7,-4l43,224r-6,-6l32,212r-6,-7l22,198r-5,-7l13,184r-3,-8l7,169,4,161,3,152,1,144,,136r,-9xe" filled="f" strokecolor="#99a0a6" strokeweight=".26469mm">
                  <v:path arrowok="t" o:connecttype="custom" o:connectlocs="0,1043;3,1027;7,1010;13,995;22,981;32,967;43,955;57,945;71,937;87,930;103,926;119,924;338,924;354,925;371,928;387,934;402,941;416,950;428,961;439,974;448,988;456,1003;461,1018;465,1035;465,1051;465,1068;461,1085;456,1100;448,1115;439,1129;428,1142;416,1153;402,1162;387,1169;371,1175;354,1178;338,1179;119,1179;103,1177;87,1172;71,1166;57,1157;43,1148;32,1136;22,1122;13,1108;7,1093;3,1076;0,1060" o:connectangles="0,0,0,0,0,0,0,0,0,0,0,0,0,0,0,0,0,0,0,0,0,0,0,0,0,0,0,0,0,0,0,0,0,0,0,0,0,0,0,0,0,0,0,0,0,0,0,0,0"/>
                </v:shape>
                <w10:wrap anchorx="page"/>
              </v:group>
            </w:pict>
          </mc:Fallback>
        </mc:AlternateContent>
      </w:r>
      <w:r>
        <w:rPr>
          <w:noProof/>
        </w:rPr>
        <mc:AlternateContent>
          <mc:Choice Requires="wpg">
            <w:drawing>
              <wp:anchor distT="0" distB="0" distL="114300" distR="114300" simplePos="0" relativeHeight="251735040" behindDoc="1" locked="0" layoutInCell="1" allowOverlap="1" wp14:anchorId="5C771FDC" wp14:editId="2931C5CF">
                <wp:simplePos x="0" y="0"/>
                <wp:positionH relativeFrom="page">
                  <wp:posOffset>1221105</wp:posOffset>
                </wp:positionH>
                <wp:positionV relativeFrom="paragraph">
                  <wp:posOffset>872490</wp:posOffset>
                </wp:positionV>
                <wp:extent cx="295275" cy="161925"/>
                <wp:effectExtent l="11430" t="5715" r="7620" b="13335"/>
                <wp:wrapNone/>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275" cy="161925"/>
                          <a:chOff x="1923" y="1374"/>
                          <a:chExt cx="465" cy="255"/>
                        </a:xfrm>
                      </wpg:grpSpPr>
                      <wps:wsp>
                        <wps:cNvPr id="36" name="Freeform 143"/>
                        <wps:cNvSpPr>
                          <a:spLocks/>
                        </wps:cNvSpPr>
                        <wps:spPr bwMode="auto">
                          <a:xfrm>
                            <a:off x="1923" y="1374"/>
                            <a:ext cx="465" cy="255"/>
                          </a:xfrm>
                          <a:custGeom>
                            <a:avLst/>
                            <a:gdLst>
                              <a:gd name="T0" fmla="+- 0 1923 1923"/>
                              <a:gd name="T1" fmla="*/ T0 w 465"/>
                              <a:gd name="T2" fmla="+- 0 1493 1374"/>
                              <a:gd name="T3" fmla="*/ 1493 h 255"/>
                              <a:gd name="T4" fmla="+- 0 1926 1923"/>
                              <a:gd name="T5" fmla="*/ T4 w 465"/>
                              <a:gd name="T6" fmla="+- 0 1477 1374"/>
                              <a:gd name="T7" fmla="*/ 1477 h 255"/>
                              <a:gd name="T8" fmla="+- 0 1930 1923"/>
                              <a:gd name="T9" fmla="*/ T8 w 465"/>
                              <a:gd name="T10" fmla="+- 0 1461 1374"/>
                              <a:gd name="T11" fmla="*/ 1461 h 255"/>
                              <a:gd name="T12" fmla="+- 0 1936 1923"/>
                              <a:gd name="T13" fmla="*/ T12 w 465"/>
                              <a:gd name="T14" fmla="+- 0 1445 1374"/>
                              <a:gd name="T15" fmla="*/ 1445 h 255"/>
                              <a:gd name="T16" fmla="+- 0 1945 1923"/>
                              <a:gd name="T17" fmla="*/ T16 w 465"/>
                              <a:gd name="T18" fmla="+- 0 1431 1374"/>
                              <a:gd name="T19" fmla="*/ 1431 h 255"/>
                              <a:gd name="T20" fmla="+- 0 1955 1923"/>
                              <a:gd name="T21" fmla="*/ T20 w 465"/>
                              <a:gd name="T22" fmla="+- 0 1417 1374"/>
                              <a:gd name="T23" fmla="*/ 1417 h 255"/>
                              <a:gd name="T24" fmla="+- 0 1966 1923"/>
                              <a:gd name="T25" fmla="*/ T24 w 465"/>
                              <a:gd name="T26" fmla="+- 0 1406 1374"/>
                              <a:gd name="T27" fmla="*/ 1406 h 255"/>
                              <a:gd name="T28" fmla="+- 0 1980 1923"/>
                              <a:gd name="T29" fmla="*/ T28 w 465"/>
                              <a:gd name="T30" fmla="+- 0 1396 1374"/>
                              <a:gd name="T31" fmla="*/ 1396 h 255"/>
                              <a:gd name="T32" fmla="+- 0 1994 1923"/>
                              <a:gd name="T33" fmla="*/ T32 w 465"/>
                              <a:gd name="T34" fmla="+- 0 1387 1374"/>
                              <a:gd name="T35" fmla="*/ 1387 h 255"/>
                              <a:gd name="T36" fmla="+- 0 2010 1923"/>
                              <a:gd name="T37" fmla="*/ T36 w 465"/>
                              <a:gd name="T38" fmla="+- 0 1381 1374"/>
                              <a:gd name="T39" fmla="*/ 1381 h 255"/>
                              <a:gd name="T40" fmla="+- 0 2026 1923"/>
                              <a:gd name="T41" fmla="*/ T40 w 465"/>
                              <a:gd name="T42" fmla="+- 0 1377 1374"/>
                              <a:gd name="T43" fmla="*/ 1377 h 255"/>
                              <a:gd name="T44" fmla="+- 0 2042 1923"/>
                              <a:gd name="T45" fmla="*/ T44 w 465"/>
                              <a:gd name="T46" fmla="+- 0 1374 1374"/>
                              <a:gd name="T47" fmla="*/ 1374 h 255"/>
                              <a:gd name="T48" fmla="+- 0 2261 1923"/>
                              <a:gd name="T49" fmla="*/ T48 w 465"/>
                              <a:gd name="T50" fmla="+- 0 1374 1374"/>
                              <a:gd name="T51" fmla="*/ 1374 h 255"/>
                              <a:gd name="T52" fmla="+- 0 2277 1923"/>
                              <a:gd name="T53" fmla="*/ T52 w 465"/>
                              <a:gd name="T54" fmla="+- 0 1375 1374"/>
                              <a:gd name="T55" fmla="*/ 1375 h 255"/>
                              <a:gd name="T56" fmla="+- 0 2294 1923"/>
                              <a:gd name="T57" fmla="*/ T56 w 465"/>
                              <a:gd name="T58" fmla="+- 0 1378 1374"/>
                              <a:gd name="T59" fmla="*/ 1378 h 255"/>
                              <a:gd name="T60" fmla="+- 0 2310 1923"/>
                              <a:gd name="T61" fmla="*/ T60 w 465"/>
                              <a:gd name="T62" fmla="+- 0 1384 1374"/>
                              <a:gd name="T63" fmla="*/ 1384 h 255"/>
                              <a:gd name="T64" fmla="+- 0 2325 1923"/>
                              <a:gd name="T65" fmla="*/ T64 w 465"/>
                              <a:gd name="T66" fmla="+- 0 1391 1374"/>
                              <a:gd name="T67" fmla="*/ 1391 h 255"/>
                              <a:gd name="T68" fmla="+- 0 2339 1923"/>
                              <a:gd name="T69" fmla="*/ T68 w 465"/>
                              <a:gd name="T70" fmla="+- 0 1400 1374"/>
                              <a:gd name="T71" fmla="*/ 1400 h 255"/>
                              <a:gd name="T72" fmla="+- 0 2351 1923"/>
                              <a:gd name="T73" fmla="*/ T72 w 465"/>
                              <a:gd name="T74" fmla="+- 0 1411 1374"/>
                              <a:gd name="T75" fmla="*/ 1411 h 255"/>
                              <a:gd name="T76" fmla="+- 0 2362 1923"/>
                              <a:gd name="T77" fmla="*/ T76 w 465"/>
                              <a:gd name="T78" fmla="+- 0 1424 1374"/>
                              <a:gd name="T79" fmla="*/ 1424 h 255"/>
                              <a:gd name="T80" fmla="+- 0 2371 1923"/>
                              <a:gd name="T81" fmla="*/ T80 w 465"/>
                              <a:gd name="T82" fmla="+- 0 1438 1374"/>
                              <a:gd name="T83" fmla="*/ 1438 h 255"/>
                              <a:gd name="T84" fmla="+- 0 2379 1923"/>
                              <a:gd name="T85" fmla="*/ T84 w 465"/>
                              <a:gd name="T86" fmla="+- 0 1453 1374"/>
                              <a:gd name="T87" fmla="*/ 1453 h 255"/>
                              <a:gd name="T88" fmla="+- 0 2384 1923"/>
                              <a:gd name="T89" fmla="*/ T88 w 465"/>
                              <a:gd name="T90" fmla="+- 0 1469 1374"/>
                              <a:gd name="T91" fmla="*/ 1469 h 255"/>
                              <a:gd name="T92" fmla="+- 0 2388 1923"/>
                              <a:gd name="T93" fmla="*/ T92 w 465"/>
                              <a:gd name="T94" fmla="+- 0 1485 1374"/>
                              <a:gd name="T95" fmla="*/ 1485 h 255"/>
                              <a:gd name="T96" fmla="+- 0 2388 1923"/>
                              <a:gd name="T97" fmla="*/ T96 w 465"/>
                              <a:gd name="T98" fmla="+- 0 1502 1374"/>
                              <a:gd name="T99" fmla="*/ 1502 h 255"/>
                              <a:gd name="T100" fmla="+- 0 2388 1923"/>
                              <a:gd name="T101" fmla="*/ T100 w 465"/>
                              <a:gd name="T102" fmla="+- 0 1518 1374"/>
                              <a:gd name="T103" fmla="*/ 1518 h 255"/>
                              <a:gd name="T104" fmla="+- 0 2384 1923"/>
                              <a:gd name="T105" fmla="*/ T104 w 465"/>
                              <a:gd name="T106" fmla="+- 0 1535 1374"/>
                              <a:gd name="T107" fmla="*/ 1535 h 255"/>
                              <a:gd name="T108" fmla="+- 0 2379 1923"/>
                              <a:gd name="T109" fmla="*/ T108 w 465"/>
                              <a:gd name="T110" fmla="+- 0 1550 1374"/>
                              <a:gd name="T111" fmla="*/ 1550 h 255"/>
                              <a:gd name="T112" fmla="+- 0 2371 1923"/>
                              <a:gd name="T113" fmla="*/ T112 w 465"/>
                              <a:gd name="T114" fmla="+- 0 1566 1374"/>
                              <a:gd name="T115" fmla="*/ 1566 h 255"/>
                              <a:gd name="T116" fmla="+- 0 2362 1923"/>
                              <a:gd name="T117" fmla="*/ T116 w 465"/>
                              <a:gd name="T118" fmla="+- 0 1579 1374"/>
                              <a:gd name="T119" fmla="*/ 1579 h 255"/>
                              <a:gd name="T120" fmla="+- 0 2351 1923"/>
                              <a:gd name="T121" fmla="*/ T120 w 465"/>
                              <a:gd name="T122" fmla="+- 0 1592 1374"/>
                              <a:gd name="T123" fmla="*/ 1592 h 255"/>
                              <a:gd name="T124" fmla="+- 0 2339 1923"/>
                              <a:gd name="T125" fmla="*/ T124 w 465"/>
                              <a:gd name="T126" fmla="+- 0 1603 1374"/>
                              <a:gd name="T127" fmla="*/ 1603 h 255"/>
                              <a:gd name="T128" fmla="+- 0 2325 1923"/>
                              <a:gd name="T129" fmla="*/ T128 w 465"/>
                              <a:gd name="T130" fmla="+- 0 1612 1374"/>
                              <a:gd name="T131" fmla="*/ 1612 h 255"/>
                              <a:gd name="T132" fmla="+- 0 2310 1923"/>
                              <a:gd name="T133" fmla="*/ T132 w 465"/>
                              <a:gd name="T134" fmla="+- 0 1619 1374"/>
                              <a:gd name="T135" fmla="*/ 1619 h 255"/>
                              <a:gd name="T136" fmla="+- 0 2286 1923"/>
                              <a:gd name="T137" fmla="*/ T136 w 465"/>
                              <a:gd name="T138" fmla="+- 0 1627 1374"/>
                              <a:gd name="T139" fmla="*/ 1627 h 255"/>
                              <a:gd name="T140" fmla="+- 0 2261 1923"/>
                              <a:gd name="T141" fmla="*/ T140 w 465"/>
                              <a:gd name="T142" fmla="+- 0 1629 1374"/>
                              <a:gd name="T143" fmla="*/ 1629 h 255"/>
                              <a:gd name="T144" fmla="+- 0 2042 1923"/>
                              <a:gd name="T145" fmla="*/ T144 w 465"/>
                              <a:gd name="T146" fmla="+- 0 1629 1374"/>
                              <a:gd name="T147" fmla="*/ 1629 h 255"/>
                              <a:gd name="T148" fmla="+- 0 2026 1923"/>
                              <a:gd name="T149" fmla="*/ T148 w 465"/>
                              <a:gd name="T150" fmla="+- 0 1627 1374"/>
                              <a:gd name="T151" fmla="*/ 1627 h 255"/>
                              <a:gd name="T152" fmla="+- 0 2010 1923"/>
                              <a:gd name="T153" fmla="*/ T152 w 465"/>
                              <a:gd name="T154" fmla="+- 0 1623 1374"/>
                              <a:gd name="T155" fmla="*/ 1623 h 255"/>
                              <a:gd name="T156" fmla="+- 0 1994 1923"/>
                              <a:gd name="T157" fmla="*/ T156 w 465"/>
                              <a:gd name="T158" fmla="+- 0 1616 1374"/>
                              <a:gd name="T159" fmla="*/ 1616 h 255"/>
                              <a:gd name="T160" fmla="+- 0 1980 1923"/>
                              <a:gd name="T161" fmla="*/ T160 w 465"/>
                              <a:gd name="T162" fmla="+- 0 1608 1374"/>
                              <a:gd name="T163" fmla="*/ 1608 h 255"/>
                              <a:gd name="T164" fmla="+- 0 1966 1923"/>
                              <a:gd name="T165" fmla="*/ T164 w 465"/>
                              <a:gd name="T166" fmla="+- 0 1598 1374"/>
                              <a:gd name="T167" fmla="*/ 1598 h 255"/>
                              <a:gd name="T168" fmla="+- 0 1955 1923"/>
                              <a:gd name="T169" fmla="*/ T168 w 465"/>
                              <a:gd name="T170" fmla="+- 0 1586 1374"/>
                              <a:gd name="T171" fmla="*/ 1586 h 255"/>
                              <a:gd name="T172" fmla="+- 0 1945 1923"/>
                              <a:gd name="T173" fmla="*/ T172 w 465"/>
                              <a:gd name="T174" fmla="+- 0 1573 1374"/>
                              <a:gd name="T175" fmla="*/ 1573 h 255"/>
                              <a:gd name="T176" fmla="+- 0 1936 1923"/>
                              <a:gd name="T177" fmla="*/ T176 w 465"/>
                              <a:gd name="T178" fmla="+- 0 1558 1374"/>
                              <a:gd name="T179" fmla="*/ 1558 h 255"/>
                              <a:gd name="T180" fmla="+- 0 1930 1923"/>
                              <a:gd name="T181" fmla="*/ T180 w 465"/>
                              <a:gd name="T182" fmla="+- 0 1543 1374"/>
                              <a:gd name="T183" fmla="*/ 1543 h 255"/>
                              <a:gd name="T184" fmla="+- 0 1926 1923"/>
                              <a:gd name="T185" fmla="*/ T184 w 465"/>
                              <a:gd name="T186" fmla="+- 0 1527 1374"/>
                              <a:gd name="T187" fmla="*/ 1527 h 255"/>
                              <a:gd name="T188" fmla="+- 0 1923 1923"/>
                              <a:gd name="T189" fmla="*/ T188 w 465"/>
                              <a:gd name="T190" fmla="+- 0 1510 1374"/>
                              <a:gd name="T191" fmla="*/ 1510 h 2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465" h="255">
                                <a:moveTo>
                                  <a:pt x="0" y="128"/>
                                </a:moveTo>
                                <a:lnTo>
                                  <a:pt x="0" y="119"/>
                                </a:lnTo>
                                <a:lnTo>
                                  <a:pt x="1" y="111"/>
                                </a:lnTo>
                                <a:lnTo>
                                  <a:pt x="3" y="103"/>
                                </a:lnTo>
                                <a:lnTo>
                                  <a:pt x="4" y="95"/>
                                </a:lnTo>
                                <a:lnTo>
                                  <a:pt x="7" y="87"/>
                                </a:lnTo>
                                <a:lnTo>
                                  <a:pt x="10" y="79"/>
                                </a:lnTo>
                                <a:lnTo>
                                  <a:pt x="13" y="71"/>
                                </a:lnTo>
                                <a:lnTo>
                                  <a:pt x="17" y="64"/>
                                </a:lnTo>
                                <a:lnTo>
                                  <a:pt x="22" y="57"/>
                                </a:lnTo>
                                <a:lnTo>
                                  <a:pt x="26" y="50"/>
                                </a:lnTo>
                                <a:lnTo>
                                  <a:pt x="32" y="43"/>
                                </a:lnTo>
                                <a:lnTo>
                                  <a:pt x="37" y="37"/>
                                </a:lnTo>
                                <a:lnTo>
                                  <a:pt x="43" y="32"/>
                                </a:lnTo>
                                <a:lnTo>
                                  <a:pt x="50" y="26"/>
                                </a:lnTo>
                                <a:lnTo>
                                  <a:pt x="57" y="22"/>
                                </a:lnTo>
                                <a:lnTo>
                                  <a:pt x="64" y="17"/>
                                </a:lnTo>
                                <a:lnTo>
                                  <a:pt x="71" y="13"/>
                                </a:lnTo>
                                <a:lnTo>
                                  <a:pt x="79" y="10"/>
                                </a:lnTo>
                                <a:lnTo>
                                  <a:pt x="87" y="7"/>
                                </a:lnTo>
                                <a:lnTo>
                                  <a:pt x="95" y="4"/>
                                </a:lnTo>
                                <a:lnTo>
                                  <a:pt x="103" y="3"/>
                                </a:lnTo>
                                <a:lnTo>
                                  <a:pt x="111" y="1"/>
                                </a:lnTo>
                                <a:lnTo>
                                  <a:pt x="119" y="0"/>
                                </a:lnTo>
                                <a:lnTo>
                                  <a:pt x="128" y="0"/>
                                </a:lnTo>
                                <a:lnTo>
                                  <a:pt x="338" y="0"/>
                                </a:lnTo>
                                <a:lnTo>
                                  <a:pt x="346" y="0"/>
                                </a:lnTo>
                                <a:lnTo>
                                  <a:pt x="354" y="1"/>
                                </a:lnTo>
                                <a:lnTo>
                                  <a:pt x="363" y="3"/>
                                </a:lnTo>
                                <a:lnTo>
                                  <a:pt x="371" y="4"/>
                                </a:lnTo>
                                <a:lnTo>
                                  <a:pt x="379" y="7"/>
                                </a:lnTo>
                                <a:lnTo>
                                  <a:pt x="387" y="10"/>
                                </a:lnTo>
                                <a:lnTo>
                                  <a:pt x="394" y="13"/>
                                </a:lnTo>
                                <a:lnTo>
                                  <a:pt x="402" y="17"/>
                                </a:lnTo>
                                <a:lnTo>
                                  <a:pt x="409" y="22"/>
                                </a:lnTo>
                                <a:lnTo>
                                  <a:pt x="416" y="26"/>
                                </a:lnTo>
                                <a:lnTo>
                                  <a:pt x="422" y="32"/>
                                </a:lnTo>
                                <a:lnTo>
                                  <a:pt x="428" y="37"/>
                                </a:lnTo>
                                <a:lnTo>
                                  <a:pt x="434" y="43"/>
                                </a:lnTo>
                                <a:lnTo>
                                  <a:pt x="439" y="50"/>
                                </a:lnTo>
                                <a:lnTo>
                                  <a:pt x="444" y="57"/>
                                </a:lnTo>
                                <a:lnTo>
                                  <a:pt x="448" y="64"/>
                                </a:lnTo>
                                <a:lnTo>
                                  <a:pt x="452" y="71"/>
                                </a:lnTo>
                                <a:lnTo>
                                  <a:pt x="456" y="79"/>
                                </a:lnTo>
                                <a:lnTo>
                                  <a:pt x="459" y="87"/>
                                </a:lnTo>
                                <a:lnTo>
                                  <a:pt x="461" y="95"/>
                                </a:lnTo>
                                <a:lnTo>
                                  <a:pt x="463" y="103"/>
                                </a:lnTo>
                                <a:lnTo>
                                  <a:pt x="465" y="111"/>
                                </a:lnTo>
                                <a:lnTo>
                                  <a:pt x="465" y="119"/>
                                </a:lnTo>
                                <a:lnTo>
                                  <a:pt x="465" y="128"/>
                                </a:lnTo>
                                <a:lnTo>
                                  <a:pt x="465" y="136"/>
                                </a:lnTo>
                                <a:lnTo>
                                  <a:pt x="465" y="144"/>
                                </a:lnTo>
                                <a:lnTo>
                                  <a:pt x="463" y="153"/>
                                </a:lnTo>
                                <a:lnTo>
                                  <a:pt x="461" y="161"/>
                                </a:lnTo>
                                <a:lnTo>
                                  <a:pt x="459" y="169"/>
                                </a:lnTo>
                                <a:lnTo>
                                  <a:pt x="456" y="176"/>
                                </a:lnTo>
                                <a:lnTo>
                                  <a:pt x="452" y="184"/>
                                </a:lnTo>
                                <a:lnTo>
                                  <a:pt x="448" y="192"/>
                                </a:lnTo>
                                <a:lnTo>
                                  <a:pt x="444" y="199"/>
                                </a:lnTo>
                                <a:lnTo>
                                  <a:pt x="439" y="205"/>
                                </a:lnTo>
                                <a:lnTo>
                                  <a:pt x="434" y="212"/>
                                </a:lnTo>
                                <a:lnTo>
                                  <a:pt x="428" y="218"/>
                                </a:lnTo>
                                <a:lnTo>
                                  <a:pt x="422" y="224"/>
                                </a:lnTo>
                                <a:lnTo>
                                  <a:pt x="416" y="229"/>
                                </a:lnTo>
                                <a:lnTo>
                                  <a:pt x="409" y="234"/>
                                </a:lnTo>
                                <a:lnTo>
                                  <a:pt x="402" y="238"/>
                                </a:lnTo>
                                <a:lnTo>
                                  <a:pt x="394" y="242"/>
                                </a:lnTo>
                                <a:lnTo>
                                  <a:pt x="387" y="245"/>
                                </a:lnTo>
                                <a:lnTo>
                                  <a:pt x="379" y="249"/>
                                </a:lnTo>
                                <a:lnTo>
                                  <a:pt x="363" y="253"/>
                                </a:lnTo>
                                <a:lnTo>
                                  <a:pt x="346" y="255"/>
                                </a:lnTo>
                                <a:lnTo>
                                  <a:pt x="338" y="255"/>
                                </a:lnTo>
                                <a:lnTo>
                                  <a:pt x="128" y="255"/>
                                </a:lnTo>
                                <a:lnTo>
                                  <a:pt x="119" y="255"/>
                                </a:lnTo>
                                <a:lnTo>
                                  <a:pt x="111" y="254"/>
                                </a:lnTo>
                                <a:lnTo>
                                  <a:pt x="103" y="253"/>
                                </a:lnTo>
                                <a:lnTo>
                                  <a:pt x="95" y="251"/>
                                </a:lnTo>
                                <a:lnTo>
                                  <a:pt x="87" y="249"/>
                                </a:lnTo>
                                <a:lnTo>
                                  <a:pt x="79" y="245"/>
                                </a:lnTo>
                                <a:lnTo>
                                  <a:pt x="71" y="242"/>
                                </a:lnTo>
                                <a:lnTo>
                                  <a:pt x="64" y="238"/>
                                </a:lnTo>
                                <a:lnTo>
                                  <a:pt x="57" y="234"/>
                                </a:lnTo>
                                <a:lnTo>
                                  <a:pt x="50" y="229"/>
                                </a:lnTo>
                                <a:lnTo>
                                  <a:pt x="43" y="224"/>
                                </a:lnTo>
                                <a:lnTo>
                                  <a:pt x="37" y="218"/>
                                </a:lnTo>
                                <a:lnTo>
                                  <a:pt x="32" y="212"/>
                                </a:lnTo>
                                <a:lnTo>
                                  <a:pt x="26" y="205"/>
                                </a:lnTo>
                                <a:lnTo>
                                  <a:pt x="22" y="199"/>
                                </a:lnTo>
                                <a:lnTo>
                                  <a:pt x="17" y="192"/>
                                </a:lnTo>
                                <a:lnTo>
                                  <a:pt x="13" y="184"/>
                                </a:lnTo>
                                <a:lnTo>
                                  <a:pt x="10" y="176"/>
                                </a:lnTo>
                                <a:lnTo>
                                  <a:pt x="7" y="169"/>
                                </a:lnTo>
                                <a:lnTo>
                                  <a:pt x="4" y="161"/>
                                </a:lnTo>
                                <a:lnTo>
                                  <a:pt x="3" y="153"/>
                                </a:lnTo>
                                <a:lnTo>
                                  <a:pt x="1" y="144"/>
                                </a:lnTo>
                                <a:lnTo>
                                  <a:pt x="0" y="136"/>
                                </a:lnTo>
                                <a:lnTo>
                                  <a:pt x="0" y="128"/>
                                </a:lnTo>
                                <a:close/>
                              </a:path>
                            </a:pathLst>
                          </a:custGeom>
                          <a:noFill/>
                          <a:ln w="9529">
                            <a:solidFill>
                              <a:srgbClr val="99A0A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BD5758" id="Group 35" o:spid="_x0000_s1026" style="position:absolute;margin-left:96.15pt;margin-top:68.7pt;width:23.25pt;height:12.75pt;z-index:-251581440;mso-position-horizontal-relative:page" coordorigin="1923,1374" coordsize="465,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">
                <v:shape id="Freeform 143" o:spid="_x0000_s1027" style="position:absolute;left:1923;top:1374;width:465;height:255;visibility:visible;mso-wrap-style:square;v-text-anchor:top" coordsize="465,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" path="m,128r,-9l1,111r2,-8l4,95,7,87r3,-8l13,71r4,-7l22,57r4,-7l32,43r5,-6l43,32r7,-6l57,22r7,-5l71,13r8,-3l87,7,95,4r8,-1l111,1,119,r9,l338,r8,l354,1r9,2l371,4r8,3l387,10r7,3l402,17r7,5l416,26r6,6l428,37r6,6l439,50r5,7l448,64r4,7l456,79r3,8l461,95r2,8l465,111r,8l465,128r,8l465,144r-2,9l461,161r-2,8l456,176r-4,8l448,192r-4,7l439,205r-5,7l428,218r-6,6l416,229r-7,5l402,238r-8,4l387,245r-8,4l363,253r-17,2l338,255r-210,l119,255r-8,-1l103,253r-8,-2l87,249r-8,-4l71,242r-7,-4l57,234r-7,-5l43,224r-6,-6l32,212r-6,-7l22,199r-5,-7l13,184r-3,-8l7,169,4,161,3,153,1,144,,136r,-8xe" filled="f" strokecolor="#99a0a6" strokeweight=".26469mm">
                  <v:path arrowok="t" o:connecttype="custom" o:connectlocs="0,1493;3,1477;7,1461;13,1445;22,1431;32,1417;43,1406;57,1396;71,1387;87,1381;103,1377;119,1374;338,1374;354,1375;371,1378;387,1384;402,1391;416,1400;428,1411;439,1424;448,1438;456,1453;461,1469;465,1485;465,1502;465,1518;461,1535;456,1550;448,1566;439,1579;428,1592;416,1603;402,1612;387,1619;363,1627;338,1629;119,1629;103,1627;87,1623;71,1616;57,1608;43,1598;32,1586;22,1573;13,1558;7,1543;3,1527;0,1510" o:connectangles="0,0,0,0,0,0,0,0,0,0,0,0,0,0,0,0,0,0,0,0,0,0,0,0,0,0,0,0,0,0,0,0,0,0,0,0,0,0,0,0,0,0,0,0,0,0,0,0"/>
                </v:shape>
                <w10:wrap anchorx="page"/>
              </v:group>
            </w:pict>
          </mc:Fallback>
        </mc:AlternateContent>
      </w:r>
      <w:proofErr w:type="spellStart"/>
      <w:r>
        <w:rPr>
          <w:color w:val="202024"/>
          <w:spacing w:val="3"/>
          <w:w w:val="94"/>
          <w:sz w:val="21"/>
          <w:szCs w:val="21"/>
        </w:rPr>
        <w:t>W</w:t>
      </w:r>
      <w:r>
        <w:rPr>
          <w:color w:val="202024"/>
          <w:spacing w:val="3"/>
          <w:w w:val="87"/>
          <w:sz w:val="21"/>
          <w:szCs w:val="21"/>
        </w:rPr>
        <w:t>i</w:t>
      </w:r>
      <w:r>
        <w:rPr>
          <w:color w:val="202024"/>
          <w:spacing w:val="-1"/>
          <w:w w:val="101"/>
          <w:sz w:val="21"/>
          <w:szCs w:val="21"/>
        </w:rPr>
        <w:t>r</w:t>
      </w:r>
      <w:r>
        <w:rPr>
          <w:color w:val="202024"/>
          <w:spacing w:val="3"/>
          <w:w w:val="122"/>
          <w:sz w:val="21"/>
          <w:szCs w:val="21"/>
        </w:rPr>
        <w:t>a</w:t>
      </w:r>
      <w:r>
        <w:rPr>
          <w:color w:val="202024"/>
          <w:spacing w:val="3"/>
          <w:w w:val="132"/>
          <w:sz w:val="21"/>
          <w:szCs w:val="21"/>
        </w:rPr>
        <w:t>s</w:t>
      </w:r>
      <w:r>
        <w:rPr>
          <w:color w:val="202024"/>
          <w:spacing w:val="3"/>
          <w:w w:val="104"/>
          <w:sz w:val="21"/>
          <w:szCs w:val="21"/>
        </w:rPr>
        <w:t>w</w:t>
      </w:r>
      <w:r>
        <w:rPr>
          <w:color w:val="202024"/>
          <w:spacing w:val="3"/>
          <w:w w:val="122"/>
          <w:sz w:val="21"/>
          <w:szCs w:val="21"/>
        </w:rPr>
        <w:t>a</w:t>
      </w:r>
      <w:r>
        <w:rPr>
          <w:color w:val="202024"/>
          <w:spacing w:val="3"/>
          <w:w w:val="132"/>
          <w:sz w:val="21"/>
          <w:szCs w:val="21"/>
        </w:rPr>
        <w:t>s</w:t>
      </w:r>
      <w:r>
        <w:rPr>
          <w:color w:val="202024"/>
          <w:spacing w:val="3"/>
          <w:w w:val="117"/>
          <w:sz w:val="21"/>
          <w:szCs w:val="21"/>
        </w:rPr>
        <w:t>t</w:t>
      </w:r>
      <w:r>
        <w:rPr>
          <w:color w:val="202024"/>
          <w:w w:val="122"/>
          <w:sz w:val="21"/>
          <w:szCs w:val="21"/>
        </w:rPr>
        <w:t>a</w:t>
      </w:r>
      <w:proofErr w:type="spellEnd"/>
      <w:r>
        <w:rPr>
          <w:color w:val="202024"/>
          <w:w w:val="122"/>
          <w:sz w:val="21"/>
          <w:szCs w:val="21"/>
        </w:rPr>
        <w:t xml:space="preserve"> </w:t>
      </w:r>
      <w:r>
        <w:rPr>
          <w:color w:val="202024"/>
          <w:spacing w:val="3"/>
          <w:w w:val="113"/>
          <w:sz w:val="21"/>
          <w:szCs w:val="21"/>
        </w:rPr>
        <w:t>P</w:t>
      </w:r>
      <w:r>
        <w:rPr>
          <w:color w:val="202024"/>
          <w:spacing w:val="3"/>
          <w:w w:val="98"/>
          <w:sz w:val="21"/>
          <w:szCs w:val="21"/>
        </w:rPr>
        <w:t>N</w:t>
      </w:r>
      <w:r>
        <w:rPr>
          <w:color w:val="202024"/>
          <w:w w:val="106"/>
          <w:sz w:val="21"/>
          <w:szCs w:val="21"/>
        </w:rPr>
        <w:t xml:space="preserve">S </w:t>
      </w:r>
      <w:r>
        <w:rPr>
          <w:color w:val="202024"/>
          <w:spacing w:val="3"/>
          <w:w w:val="97"/>
          <w:sz w:val="21"/>
          <w:szCs w:val="21"/>
        </w:rPr>
        <w:t>T</w:t>
      </w:r>
      <w:r>
        <w:rPr>
          <w:color w:val="202024"/>
          <w:spacing w:val="3"/>
          <w:w w:val="98"/>
          <w:sz w:val="21"/>
          <w:szCs w:val="21"/>
        </w:rPr>
        <w:t>N</w:t>
      </w:r>
      <w:r>
        <w:rPr>
          <w:color w:val="202024"/>
          <w:spacing w:val="3"/>
          <w:w w:val="81"/>
          <w:sz w:val="21"/>
          <w:szCs w:val="21"/>
        </w:rPr>
        <w:t>I</w:t>
      </w:r>
      <w:r>
        <w:rPr>
          <w:color w:val="202024"/>
          <w:spacing w:val="3"/>
          <w:w w:val="148"/>
          <w:sz w:val="21"/>
          <w:szCs w:val="21"/>
        </w:rPr>
        <w:t>/</w:t>
      </w:r>
      <w:proofErr w:type="spellStart"/>
      <w:r>
        <w:rPr>
          <w:color w:val="202024"/>
          <w:spacing w:val="2"/>
          <w:w w:val="113"/>
          <w:sz w:val="21"/>
          <w:szCs w:val="21"/>
        </w:rPr>
        <w:t>P</w:t>
      </w:r>
      <w:r>
        <w:rPr>
          <w:color w:val="202024"/>
          <w:spacing w:val="3"/>
          <w:w w:val="114"/>
          <w:sz w:val="21"/>
          <w:szCs w:val="21"/>
        </w:rPr>
        <w:t>o</w:t>
      </w:r>
      <w:r>
        <w:rPr>
          <w:color w:val="202024"/>
          <w:spacing w:val="3"/>
          <w:w w:val="87"/>
          <w:sz w:val="21"/>
          <w:szCs w:val="21"/>
        </w:rPr>
        <w:t>l</w:t>
      </w:r>
      <w:r>
        <w:rPr>
          <w:color w:val="202024"/>
          <w:spacing w:val="3"/>
          <w:w w:val="101"/>
          <w:sz w:val="21"/>
          <w:szCs w:val="21"/>
        </w:rPr>
        <w:t>r</w:t>
      </w:r>
      <w:r>
        <w:rPr>
          <w:color w:val="202024"/>
          <w:w w:val="87"/>
          <w:sz w:val="21"/>
          <w:szCs w:val="21"/>
        </w:rPr>
        <w:t>i</w:t>
      </w:r>
      <w:proofErr w:type="spellEnd"/>
    </w:p>
    <w:p w14:paraId="10A5F3B0" w14:textId="77777777" w:rsidR="00DE4A7D" w:rsidRDefault="00DE4A7D" w:rsidP="00DE4A7D">
      <w:pPr>
        <w:spacing w:before="7" w:line="240" w:lineRule="exact"/>
        <w:ind w:left="2046"/>
        <w:rPr>
          <w:sz w:val="21"/>
          <w:szCs w:val="21"/>
        </w:rPr>
      </w:pPr>
      <w:proofErr w:type="spellStart"/>
      <w:r>
        <w:rPr>
          <w:color w:val="202024"/>
          <w:spacing w:val="2"/>
          <w:w w:val="113"/>
          <w:sz w:val="21"/>
          <w:szCs w:val="21"/>
        </w:rPr>
        <w:t>P</w:t>
      </w:r>
      <w:r>
        <w:rPr>
          <w:color w:val="202024"/>
          <w:spacing w:val="3"/>
          <w:w w:val="119"/>
          <w:sz w:val="21"/>
          <w:szCs w:val="21"/>
        </w:rPr>
        <w:t>e</w:t>
      </w:r>
      <w:r>
        <w:rPr>
          <w:color w:val="202024"/>
          <w:spacing w:val="3"/>
          <w:w w:val="112"/>
          <w:sz w:val="21"/>
          <w:szCs w:val="21"/>
        </w:rPr>
        <w:t>g</w:t>
      </w:r>
      <w:r>
        <w:rPr>
          <w:color w:val="202024"/>
          <w:spacing w:val="3"/>
          <w:w w:val="122"/>
          <w:sz w:val="21"/>
          <w:szCs w:val="21"/>
        </w:rPr>
        <w:t>a</w:t>
      </w:r>
      <w:r>
        <w:rPr>
          <w:color w:val="202024"/>
          <w:spacing w:val="3"/>
          <w:w w:val="104"/>
          <w:sz w:val="21"/>
          <w:szCs w:val="21"/>
        </w:rPr>
        <w:t>w</w:t>
      </w:r>
      <w:r>
        <w:rPr>
          <w:color w:val="202024"/>
          <w:spacing w:val="3"/>
          <w:w w:val="122"/>
          <w:sz w:val="21"/>
          <w:szCs w:val="21"/>
        </w:rPr>
        <w:t>a</w:t>
      </w:r>
      <w:r>
        <w:rPr>
          <w:color w:val="202024"/>
          <w:w w:val="87"/>
          <w:sz w:val="21"/>
          <w:szCs w:val="21"/>
        </w:rPr>
        <w:t>i</w:t>
      </w:r>
      <w:proofErr w:type="spellEnd"/>
      <w:r>
        <w:rPr>
          <w:color w:val="202024"/>
          <w:spacing w:val="6"/>
          <w:sz w:val="21"/>
          <w:szCs w:val="21"/>
        </w:rPr>
        <w:t xml:space="preserve"> </w:t>
      </w:r>
      <w:proofErr w:type="spellStart"/>
      <w:r>
        <w:rPr>
          <w:color w:val="202024"/>
          <w:spacing w:val="3"/>
          <w:w w:val="106"/>
          <w:sz w:val="21"/>
          <w:szCs w:val="21"/>
        </w:rPr>
        <w:t>S</w:t>
      </w:r>
      <w:r>
        <w:rPr>
          <w:color w:val="202024"/>
          <w:spacing w:val="3"/>
          <w:w w:val="104"/>
          <w:sz w:val="21"/>
          <w:szCs w:val="21"/>
        </w:rPr>
        <w:t>w</w:t>
      </w:r>
      <w:r>
        <w:rPr>
          <w:color w:val="202024"/>
          <w:spacing w:val="3"/>
          <w:w w:val="122"/>
          <w:sz w:val="21"/>
          <w:szCs w:val="21"/>
        </w:rPr>
        <w:t>a</w:t>
      </w:r>
      <w:r>
        <w:rPr>
          <w:color w:val="202024"/>
          <w:spacing w:val="3"/>
          <w:w w:val="132"/>
          <w:sz w:val="21"/>
          <w:szCs w:val="21"/>
        </w:rPr>
        <w:t>s</w:t>
      </w:r>
      <w:r>
        <w:rPr>
          <w:color w:val="202024"/>
          <w:spacing w:val="3"/>
          <w:w w:val="117"/>
          <w:sz w:val="21"/>
          <w:szCs w:val="21"/>
        </w:rPr>
        <w:t>t</w:t>
      </w:r>
      <w:r>
        <w:rPr>
          <w:color w:val="202024"/>
          <w:w w:val="122"/>
          <w:sz w:val="21"/>
          <w:szCs w:val="21"/>
        </w:rPr>
        <w:t>a</w:t>
      </w:r>
      <w:proofErr w:type="spellEnd"/>
    </w:p>
    <w:p w14:paraId="49826581" w14:textId="77777777" w:rsidR="00DE4A7D" w:rsidRDefault="00DE4A7D" w:rsidP="00DE4A7D">
      <w:pPr>
        <w:spacing w:line="180" w:lineRule="exact"/>
        <w:rPr>
          <w:sz w:val="18"/>
          <w:szCs w:val="18"/>
        </w:rPr>
      </w:pPr>
    </w:p>
    <w:p w14:paraId="2A7CD30B" w14:textId="533C19B8" w:rsidR="00DE4A7D" w:rsidRDefault="00DE4A7D" w:rsidP="00DE4A7D">
      <w:pPr>
        <w:spacing w:line="240" w:lineRule="exact"/>
        <w:ind w:left="2046"/>
        <w:rPr>
          <w:sz w:val="21"/>
          <w:szCs w:val="21"/>
        </w:rPr>
      </w:pPr>
      <w:r>
        <w:rPr>
          <w:noProof/>
        </w:rPr>
        <mc:AlternateContent>
          <mc:Choice Requires="wpg">
            <w:drawing>
              <wp:anchor distT="0" distB="0" distL="114300" distR="114300" simplePos="0" relativeHeight="251729920" behindDoc="1" locked="0" layoutInCell="1" allowOverlap="1" wp14:anchorId="610E13C9" wp14:editId="5740279A">
                <wp:simplePos x="0" y="0"/>
                <wp:positionH relativeFrom="page">
                  <wp:posOffset>2254885</wp:posOffset>
                </wp:positionH>
                <wp:positionV relativeFrom="paragraph">
                  <wp:posOffset>196215</wp:posOffset>
                </wp:positionV>
                <wp:extent cx="2677795" cy="0"/>
                <wp:effectExtent l="6985" t="5715" r="10795" b="13335"/>
                <wp:wrapNone/>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77795" cy="0"/>
                          <a:chOff x="3551" y="309"/>
                          <a:chExt cx="4217" cy="0"/>
                        </a:xfrm>
                      </wpg:grpSpPr>
                      <wps:wsp>
                        <wps:cNvPr id="34" name="Freeform 133"/>
                        <wps:cNvSpPr>
                          <a:spLocks/>
                        </wps:cNvSpPr>
                        <wps:spPr bwMode="auto">
                          <a:xfrm>
                            <a:off x="3551" y="309"/>
                            <a:ext cx="4217" cy="0"/>
                          </a:xfrm>
                          <a:custGeom>
                            <a:avLst/>
                            <a:gdLst>
                              <a:gd name="T0" fmla="+- 0 3551 3551"/>
                              <a:gd name="T1" fmla="*/ T0 w 4217"/>
                              <a:gd name="T2" fmla="+- 0 7768 3551"/>
                              <a:gd name="T3" fmla="*/ T2 w 4217"/>
                            </a:gdLst>
                            <a:ahLst/>
                            <a:cxnLst>
                              <a:cxn ang="0">
                                <a:pos x="T1" y="0"/>
                              </a:cxn>
                              <a:cxn ang="0">
                                <a:pos x="T3" y="0"/>
                              </a:cxn>
                            </a:cxnLst>
                            <a:rect l="0" t="0" r="r" b="b"/>
                            <a:pathLst>
                              <a:path w="4217">
                                <a:moveTo>
                                  <a:pt x="0" y="0"/>
                                </a:moveTo>
                                <a:lnTo>
                                  <a:pt x="4217" y="0"/>
                                </a:lnTo>
                              </a:path>
                            </a:pathLst>
                          </a:custGeom>
                          <a:noFill/>
                          <a:ln w="10799">
                            <a:solidFill>
                              <a:srgbClr val="BDC1C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2F18A9" id="Group 33" o:spid="_x0000_s1026" style="position:absolute;margin-left:177.55pt;margin-top:15.45pt;width:210.85pt;height:0;z-index:-251586560;mso-position-horizontal-relative:page" coordorigin="3551,309" coordsize="42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">
                <v:shape id="Freeform 133" o:spid="_x0000_s1027" style="position:absolute;left:3551;top:309;width:4217;height:0;visibility:visible;mso-wrap-style:square;v-text-anchor:top" coordsize="42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" path="m,l4217,e" filled="f" strokecolor="#bdc1c6" strokeweight=".29997mm">
                  <v:path arrowok="t" o:connecttype="custom" o:connectlocs="0,0;4217,0" o:connectangles="0,0"/>
                </v:shape>
                <w10:wrap anchorx="page"/>
              </v:group>
            </w:pict>
          </mc:Fallback>
        </mc:AlternateContent>
      </w:r>
      <w:r>
        <w:rPr>
          <w:noProof/>
        </w:rPr>
        <mc:AlternateContent>
          <mc:Choice Requires="wpg">
            <w:drawing>
              <wp:anchor distT="0" distB="0" distL="114300" distR="114300" simplePos="0" relativeHeight="251736064" behindDoc="1" locked="0" layoutInCell="1" allowOverlap="1" wp14:anchorId="7419F031" wp14:editId="43193EF4">
                <wp:simplePos x="0" y="0"/>
                <wp:positionH relativeFrom="page">
                  <wp:posOffset>1221105</wp:posOffset>
                </wp:positionH>
                <wp:positionV relativeFrom="paragraph">
                  <wp:posOffset>14605</wp:posOffset>
                </wp:positionV>
                <wp:extent cx="295275" cy="161925"/>
                <wp:effectExtent l="11430" t="5080" r="7620" b="13970"/>
                <wp:wrapNone/>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275" cy="161925"/>
                          <a:chOff x="1923" y="23"/>
                          <a:chExt cx="465" cy="255"/>
                        </a:xfrm>
                      </wpg:grpSpPr>
                      <wps:wsp>
                        <wps:cNvPr id="32" name="Freeform 145"/>
                        <wps:cNvSpPr>
                          <a:spLocks/>
                        </wps:cNvSpPr>
                        <wps:spPr bwMode="auto">
                          <a:xfrm>
                            <a:off x="1923" y="23"/>
                            <a:ext cx="465" cy="255"/>
                          </a:xfrm>
                          <a:custGeom>
                            <a:avLst/>
                            <a:gdLst>
                              <a:gd name="T0" fmla="+- 0 1923 1923"/>
                              <a:gd name="T1" fmla="*/ T0 w 465"/>
                              <a:gd name="T2" fmla="+- 0 143 23"/>
                              <a:gd name="T3" fmla="*/ 143 h 255"/>
                              <a:gd name="T4" fmla="+- 0 1926 1923"/>
                              <a:gd name="T5" fmla="*/ T4 w 465"/>
                              <a:gd name="T6" fmla="+- 0 126 23"/>
                              <a:gd name="T7" fmla="*/ 126 h 255"/>
                              <a:gd name="T8" fmla="+- 0 1930 1923"/>
                              <a:gd name="T9" fmla="*/ T8 w 465"/>
                              <a:gd name="T10" fmla="+- 0 110 23"/>
                              <a:gd name="T11" fmla="*/ 110 h 255"/>
                              <a:gd name="T12" fmla="+- 0 1936 1923"/>
                              <a:gd name="T13" fmla="*/ T12 w 465"/>
                              <a:gd name="T14" fmla="+- 0 94 23"/>
                              <a:gd name="T15" fmla="*/ 94 h 255"/>
                              <a:gd name="T16" fmla="+- 0 1945 1923"/>
                              <a:gd name="T17" fmla="*/ T16 w 465"/>
                              <a:gd name="T18" fmla="+- 0 80 23"/>
                              <a:gd name="T19" fmla="*/ 80 h 255"/>
                              <a:gd name="T20" fmla="+- 0 1955 1923"/>
                              <a:gd name="T21" fmla="*/ T20 w 465"/>
                              <a:gd name="T22" fmla="+- 0 67 23"/>
                              <a:gd name="T23" fmla="*/ 67 h 255"/>
                              <a:gd name="T24" fmla="+- 0 1966 1923"/>
                              <a:gd name="T25" fmla="*/ T24 w 465"/>
                              <a:gd name="T26" fmla="+- 0 55 23"/>
                              <a:gd name="T27" fmla="*/ 55 h 255"/>
                              <a:gd name="T28" fmla="+- 0 1980 1923"/>
                              <a:gd name="T29" fmla="*/ T28 w 465"/>
                              <a:gd name="T30" fmla="+- 0 45 23"/>
                              <a:gd name="T31" fmla="*/ 45 h 255"/>
                              <a:gd name="T32" fmla="+- 0 1994 1923"/>
                              <a:gd name="T33" fmla="*/ T32 w 465"/>
                              <a:gd name="T34" fmla="+- 0 36 23"/>
                              <a:gd name="T35" fmla="*/ 36 h 255"/>
                              <a:gd name="T36" fmla="+- 0 2010 1923"/>
                              <a:gd name="T37" fmla="*/ T36 w 465"/>
                              <a:gd name="T38" fmla="+- 0 30 23"/>
                              <a:gd name="T39" fmla="*/ 30 h 255"/>
                              <a:gd name="T40" fmla="+- 0 2026 1923"/>
                              <a:gd name="T41" fmla="*/ T40 w 465"/>
                              <a:gd name="T42" fmla="+- 0 26 23"/>
                              <a:gd name="T43" fmla="*/ 26 h 255"/>
                              <a:gd name="T44" fmla="+- 0 2042 1923"/>
                              <a:gd name="T45" fmla="*/ T44 w 465"/>
                              <a:gd name="T46" fmla="+- 0 23 23"/>
                              <a:gd name="T47" fmla="*/ 23 h 255"/>
                              <a:gd name="T48" fmla="+- 0 2261 1923"/>
                              <a:gd name="T49" fmla="*/ T48 w 465"/>
                              <a:gd name="T50" fmla="+- 0 23 23"/>
                              <a:gd name="T51" fmla="*/ 23 h 255"/>
                              <a:gd name="T52" fmla="+- 0 2277 1923"/>
                              <a:gd name="T53" fmla="*/ T52 w 465"/>
                              <a:gd name="T54" fmla="+- 0 24 23"/>
                              <a:gd name="T55" fmla="*/ 24 h 255"/>
                              <a:gd name="T56" fmla="+- 0 2294 1923"/>
                              <a:gd name="T57" fmla="*/ T56 w 465"/>
                              <a:gd name="T58" fmla="+- 0 28 23"/>
                              <a:gd name="T59" fmla="*/ 28 h 255"/>
                              <a:gd name="T60" fmla="+- 0 2310 1923"/>
                              <a:gd name="T61" fmla="*/ T60 w 465"/>
                              <a:gd name="T62" fmla="+- 0 33 23"/>
                              <a:gd name="T63" fmla="*/ 33 h 255"/>
                              <a:gd name="T64" fmla="+- 0 2325 1923"/>
                              <a:gd name="T65" fmla="*/ T64 w 465"/>
                              <a:gd name="T66" fmla="+- 0 40 23"/>
                              <a:gd name="T67" fmla="*/ 40 h 255"/>
                              <a:gd name="T68" fmla="+- 0 2339 1923"/>
                              <a:gd name="T69" fmla="*/ T68 w 465"/>
                              <a:gd name="T70" fmla="+- 0 50 23"/>
                              <a:gd name="T71" fmla="*/ 50 h 255"/>
                              <a:gd name="T72" fmla="+- 0 2351 1923"/>
                              <a:gd name="T73" fmla="*/ T72 w 465"/>
                              <a:gd name="T74" fmla="+- 0 61 23"/>
                              <a:gd name="T75" fmla="*/ 61 h 255"/>
                              <a:gd name="T76" fmla="+- 0 2362 1923"/>
                              <a:gd name="T77" fmla="*/ T76 w 465"/>
                              <a:gd name="T78" fmla="+- 0 73 23"/>
                              <a:gd name="T79" fmla="*/ 73 h 255"/>
                              <a:gd name="T80" fmla="+- 0 2371 1923"/>
                              <a:gd name="T81" fmla="*/ T80 w 465"/>
                              <a:gd name="T82" fmla="+- 0 87 23"/>
                              <a:gd name="T83" fmla="*/ 87 h 255"/>
                              <a:gd name="T84" fmla="+- 0 2379 1923"/>
                              <a:gd name="T85" fmla="*/ T84 w 465"/>
                              <a:gd name="T86" fmla="+- 0 102 23"/>
                              <a:gd name="T87" fmla="*/ 102 h 255"/>
                              <a:gd name="T88" fmla="+- 0 2384 1923"/>
                              <a:gd name="T89" fmla="*/ T88 w 465"/>
                              <a:gd name="T90" fmla="+- 0 118 23"/>
                              <a:gd name="T91" fmla="*/ 118 h 255"/>
                              <a:gd name="T92" fmla="+- 0 2388 1923"/>
                              <a:gd name="T93" fmla="*/ T92 w 465"/>
                              <a:gd name="T94" fmla="+- 0 134 23"/>
                              <a:gd name="T95" fmla="*/ 134 h 255"/>
                              <a:gd name="T96" fmla="+- 0 2388 1923"/>
                              <a:gd name="T97" fmla="*/ T96 w 465"/>
                              <a:gd name="T98" fmla="+- 0 151 23"/>
                              <a:gd name="T99" fmla="*/ 151 h 255"/>
                              <a:gd name="T100" fmla="+- 0 2388 1923"/>
                              <a:gd name="T101" fmla="*/ T100 w 465"/>
                              <a:gd name="T102" fmla="+- 0 168 23"/>
                              <a:gd name="T103" fmla="*/ 168 h 255"/>
                              <a:gd name="T104" fmla="+- 0 2384 1923"/>
                              <a:gd name="T105" fmla="*/ T104 w 465"/>
                              <a:gd name="T106" fmla="+- 0 184 23"/>
                              <a:gd name="T107" fmla="*/ 184 h 255"/>
                              <a:gd name="T108" fmla="+- 0 2379 1923"/>
                              <a:gd name="T109" fmla="*/ T108 w 465"/>
                              <a:gd name="T110" fmla="+- 0 200 23"/>
                              <a:gd name="T111" fmla="*/ 200 h 255"/>
                              <a:gd name="T112" fmla="+- 0 2371 1923"/>
                              <a:gd name="T113" fmla="*/ T112 w 465"/>
                              <a:gd name="T114" fmla="+- 0 215 23"/>
                              <a:gd name="T115" fmla="*/ 215 h 255"/>
                              <a:gd name="T116" fmla="+- 0 2362 1923"/>
                              <a:gd name="T117" fmla="*/ T116 w 465"/>
                              <a:gd name="T118" fmla="+- 0 229 23"/>
                              <a:gd name="T119" fmla="*/ 229 h 255"/>
                              <a:gd name="T120" fmla="+- 0 2351 1923"/>
                              <a:gd name="T121" fmla="*/ T120 w 465"/>
                              <a:gd name="T122" fmla="+- 0 241 23"/>
                              <a:gd name="T123" fmla="*/ 241 h 255"/>
                              <a:gd name="T124" fmla="+- 0 2339 1923"/>
                              <a:gd name="T125" fmla="*/ T124 w 465"/>
                              <a:gd name="T126" fmla="+- 0 252 23"/>
                              <a:gd name="T127" fmla="*/ 252 h 255"/>
                              <a:gd name="T128" fmla="+- 0 2325 1923"/>
                              <a:gd name="T129" fmla="*/ T128 w 465"/>
                              <a:gd name="T130" fmla="+- 0 262 23"/>
                              <a:gd name="T131" fmla="*/ 262 h 255"/>
                              <a:gd name="T132" fmla="+- 0 2310 1923"/>
                              <a:gd name="T133" fmla="*/ T132 w 465"/>
                              <a:gd name="T134" fmla="+- 0 269 23"/>
                              <a:gd name="T135" fmla="*/ 269 h 255"/>
                              <a:gd name="T136" fmla="+- 0 2294 1923"/>
                              <a:gd name="T137" fmla="*/ T136 w 465"/>
                              <a:gd name="T138" fmla="+- 0 274 23"/>
                              <a:gd name="T139" fmla="*/ 274 h 255"/>
                              <a:gd name="T140" fmla="+- 0 2277 1923"/>
                              <a:gd name="T141" fmla="*/ T140 w 465"/>
                              <a:gd name="T142" fmla="+- 0 278 23"/>
                              <a:gd name="T143" fmla="*/ 278 h 255"/>
                              <a:gd name="T144" fmla="+- 0 2261 1923"/>
                              <a:gd name="T145" fmla="*/ T144 w 465"/>
                              <a:gd name="T146" fmla="+- 0 279 23"/>
                              <a:gd name="T147" fmla="*/ 279 h 255"/>
                              <a:gd name="T148" fmla="+- 0 2042 1923"/>
                              <a:gd name="T149" fmla="*/ T148 w 465"/>
                              <a:gd name="T150" fmla="+- 0 279 23"/>
                              <a:gd name="T151" fmla="*/ 279 h 255"/>
                              <a:gd name="T152" fmla="+- 0 2026 1923"/>
                              <a:gd name="T153" fmla="*/ T152 w 465"/>
                              <a:gd name="T154" fmla="+- 0 276 23"/>
                              <a:gd name="T155" fmla="*/ 276 h 255"/>
                              <a:gd name="T156" fmla="+- 0 2010 1923"/>
                              <a:gd name="T157" fmla="*/ T156 w 465"/>
                              <a:gd name="T158" fmla="+- 0 272 23"/>
                              <a:gd name="T159" fmla="*/ 272 h 255"/>
                              <a:gd name="T160" fmla="+- 0 1994 1923"/>
                              <a:gd name="T161" fmla="*/ T160 w 465"/>
                              <a:gd name="T162" fmla="+- 0 266 23"/>
                              <a:gd name="T163" fmla="*/ 266 h 255"/>
                              <a:gd name="T164" fmla="+- 0 1980 1923"/>
                              <a:gd name="T165" fmla="*/ T164 w 465"/>
                              <a:gd name="T166" fmla="+- 0 257 23"/>
                              <a:gd name="T167" fmla="*/ 257 h 255"/>
                              <a:gd name="T168" fmla="+- 0 1966 1923"/>
                              <a:gd name="T169" fmla="*/ T168 w 465"/>
                              <a:gd name="T170" fmla="+- 0 247 23"/>
                              <a:gd name="T171" fmla="*/ 247 h 255"/>
                              <a:gd name="T172" fmla="+- 0 1955 1923"/>
                              <a:gd name="T173" fmla="*/ T172 w 465"/>
                              <a:gd name="T174" fmla="+- 0 235 23"/>
                              <a:gd name="T175" fmla="*/ 235 h 255"/>
                              <a:gd name="T176" fmla="+- 0 1945 1923"/>
                              <a:gd name="T177" fmla="*/ T176 w 465"/>
                              <a:gd name="T178" fmla="+- 0 222 23"/>
                              <a:gd name="T179" fmla="*/ 222 h 255"/>
                              <a:gd name="T180" fmla="+- 0 1936 1923"/>
                              <a:gd name="T181" fmla="*/ T180 w 465"/>
                              <a:gd name="T182" fmla="+- 0 208 23"/>
                              <a:gd name="T183" fmla="*/ 208 h 255"/>
                              <a:gd name="T184" fmla="+- 0 1930 1923"/>
                              <a:gd name="T185" fmla="*/ T184 w 465"/>
                              <a:gd name="T186" fmla="+- 0 192 23"/>
                              <a:gd name="T187" fmla="*/ 192 h 255"/>
                              <a:gd name="T188" fmla="+- 0 1926 1923"/>
                              <a:gd name="T189" fmla="*/ T188 w 465"/>
                              <a:gd name="T190" fmla="+- 0 176 23"/>
                              <a:gd name="T191" fmla="*/ 176 h 255"/>
                              <a:gd name="T192" fmla="+- 0 1923 1923"/>
                              <a:gd name="T193" fmla="*/ T192 w 465"/>
                              <a:gd name="T194" fmla="+- 0 159 23"/>
                              <a:gd name="T195" fmla="*/ 159 h 2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465" h="255">
                                <a:moveTo>
                                  <a:pt x="0" y="128"/>
                                </a:moveTo>
                                <a:lnTo>
                                  <a:pt x="0" y="120"/>
                                </a:lnTo>
                                <a:lnTo>
                                  <a:pt x="1" y="111"/>
                                </a:lnTo>
                                <a:lnTo>
                                  <a:pt x="3" y="103"/>
                                </a:lnTo>
                                <a:lnTo>
                                  <a:pt x="4" y="95"/>
                                </a:lnTo>
                                <a:lnTo>
                                  <a:pt x="7" y="87"/>
                                </a:lnTo>
                                <a:lnTo>
                                  <a:pt x="10" y="79"/>
                                </a:lnTo>
                                <a:lnTo>
                                  <a:pt x="13" y="71"/>
                                </a:lnTo>
                                <a:lnTo>
                                  <a:pt x="17" y="64"/>
                                </a:lnTo>
                                <a:lnTo>
                                  <a:pt x="22" y="57"/>
                                </a:lnTo>
                                <a:lnTo>
                                  <a:pt x="26" y="50"/>
                                </a:lnTo>
                                <a:lnTo>
                                  <a:pt x="32" y="44"/>
                                </a:lnTo>
                                <a:lnTo>
                                  <a:pt x="37" y="38"/>
                                </a:lnTo>
                                <a:lnTo>
                                  <a:pt x="43" y="32"/>
                                </a:lnTo>
                                <a:lnTo>
                                  <a:pt x="50" y="27"/>
                                </a:lnTo>
                                <a:lnTo>
                                  <a:pt x="57" y="22"/>
                                </a:lnTo>
                                <a:lnTo>
                                  <a:pt x="64" y="17"/>
                                </a:lnTo>
                                <a:lnTo>
                                  <a:pt x="71" y="13"/>
                                </a:lnTo>
                                <a:lnTo>
                                  <a:pt x="79" y="10"/>
                                </a:lnTo>
                                <a:lnTo>
                                  <a:pt x="87" y="7"/>
                                </a:lnTo>
                                <a:lnTo>
                                  <a:pt x="95" y="5"/>
                                </a:lnTo>
                                <a:lnTo>
                                  <a:pt x="103" y="3"/>
                                </a:lnTo>
                                <a:lnTo>
                                  <a:pt x="111" y="1"/>
                                </a:lnTo>
                                <a:lnTo>
                                  <a:pt x="119" y="0"/>
                                </a:lnTo>
                                <a:lnTo>
                                  <a:pt x="128" y="0"/>
                                </a:lnTo>
                                <a:lnTo>
                                  <a:pt x="338" y="0"/>
                                </a:lnTo>
                                <a:lnTo>
                                  <a:pt x="346" y="0"/>
                                </a:lnTo>
                                <a:lnTo>
                                  <a:pt x="354" y="1"/>
                                </a:lnTo>
                                <a:lnTo>
                                  <a:pt x="363" y="3"/>
                                </a:lnTo>
                                <a:lnTo>
                                  <a:pt x="371" y="5"/>
                                </a:lnTo>
                                <a:lnTo>
                                  <a:pt x="379" y="7"/>
                                </a:lnTo>
                                <a:lnTo>
                                  <a:pt x="387" y="10"/>
                                </a:lnTo>
                                <a:lnTo>
                                  <a:pt x="394" y="13"/>
                                </a:lnTo>
                                <a:lnTo>
                                  <a:pt x="402" y="17"/>
                                </a:lnTo>
                                <a:lnTo>
                                  <a:pt x="409" y="22"/>
                                </a:lnTo>
                                <a:lnTo>
                                  <a:pt x="416" y="27"/>
                                </a:lnTo>
                                <a:lnTo>
                                  <a:pt x="422" y="32"/>
                                </a:lnTo>
                                <a:lnTo>
                                  <a:pt x="428" y="38"/>
                                </a:lnTo>
                                <a:lnTo>
                                  <a:pt x="434" y="44"/>
                                </a:lnTo>
                                <a:lnTo>
                                  <a:pt x="439" y="50"/>
                                </a:lnTo>
                                <a:lnTo>
                                  <a:pt x="444" y="57"/>
                                </a:lnTo>
                                <a:lnTo>
                                  <a:pt x="448" y="64"/>
                                </a:lnTo>
                                <a:lnTo>
                                  <a:pt x="452" y="71"/>
                                </a:lnTo>
                                <a:lnTo>
                                  <a:pt x="456" y="79"/>
                                </a:lnTo>
                                <a:lnTo>
                                  <a:pt x="459" y="87"/>
                                </a:lnTo>
                                <a:lnTo>
                                  <a:pt x="461" y="95"/>
                                </a:lnTo>
                                <a:lnTo>
                                  <a:pt x="463" y="103"/>
                                </a:lnTo>
                                <a:lnTo>
                                  <a:pt x="465" y="111"/>
                                </a:lnTo>
                                <a:lnTo>
                                  <a:pt x="465" y="120"/>
                                </a:lnTo>
                                <a:lnTo>
                                  <a:pt x="465" y="128"/>
                                </a:lnTo>
                                <a:lnTo>
                                  <a:pt x="465" y="136"/>
                                </a:lnTo>
                                <a:lnTo>
                                  <a:pt x="465" y="145"/>
                                </a:lnTo>
                                <a:lnTo>
                                  <a:pt x="463" y="153"/>
                                </a:lnTo>
                                <a:lnTo>
                                  <a:pt x="461" y="161"/>
                                </a:lnTo>
                                <a:lnTo>
                                  <a:pt x="459" y="169"/>
                                </a:lnTo>
                                <a:lnTo>
                                  <a:pt x="456" y="177"/>
                                </a:lnTo>
                                <a:lnTo>
                                  <a:pt x="452" y="185"/>
                                </a:lnTo>
                                <a:lnTo>
                                  <a:pt x="448" y="192"/>
                                </a:lnTo>
                                <a:lnTo>
                                  <a:pt x="444" y="199"/>
                                </a:lnTo>
                                <a:lnTo>
                                  <a:pt x="439" y="206"/>
                                </a:lnTo>
                                <a:lnTo>
                                  <a:pt x="434" y="212"/>
                                </a:lnTo>
                                <a:lnTo>
                                  <a:pt x="428" y="218"/>
                                </a:lnTo>
                                <a:lnTo>
                                  <a:pt x="422" y="224"/>
                                </a:lnTo>
                                <a:lnTo>
                                  <a:pt x="416" y="229"/>
                                </a:lnTo>
                                <a:lnTo>
                                  <a:pt x="409" y="234"/>
                                </a:lnTo>
                                <a:lnTo>
                                  <a:pt x="402" y="239"/>
                                </a:lnTo>
                                <a:lnTo>
                                  <a:pt x="394" y="243"/>
                                </a:lnTo>
                                <a:lnTo>
                                  <a:pt x="387" y="246"/>
                                </a:lnTo>
                                <a:lnTo>
                                  <a:pt x="379" y="249"/>
                                </a:lnTo>
                                <a:lnTo>
                                  <a:pt x="371" y="251"/>
                                </a:lnTo>
                                <a:lnTo>
                                  <a:pt x="363" y="253"/>
                                </a:lnTo>
                                <a:lnTo>
                                  <a:pt x="354" y="255"/>
                                </a:lnTo>
                                <a:lnTo>
                                  <a:pt x="346" y="256"/>
                                </a:lnTo>
                                <a:lnTo>
                                  <a:pt x="338" y="256"/>
                                </a:lnTo>
                                <a:lnTo>
                                  <a:pt x="128" y="256"/>
                                </a:lnTo>
                                <a:lnTo>
                                  <a:pt x="119" y="256"/>
                                </a:lnTo>
                                <a:lnTo>
                                  <a:pt x="111" y="255"/>
                                </a:lnTo>
                                <a:lnTo>
                                  <a:pt x="103" y="253"/>
                                </a:lnTo>
                                <a:lnTo>
                                  <a:pt x="95" y="251"/>
                                </a:lnTo>
                                <a:lnTo>
                                  <a:pt x="87" y="249"/>
                                </a:lnTo>
                                <a:lnTo>
                                  <a:pt x="79" y="246"/>
                                </a:lnTo>
                                <a:lnTo>
                                  <a:pt x="71" y="243"/>
                                </a:lnTo>
                                <a:lnTo>
                                  <a:pt x="64" y="239"/>
                                </a:lnTo>
                                <a:lnTo>
                                  <a:pt x="57" y="234"/>
                                </a:lnTo>
                                <a:lnTo>
                                  <a:pt x="50" y="229"/>
                                </a:lnTo>
                                <a:lnTo>
                                  <a:pt x="43" y="224"/>
                                </a:lnTo>
                                <a:lnTo>
                                  <a:pt x="37" y="218"/>
                                </a:lnTo>
                                <a:lnTo>
                                  <a:pt x="32" y="212"/>
                                </a:lnTo>
                                <a:lnTo>
                                  <a:pt x="26" y="206"/>
                                </a:lnTo>
                                <a:lnTo>
                                  <a:pt x="22" y="199"/>
                                </a:lnTo>
                                <a:lnTo>
                                  <a:pt x="17" y="192"/>
                                </a:lnTo>
                                <a:lnTo>
                                  <a:pt x="13" y="185"/>
                                </a:lnTo>
                                <a:lnTo>
                                  <a:pt x="10" y="177"/>
                                </a:lnTo>
                                <a:lnTo>
                                  <a:pt x="7" y="169"/>
                                </a:lnTo>
                                <a:lnTo>
                                  <a:pt x="4" y="161"/>
                                </a:lnTo>
                                <a:lnTo>
                                  <a:pt x="3" y="153"/>
                                </a:lnTo>
                                <a:lnTo>
                                  <a:pt x="1" y="145"/>
                                </a:lnTo>
                                <a:lnTo>
                                  <a:pt x="0" y="136"/>
                                </a:lnTo>
                                <a:lnTo>
                                  <a:pt x="0" y="128"/>
                                </a:lnTo>
                                <a:close/>
                              </a:path>
                            </a:pathLst>
                          </a:custGeom>
                          <a:noFill/>
                          <a:ln w="9529">
                            <a:solidFill>
                              <a:srgbClr val="99A0A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F368B8" id="Group 31" o:spid="_x0000_s1026" style="position:absolute;margin-left:96.15pt;margin-top:1.15pt;width:23.25pt;height:12.75pt;z-index:-251580416;mso-position-horizontal-relative:page" coordorigin="1923,23" coordsize="465,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">
                <v:shape id="Freeform 145" o:spid="_x0000_s1027" style="position:absolute;left:1923;top:23;width:465;height:255;visibility:visible;mso-wrap-style:square;v-text-anchor:top" coordsize="465,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" path="m,128r,-8l1,111r2,-8l4,95,7,87r3,-8l13,71r4,-7l22,57r4,-7l32,44r5,-6l43,32r7,-5l57,22r7,-5l71,13r8,-3l87,7,95,5r8,-2l111,1,119,r9,l338,r8,l354,1r9,2l371,5r8,2l387,10r7,3l402,17r7,5l416,27r6,5l428,38r6,6l439,50r5,7l448,64r4,7l456,79r3,8l461,95r2,8l465,111r,9l465,128r,8l465,145r-2,8l461,161r-2,8l456,177r-4,8l448,192r-4,7l439,206r-5,6l428,218r-6,6l416,229r-7,5l402,239r-8,4l387,246r-8,3l371,251r-8,2l354,255r-8,1l338,256r-210,l119,256r-8,-1l103,253r-8,-2l87,249r-8,-3l71,243r-7,-4l57,234r-7,-5l43,224r-6,-6l32,212r-6,-6l22,199r-5,-7l13,185r-3,-8l7,169,4,161,3,153,1,145,,136r,-8xe" filled="f" strokecolor="#99a0a6" strokeweight=".26469mm">
                  <v:path arrowok="t" o:connecttype="custom" o:connectlocs="0,143;3,126;7,110;13,94;22,80;32,67;43,55;57,45;71,36;87,30;103,26;119,23;338,23;354,24;371,28;387,33;402,40;416,50;428,61;439,73;448,87;456,102;461,118;465,134;465,151;465,168;461,184;456,200;448,215;439,229;428,241;416,252;402,262;387,269;371,274;354,278;338,279;119,279;103,276;87,272;71,266;57,257;43,247;32,235;22,222;13,208;7,192;3,176;0,159" o:connectangles="0,0,0,0,0,0,0,0,0,0,0,0,0,0,0,0,0,0,0,0,0,0,0,0,0,0,0,0,0,0,0,0,0,0,0,0,0,0,0,0,0,0,0,0,0,0,0,0,0"/>
                </v:shape>
                <w10:wrap anchorx="page"/>
              </v:group>
            </w:pict>
          </mc:Fallback>
        </mc:AlternateContent>
      </w:r>
      <w:r>
        <w:rPr>
          <w:color w:val="202024"/>
          <w:spacing w:val="-4"/>
          <w:w w:val="83"/>
          <w:sz w:val="21"/>
          <w:szCs w:val="21"/>
        </w:rPr>
        <w:t>Y</w:t>
      </w:r>
      <w:r>
        <w:rPr>
          <w:color w:val="202024"/>
          <w:spacing w:val="3"/>
          <w:w w:val="122"/>
          <w:sz w:val="21"/>
          <w:szCs w:val="21"/>
        </w:rPr>
        <w:t>a</w:t>
      </w:r>
      <w:r>
        <w:rPr>
          <w:color w:val="202024"/>
          <w:spacing w:val="3"/>
          <w:w w:val="110"/>
          <w:sz w:val="21"/>
          <w:szCs w:val="21"/>
        </w:rPr>
        <w:t>n</w:t>
      </w:r>
      <w:r>
        <w:rPr>
          <w:color w:val="202024"/>
          <w:w w:val="112"/>
          <w:sz w:val="21"/>
          <w:szCs w:val="21"/>
        </w:rPr>
        <w:t>g</w:t>
      </w:r>
      <w:r>
        <w:rPr>
          <w:color w:val="202024"/>
          <w:spacing w:val="6"/>
          <w:sz w:val="21"/>
          <w:szCs w:val="21"/>
        </w:rPr>
        <w:t xml:space="preserve"> </w:t>
      </w:r>
      <w:r>
        <w:rPr>
          <w:color w:val="202024"/>
          <w:spacing w:val="3"/>
          <w:w w:val="87"/>
          <w:sz w:val="21"/>
          <w:szCs w:val="21"/>
        </w:rPr>
        <w:t>l</w:t>
      </w:r>
      <w:r>
        <w:rPr>
          <w:color w:val="202024"/>
          <w:spacing w:val="3"/>
          <w:w w:val="122"/>
          <w:sz w:val="21"/>
          <w:szCs w:val="21"/>
        </w:rPr>
        <w:t>a</w:t>
      </w:r>
      <w:r>
        <w:rPr>
          <w:color w:val="202024"/>
          <w:spacing w:val="3"/>
          <w:w w:val="87"/>
          <w:sz w:val="21"/>
          <w:szCs w:val="21"/>
        </w:rPr>
        <w:t>i</w:t>
      </w:r>
      <w:r>
        <w:rPr>
          <w:color w:val="202024"/>
          <w:spacing w:val="3"/>
          <w:w w:val="110"/>
          <w:sz w:val="21"/>
          <w:szCs w:val="21"/>
        </w:rPr>
        <w:t>n</w:t>
      </w:r>
      <w:r>
        <w:rPr>
          <w:color w:val="202024"/>
          <w:w w:val="87"/>
          <w:sz w:val="21"/>
          <w:szCs w:val="21"/>
        </w:rPr>
        <w:t>:</w:t>
      </w:r>
    </w:p>
    <w:p w14:paraId="11B903EC" w14:textId="77777777" w:rsidR="00DE4A7D" w:rsidRDefault="00DE4A7D" w:rsidP="00DE4A7D">
      <w:pPr>
        <w:spacing w:before="2" w:line="120" w:lineRule="exact"/>
        <w:rPr>
          <w:sz w:val="13"/>
          <w:szCs w:val="13"/>
        </w:rPr>
      </w:pPr>
    </w:p>
    <w:p w14:paraId="01D82DAF" w14:textId="77777777" w:rsidR="00DE4A7D" w:rsidRDefault="00DE4A7D" w:rsidP="00DE4A7D">
      <w:pPr>
        <w:spacing w:line="200" w:lineRule="exact"/>
      </w:pPr>
    </w:p>
    <w:p w14:paraId="5D5D47D9" w14:textId="77777777" w:rsidR="00DE4A7D" w:rsidRDefault="00DE4A7D" w:rsidP="00DE4A7D">
      <w:pPr>
        <w:spacing w:line="200" w:lineRule="exact"/>
      </w:pPr>
    </w:p>
    <w:p w14:paraId="5E9A2F4B" w14:textId="77777777" w:rsidR="00DE4A7D" w:rsidRDefault="00DE4A7D" w:rsidP="00DE4A7D">
      <w:pPr>
        <w:spacing w:line="200" w:lineRule="exact"/>
      </w:pPr>
    </w:p>
    <w:p w14:paraId="5C152A75" w14:textId="77777777" w:rsidR="00DE4A7D" w:rsidRDefault="00DE4A7D" w:rsidP="00DE4A7D">
      <w:pPr>
        <w:spacing w:line="200" w:lineRule="exact"/>
      </w:pPr>
    </w:p>
    <w:p w14:paraId="330ABF05" w14:textId="77777777" w:rsidR="00DE4A7D" w:rsidRDefault="00DE4A7D" w:rsidP="00DE4A7D">
      <w:pPr>
        <w:sectPr w:rsidR="00DE4A7D">
          <w:type w:val="continuous"/>
          <w:pgSz w:w="11900" w:h="16840"/>
          <w:pgMar w:top="460" w:right="420" w:bottom="280" w:left="420" w:header="720" w:footer="720" w:gutter="0"/>
          <w:cols w:space="720"/>
        </w:sectPr>
      </w:pPr>
    </w:p>
    <w:p w14:paraId="3E4EE79A" w14:textId="77777777" w:rsidR="00DE4A7D" w:rsidRDefault="00DE4A7D" w:rsidP="00DE4A7D">
      <w:pPr>
        <w:spacing w:before="26"/>
        <w:jc w:val="right"/>
        <w:rPr>
          <w:sz w:val="24"/>
          <w:szCs w:val="24"/>
        </w:rPr>
      </w:pPr>
      <w:r>
        <w:rPr>
          <w:color w:val="202024"/>
          <w:w w:val="110"/>
          <w:sz w:val="24"/>
          <w:szCs w:val="24"/>
        </w:rPr>
        <w:t>20.</w:t>
      </w:r>
    </w:p>
    <w:p w14:paraId="7417CF0A" w14:textId="77777777" w:rsidR="00DE4A7D" w:rsidRDefault="00DE4A7D" w:rsidP="00DE4A7D">
      <w:pPr>
        <w:spacing w:before="26"/>
        <w:rPr>
          <w:sz w:val="24"/>
          <w:szCs w:val="24"/>
        </w:rPr>
      </w:pPr>
      <w:r>
        <w:br w:type="column"/>
      </w:r>
      <w:proofErr w:type="spellStart"/>
      <w:proofErr w:type="gramStart"/>
      <w:r>
        <w:rPr>
          <w:color w:val="202024"/>
          <w:spacing w:val="3"/>
          <w:sz w:val="24"/>
          <w:szCs w:val="24"/>
        </w:rPr>
        <w:t>A</w:t>
      </w:r>
      <w:r>
        <w:rPr>
          <w:color w:val="202024"/>
          <w:spacing w:val="2"/>
          <w:sz w:val="24"/>
          <w:szCs w:val="24"/>
        </w:rPr>
        <w:t>pa</w:t>
      </w:r>
      <w:r>
        <w:rPr>
          <w:color w:val="202024"/>
          <w:spacing w:val="-1"/>
          <w:sz w:val="24"/>
          <w:szCs w:val="24"/>
        </w:rPr>
        <w:t>k</w:t>
      </w:r>
      <w:r>
        <w:rPr>
          <w:color w:val="202024"/>
          <w:spacing w:val="2"/>
          <w:sz w:val="24"/>
          <w:szCs w:val="24"/>
        </w:rPr>
        <w:t>a</w:t>
      </w:r>
      <w:r>
        <w:rPr>
          <w:color w:val="202024"/>
          <w:sz w:val="24"/>
          <w:szCs w:val="24"/>
        </w:rPr>
        <w:t>h</w:t>
      </w:r>
      <w:proofErr w:type="spellEnd"/>
      <w:r>
        <w:rPr>
          <w:color w:val="202024"/>
          <w:sz w:val="24"/>
          <w:szCs w:val="24"/>
        </w:rPr>
        <w:t xml:space="preserve"> </w:t>
      </w:r>
      <w:r>
        <w:rPr>
          <w:color w:val="202024"/>
          <w:spacing w:val="3"/>
          <w:sz w:val="24"/>
          <w:szCs w:val="24"/>
        </w:rPr>
        <w:t xml:space="preserve"> </w:t>
      </w:r>
      <w:proofErr w:type="spellStart"/>
      <w:r>
        <w:rPr>
          <w:color w:val="202024"/>
          <w:spacing w:val="2"/>
          <w:w w:val="119"/>
          <w:sz w:val="24"/>
          <w:szCs w:val="24"/>
        </w:rPr>
        <w:t>p</w:t>
      </w:r>
      <w:r>
        <w:rPr>
          <w:color w:val="202024"/>
          <w:spacing w:val="2"/>
          <w:w w:val="127"/>
          <w:sz w:val="24"/>
          <w:szCs w:val="24"/>
        </w:rPr>
        <w:t>e</w:t>
      </w:r>
      <w:r>
        <w:rPr>
          <w:color w:val="202024"/>
          <w:spacing w:val="-2"/>
          <w:sz w:val="24"/>
          <w:szCs w:val="24"/>
        </w:rPr>
        <w:t>k</w:t>
      </w:r>
      <w:r>
        <w:rPr>
          <w:color w:val="202024"/>
          <w:spacing w:val="2"/>
          <w:w w:val="127"/>
          <w:sz w:val="24"/>
          <w:szCs w:val="24"/>
        </w:rPr>
        <w:t>e</w:t>
      </w:r>
      <w:r>
        <w:rPr>
          <w:color w:val="202024"/>
          <w:spacing w:val="2"/>
          <w:w w:val="112"/>
          <w:sz w:val="24"/>
          <w:szCs w:val="24"/>
        </w:rPr>
        <w:t>r</w:t>
      </w:r>
      <w:r>
        <w:rPr>
          <w:color w:val="202024"/>
          <w:w w:val="81"/>
          <w:sz w:val="24"/>
          <w:szCs w:val="24"/>
        </w:rPr>
        <w:t>j</w:t>
      </w:r>
      <w:r>
        <w:rPr>
          <w:color w:val="202024"/>
          <w:w w:val="119"/>
          <w:sz w:val="24"/>
          <w:szCs w:val="24"/>
        </w:rPr>
        <w:t>a</w:t>
      </w:r>
      <w:r>
        <w:rPr>
          <w:color w:val="202024"/>
          <w:spacing w:val="2"/>
          <w:w w:val="119"/>
          <w:sz w:val="24"/>
          <w:szCs w:val="24"/>
        </w:rPr>
        <w:t>a</w:t>
      </w:r>
      <w:r>
        <w:rPr>
          <w:color w:val="202024"/>
          <w:w w:val="112"/>
          <w:sz w:val="24"/>
          <w:szCs w:val="24"/>
        </w:rPr>
        <w:t>n</w:t>
      </w:r>
      <w:proofErr w:type="spellEnd"/>
      <w:proofErr w:type="gramEnd"/>
      <w:r>
        <w:rPr>
          <w:color w:val="202024"/>
          <w:spacing w:val="-1"/>
          <w:sz w:val="24"/>
          <w:szCs w:val="24"/>
        </w:rPr>
        <w:t xml:space="preserve"> </w:t>
      </w:r>
      <w:proofErr w:type="spellStart"/>
      <w:r>
        <w:rPr>
          <w:color w:val="202024"/>
          <w:spacing w:val="2"/>
          <w:w w:val="81"/>
          <w:sz w:val="24"/>
          <w:szCs w:val="24"/>
        </w:rPr>
        <w:t>i</w:t>
      </w:r>
      <w:r>
        <w:rPr>
          <w:color w:val="202024"/>
          <w:w w:val="120"/>
          <w:sz w:val="24"/>
          <w:szCs w:val="24"/>
        </w:rPr>
        <w:t>b</w:t>
      </w:r>
      <w:r>
        <w:rPr>
          <w:color w:val="202024"/>
          <w:w w:val="112"/>
          <w:sz w:val="24"/>
          <w:szCs w:val="24"/>
        </w:rPr>
        <w:t>u</w:t>
      </w:r>
      <w:proofErr w:type="spellEnd"/>
      <w:r>
        <w:rPr>
          <w:color w:val="202024"/>
          <w:spacing w:val="-1"/>
          <w:sz w:val="24"/>
          <w:szCs w:val="24"/>
        </w:rPr>
        <w:t xml:space="preserve"> </w:t>
      </w:r>
      <w:proofErr w:type="spellStart"/>
      <w:r>
        <w:rPr>
          <w:color w:val="202024"/>
          <w:spacing w:val="2"/>
          <w:w w:val="117"/>
          <w:sz w:val="24"/>
          <w:szCs w:val="24"/>
        </w:rPr>
        <w:t>an</w:t>
      </w:r>
      <w:r>
        <w:rPr>
          <w:color w:val="202024"/>
          <w:w w:val="117"/>
          <w:sz w:val="24"/>
          <w:szCs w:val="24"/>
        </w:rPr>
        <w:t>da</w:t>
      </w:r>
      <w:proofErr w:type="spellEnd"/>
      <w:r>
        <w:rPr>
          <w:color w:val="202024"/>
          <w:spacing w:val="-10"/>
          <w:w w:val="117"/>
          <w:sz w:val="24"/>
          <w:szCs w:val="24"/>
        </w:rPr>
        <w:t xml:space="preserve"> </w:t>
      </w:r>
      <w:r>
        <w:rPr>
          <w:color w:val="D92F25"/>
          <w:sz w:val="24"/>
          <w:szCs w:val="24"/>
        </w:rPr>
        <w:t>*</w:t>
      </w:r>
    </w:p>
    <w:p w14:paraId="506EB981" w14:textId="77777777" w:rsidR="00DE4A7D" w:rsidRDefault="00DE4A7D" w:rsidP="00DE4A7D">
      <w:pPr>
        <w:rPr>
          <w:sz w:val="24"/>
          <w:szCs w:val="24"/>
        </w:rPr>
        <w:sectPr w:rsidR="00DE4A7D">
          <w:type w:val="continuous"/>
          <w:pgSz w:w="11900" w:h="16840"/>
          <w:pgMar w:top="460" w:right="420" w:bottom="280" w:left="420" w:header="720" w:footer="720" w:gutter="0"/>
          <w:cols w:num="2" w:space="720" w:equalWidth="0">
            <w:col w:w="1124" w:space="300"/>
            <w:col w:w="9636"/>
          </w:cols>
        </w:sectPr>
      </w:pPr>
    </w:p>
    <w:p w14:paraId="42CF61E7" w14:textId="77777777" w:rsidR="00DE4A7D" w:rsidRDefault="00DE4A7D" w:rsidP="00DE4A7D">
      <w:pPr>
        <w:spacing w:before="8" w:line="260" w:lineRule="exact"/>
        <w:rPr>
          <w:sz w:val="26"/>
          <w:szCs w:val="26"/>
        </w:rPr>
      </w:pPr>
    </w:p>
    <w:p w14:paraId="28EBC52B" w14:textId="77777777" w:rsidR="00DE4A7D" w:rsidRDefault="00DE4A7D" w:rsidP="00DE4A7D">
      <w:pPr>
        <w:spacing w:before="26" w:line="260" w:lineRule="exact"/>
        <w:ind w:left="1423"/>
        <w:rPr>
          <w:sz w:val="24"/>
          <w:szCs w:val="24"/>
        </w:rPr>
      </w:pPr>
      <w:proofErr w:type="spellStart"/>
      <w:r>
        <w:rPr>
          <w:i/>
          <w:color w:val="202024"/>
          <w:spacing w:val="-13"/>
          <w:sz w:val="24"/>
          <w:szCs w:val="24"/>
        </w:rPr>
        <w:t>T</w:t>
      </w:r>
      <w:r>
        <w:rPr>
          <w:i/>
          <w:color w:val="202024"/>
          <w:sz w:val="24"/>
          <w:szCs w:val="24"/>
        </w:rPr>
        <w:t>andai</w:t>
      </w:r>
      <w:proofErr w:type="spellEnd"/>
      <w:r>
        <w:rPr>
          <w:i/>
          <w:color w:val="202024"/>
          <w:spacing w:val="32"/>
          <w:sz w:val="24"/>
          <w:szCs w:val="24"/>
        </w:rPr>
        <w:t xml:space="preserve"> </w:t>
      </w:r>
      <w:proofErr w:type="spellStart"/>
      <w:r>
        <w:rPr>
          <w:i/>
          <w:color w:val="202024"/>
          <w:sz w:val="24"/>
          <w:szCs w:val="24"/>
        </w:rPr>
        <w:t>satu</w:t>
      </w:r>
      <w:proofErr w:type="spellEnd"/>
      <w:r>
        <w:rPr>
          <w:i/>
          <w:color w:val="202024"/>
          <w:spacing w:val="51"/>
          <w:sz w:val="24"/>
          <w:szCs w:val="24"/>
        </w:rPr>
        <w:t xml:space="preserve"> </w:t>
      </w:r>
      <w:r>
        <w:rPr>
          <w:i/>
          <w:color w:val="202024"/>
          <w:spacing w:val="-2"/>
          <w:sz w:val="24"/>
          <w:szCs w:val="24"/>
        </w:rPr>
        <w:t>ov</w:t>
      </w:r>
      <w:r>
        <w:rPr>
          <w:i/>
          <w:color w:val="202024"/>
          <w:sz w:val="24"/>
          <w:szCs w:val="24"/>
        </w:rPr>
        <w:t>al</w:t>
      </w:r>
      <w:r>
        <w:rPr>
          <w:i/>
          <w:color w:val="202024"/>
          <w:spacing w:val="18"/>
          <w:sz w:val="24"/>
          <w:szCs w:val="24"/>
        </w:rPr>
        <w:t xml:space="preserve"> </w:t>
      </w:r>
      <w:proofErr w:type="spellStart"/>
      <w:r>
        <w:rPr>
          <w:i/>
          <w:color w:val="202024"/>
          <w:w w:val="107"/>
          <w:sz w:val="24"/>
          <w:szCs w:val="24"/>
        </w:rPr>
        <w:t>saja</w:t>
      </w:r>
      <w:proofErr w:type="spellEnd"/>
      <w:r>
        <w:rPr>
          <w:i/>
          <w:color w:val="202024"/>
          <w:w w:val="107"/>
          <w:sz w:val="24"/>
          <w:szCs w:val="24"/>
        </w:rPr>
        <w:t>.</w:t>
      </w:r>
    </w:p>
    <w:p w14:paraId="77F7CBD3" w14:textId="77777777" w:rsidR="00DE4A7D" w:rsidRDefault="00DE4A7D" w:rsidP="00DE4A7D">
      <w:pPr>
        <w:spacing w:before="4" w:line="120" w:lineRule="exact"/>
        <w:rPr>
          <w:sz w:val="12"/>
          <w:szCs w:val="12"/>
        </w:rPr>
      </w:pPr>
    </w:p>
    <w:p w14:paraId="7853493F" w14:textId="77777777" w:rsidR="00DE4A7D" w:rsidRDefault="00DE4A7D" w:rsidP="00DE4A7D">
      <w:pPr>
        <w:spacing w:line="200" w:lineRule="exact"/>
      </w:pPr>
    </w:p>
    <w:p w14:paraId="2E2DEFCC" w14:textId="17032CF5" w:rsidR="00DE4A7D" w:rsidRDefault="00DE4A7D" w:rsidP="00DE4A7D">
      <w:pPr>
        <w:spacing w:line="446" w:lineRule="auto"/>
        <w:ind w:left="2046" w:right="7859"/>
        <w:rPr>
          <w:sz w:val="21"/>
          <w:szCs w:val="21"/>
        </w:rPr>
      </w:pPr>
      <w:r>
        <w:rPr>
          <w:noProof/>
        </w:rPr>
        <mc:AlternateContent>
          <mc:Choice Requires="wpg">
            <w:drawing>
              <wp:anchor distT="0" distB="0" distL="114300" distR="114300" simplePos="0" relativeHeight="251737088" behindDoc="1" locked="0" layoutInCell="1" allowOverlap="1" wp14:anchorId="22207067" wp14:editId="7C850AFB">
                <wp:simplePos x="0" y="0"/>
                <wp:positionH relativeFrom="page">
                  <wp:posOffset>1221105</wp:posOffset>
                </wp:positionH>
                <wp:positionV relativeFrom="paragraph">
                  <wp:posOffset>14605</wp:posOffset>
                </wp:positionV>
                <wp:extent cx="295275" cy="161925"/>
                <wp:effectExtent l="11430" t="5080" r="7620" b="13970"/>
                <wp:wrapNone/>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275" cy="161925"/>
                          <a:chOff x="1923" y="23"/>
                          <a:chExt cx="465" cy="255"/>
                        </a:xfrm>
                      </wpg:grpSpPr>
                      <wps:wsp>
                        <wps:cNvPr id="30" name="Freeform 147"/>
                        <wps:cNvSpPr>
                          <a:spLocks/>
                        </wps:cNvSpPr>
                        <wps:spPr bwMode="auto">
                          <a:xfrm>
                            <a:off x="1923" y="23"/>
                            <a:ext cx="465" cy="255"/>
                          </a:xfrm>
                          <a:custGeom>
                            <a:avLst/>
                            <a:gdLst>
                              <a:gd name="T0" fmla="+- 0 1923 1923"/>
                              <a:gd name="T1" fmla="*/ T0 w 465"/>
                              <a:gd name="T2" fmla="+- 0 143 23"/>
                              <a:gd name="T3" fmla="*/ 143 h 255"/>
                              <a:gd name="T4" fmla="+- 0 1926 1923"/>
                              <a:gd name="T5" fmla="*/ T4 w 465"/>
                              <a:gd name="T6" fmla="+- 0 126 23"/>
                              <a:gd name="T7" fmla="*/ 126 h 255"/>
                              <a:gd name="T8" fmla="+- 0 1930 1923"/>
                              <a:gd name="T9" fmla="*/ T8 w 465"/>
                              <a:gd name="T10" fmla="+- 0 110 23"/>
                              <a:gd name="T11" fmla="*/ 110 h 255"/>
                              <a:gd name="T12" fmla="+- 0 1936 1923"/>
                              <a:gd name="T13" fmla="*/ T12 w 465"/>
                              <a:gd name="T14" fmla="+- 0 94 23"/>
                              <a:gd name="T15" fmla="*/ 94 h 255"/>
                              <a:gd name="T16" fmla="+- 0 1945 1923"/>
                              <a:gd name="T17" fmla="*/ T16 w 465"/>
                              <a:gd name="T18" fmla="+- 0 80 23"/>
                              <a:gd name="T19" fmla="*/ 80 h 255"/>
                              <a:gd name="T20" fmla="+- 0 1955 1923"/>
                              <a:gd name="T21" fmla="*/ T20 w 465"/>
                              <a:gd name="T22" fmla="+- 0 67 23"/>
                              <a:gd name="T23" fmla="*/ 67 h 255"/>
                              <a:gd name="T24" fmla="+- 0 1966 1923"/>
                              <a:gd name="T25" fmla="*/ T24 w 465"/>
                              <a:gd name="T26" fmla="+- 0 55 23"/>
                              <a:gd name="T27" fmla="*/ 55 h 255"/>
                              <a:gd name="T28" fmla="+- 0 1994 1923"/>
                              <a:gd name="T29" fmla="*/ T28 w 465"/>
                              <a:gd name="T30" fmla="+- 0 36 23"/>
                              <a:gd name="T31" fmla="*/ 36 h 255"/>
                              <a:gd name="T32" fmla="+- 0 2026 1923"/>
                              <a:gd name="T33" fmla="*/ T32 w 465"/>
                              <a:gd name="T34" fmla="+- 0 26 23"/>
                              <a:gd name="T35" fmla="*/ 26 h 255"/>
                              <a:gd name="T36" fmla="+- 0 2051 1923"/>
                              <a:gd name="T37" fmla="*/ T36 w 465"/>
                              <a:gd name="T38" fmla="+- 0 23 23"/>
                              <a:gd name="T39" fmla="*/ 23 h 255"/>
                              <a:gd name="T40" fmla="+- 0 2269 1923"/>
                              <a:gd name="T41" fmla="*/ T40 w 465"/>
                              <a:gd name="T42" fmla="+- 0 23 23"/>
                              <a:gd name="T43" fmla="*/ 23 h 255"/>
                              <a:gd name="T44" fmla="+- 0 2286 1923"/>
                              <a:gd name="T45" fmla="*/ T44 w 465"/>
                              <a:gd name="T46" fmla="+- 0 26 23"/>
                              <a:gd name="T47" fmla="*/ 26 h 255"/>
                              <a:gd name="T48" fmla="+- 0 2302 1923"/>
                              <a:gd name="T49" fmla="*/ T48 w 465"/>
                              <a:gd name="T50" fmla="+- 0 30 23"/>
                              <a:gd name="T51" fmla="*/ 30 h 255"/>
                              <a:gd name="T52" fmla="+- 0 2317 1923"/>
                              <a:gd name="T53" fmla="*/ T52 w 465"/>
                              <a:gd name="T54" fmla="+- 0 36 23"/>
                              <a:gd name="T55" fmla="*/ 36 h 255"/>
                              <a:gd name="T56" fmla="+- 0 2332 1923"/>
                              <a:gd name="T57" fmla="*/ T56 w 465"/>
                              <a:gd name="T58" fmla="+- 0 45 23"/>
                              <a:gd name="T59" fmla="*/ 45 h 255"/>
                              <a:gd name="T60" fmla="+- 0 2345 1923"/>
                              <a:gd name="T61" fmla="*/ T60 w 465"/>
                              <a:gd name="T62" fmla="+- 0 55 23"/>
                              <a:gd name="T63" fmla="*/ 55 h 255"/>
                              <a:gd name="T64" fmla="+- 0 2357 1923"/>
                              <a:gd name="T65" fmla="*/ T64 w 465"/>
                              <a:gd name="T66" fmla="+- 0 67 23"/>
                              <a:gd name="T67" fmla="*/ 67 h 255"/>
                              <a:gd name="T68" fmla="+- 0 2367 1923"/>
                              <a:gd name="T69" fmla="*/ T68 w 465"/>
                              <a:gd name="T70" fmla="+- 0 80 23"/>
                              <a:gd name="T71" fmla="*/ 80 h 255"/>
                              <a:gd name="T72" fmla="+- 0 2375 1923"/>
                              <a:gd name="T73" fmla="*/ T72 w 465"/>
                              <a:gd name="T74" fmla="+- 0 94 23"/>
                              <a:gd name="T75" fmla="*/ 94 h 255"/>
                              <a:gd name="T76" fmla="+- 0 2382 1923"/>
                              <a:gd name="T77" fmla="*/ T76 w 465"/>
                              <a:gd name="T78" fmla="+- 0 110 23"/>
                              <a:gd name="T79" fmla="*/ 110 h 255"/>
                              <a:gd name="T80" fmla="+- 0 2386 1923"/>
                              <a:gd name="T81" fmla="*/ T80 w 465"/>
                              <a:gd name="T82" fmla="+- 0 126 23"/>
                              <a:gd name="T83" fmla="*/ 126 h 255"/>
                              <a:gd name="T84" fmla="+- 0 2388 1923"/>
                              <a:gd name="T85" fmla="*/ T84 w 465"/>
                              <a:gd name="T86" fmla="+- 0 143 23"/>
                              <a:gd name="T87" fmla="*/ 143 h 255"/>
                              <a:gd name="T88" fmla="+- 0 2388 1923"/>
                              <a:gd name="T89" fmla="*/ T88 w 465"/>
                              <a:gd name="T90" fmla="+- 0 159 23"/>
                              <a:gd name="T91" fmla="*/ 159 h 255"/>
                              <a:gd name="T92" fmla="+- 0 2386 1923"/>
                              <a:gd name="T93" fmla="*/ T92 w 465"/>
                              <a:gd name="T94" fmla="+- 0 176 23"/>
                              <a:gd name="T95" fmla="*/ 176 h 255"/>
                              <a:gd name="T96" fmla="+- 0 2382 1923"/>
                              <a:gd name="T97" fmla="*/ T96 w 465"/>
                              <a:gd name="T98" fmla="+- 0 192 23"/>
                              <a:gd name="T99" fmla="*/ 192 h 255"/>
                              <a:gd name="T100" fmla="+- 0 2375 1923"/>
                              <a:gd name="T101" fmla="*/ T100 w 465"/>
                              <a:gd name="T102" fmla="+- 0 208 23"/>
                              <a:gd name="T103" fmla="*/ 208 h 255"/>
                              <a:gd name="T104" fmla="+- 0 2367 1923"/>
                              <a:gd name="T105" fmla="*/ T104 w 465"/>
                              <a:gd name="T106" fmla="+- 0 222 23"/>
                              <a:gd name="T107" fmla="*/ 222 h 255"/>
                              <a:gd name="T108" fmla="+- 0 2357 1923"/>
                              <a:gd name="T109" fmla="*/ T108 w 465"/>
                              <a:gd name="T110" fmla="+- 0 235 23"/>
                              <a:gd name="T111" fmla="*/ 235 h 255"/>
                              <a:gd name="T112" fmla="+- 0 2345 1923"/>
                              <a:gd name="T113" fmla="*/ T112 w 465"/>
                              <a:gd name="T114" fmla="+- 0 247 23"/>
                              <a:gd name="T115" fmla="*/ 247 h 255"/>
                              <a:gd name="T116" fmla="+- 0 2332 1923"/>
                              <a:gd name="T117" fmla="*/ T116 w 465"/>
                              <a:gd name="T118" fmla="+- 0 257 23"/>
                              <a:gd name="T119" fmla="*/ 257 h 255"/>
                              <a:gd name="T120" fmla="+- 0 2317 1923"/>
                              <a:gd name="T121" fmla="*/ T120 w 465"/>
                              <a:gd name="T122" fmla="+- 0 266 23"/>
                              <a:gd name="T123" fmla="*/ 266 h 255"/>
                              <a:gd name="T124" fmla="+- 0 2302 1923"/>
                              <a:gd name="T125" fmla="*/ T124 w 465"/>
                              <a:gd name="T126" fmla="+- 0 272 23"/>
                              <a:gd name="T127" fmla="*/ 272 h 255"/>
                              <a:gd name="T128" fmla="+- 0 2286 1923"/>
                              <a:gd name="T129" fmla="*/ T128 w 465"/>
                              <a:gd name="T130" fmla="+- 0 276 23"/>
                              <a:gd name="T131" fmla="*/ 276 h 255"/>
                              <a:gd name="T132" fmla="+- 0 2269 1923"/>
                              <a:gd name="T133" fmla="*/ T132 w 465"/>
                              <a:gd name="T134" fmla="+- 0 279 23"/>
                              <a:gd name="T135" fmla="*/ 279 h 255"/>
                              <a:gd name="T136" fmla="+- 0 2051 1923"/>
                              <a:gd name="T137" fmla="*/ T136 w 465"/>
                              <a:gd name="T138" fmla="+- 0 279 23"/>
                              <a:gd name="T139" fmla="*/ 279 h 255"/>
                              <a:gd name="T140" fmla="+- 0 2034 1923"/>
                              <a:gd name="T141" fmla="*/ T140 w 465"/>
                              <a:gd name="T142" fmla="+- 0 278 23"/>
                              <a:gd name="T143" fmla="*/ 278 h 255"/>
                              <a:gd name="T144" fmla="+- 0 2018 1923"/>
                              <a:gd name="T145" fmla="*/ T144 w 465"/>
                              <a:gd name="T146" fmla="+- 0 274 23"/>
                              <a:gd name="T147" fmla="*/ 274 h 255"/>
                              <a:gd name="T148" fmla="+- 0 2002 1923"/>
                              <a:gd name="T149" fmla="*/ T148 w 465"/>
                              <a:gd name="T150" fmla="+- 0 269 23"/>
                              <a:gd name="T151" fmla="*/ 269 h 255"/>
                              <a:gd name="T152" fmla="+- 0 1987 1923"/>
                              <a:gd name="T153" fmla="*/ T152 w 465"/>
                              <a:gd name="T154" fmla="+- 0 262 23"/>
                              <a:gd name="T155" fmla="*/ 262 h 255"/>
                              <a:gd name="T156" fmla="+- 0 1973 1923"/>
                              <a:gd name="T157" fmla="*/ T156 w 465"/>
                              <a:gd name="T158" fmla="+- 0 252 23"/>
                              <a:gd name="T159" fmla="*/ 252 h 255"/>
                              <a:gd name="T160" fmla="+- 0 1960 1923"/>
                              <a:gd name="T161" fmla="*/ T160 w 465"/>
                              <a:gd name="T162" fmla="+- 0 241 23"/>
                              <a:gd name="T163" fmla="*/ 241 h 255"/>
                              <a:gd name="T164" fmla="+- 0 1949 1923"/>
                              <a:gd name="T165" fmla="*/ T164 w 465"/>
                              <a:gd name="T166" fmla="+- 0 229 23"/>
                              <a:gd name="T167" fmla="*/ 229 h 255"/>
                              <a:gd name="T168" fmla="+- 0 1940 1923"/>
                              <a:gd name="T169" fmla="*/ T168 w 465"/>
                              <a:gd name="T170" fmla="+- 0 215 23"/>
                              <a:gd name="T171" fmla="*/ 215 h 255"/>
                              <a:gd name="T172" fmla="+- 0 1933 1923"/>
                              <a:gd name="T173" fmla="*/ T172 w 465"/>
                              <a:gd name="T174" fmla="+- 0 200 23"/>
                              <a:gd name="T175" fmla="*/ 200 h 255"/>
                              <a:gd name="T176" fmla="+- 0 1927 1923"/>
                              <a:gd name="T177" fmla="*/ T176 w 465"/>
                              <a:gd name="T178" fmla="+- 0 184 23"/>
                              <a:gd name="T179" fmla="*/ 184 h 255"/>
                              <a:gd name="T180" fmla="+- 0 1924 1923"/>
                              <a:gd name="T181" fmla="*/ T180 w 465"/>
                              <a:gd name="T182" fmla="+- 0 168 23"/>
                              <a:gd name="T183" fmla="*/ 168 h 255"/>
                              <a:gd name="T184" fmla="+- 0 1923 1923"/>
                              <a:gd name="T185" fmla="*/ T184 w 465"/>
                              <a:gd name="T186" fmla="+- 0 151 23"/>
                              <a:gd name="T187" fmla="*/ 151 h 2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w="465" h="255">
                                <a:moveTo>
                                  <a:pt x="0" y="128"/>
                                </a:moveTo>
                                <a:lnTo>
                                  <a:pt x="0" y="120"/>
                                </a:lnTo>
                                <a:lnTo>
                                  <a:pt x="1" y="111"/>
                                </a:lnTo>
                                <a:lnTo>
                                  <a:pt x="3" y="103"/>
                                </a:lnTo>
                                <a:lnTo>
                                  <a:pt x="4" y="95"/>
                                </a:lnTo>
                                <a:lnTo>
                                  <a:pt x="7" y="87"/>
                                </a:lnTo>
                                <a:lnTo>
                                  <a:pt x="10" y="79"/>
                                </a:lnTo>
                                <a:lnTo>
                                  <a:pt x="13" y="71"/>
                                </a:lnTo>
                                <a:lnTo>
                                  <a:pt x="17" y="64"/>
                                </a:lnTo>
                                <a:lnTo>
                                  <a:pt x="22" y="57"/>
                                </a:lnTo>
                                <a:lnTo>
                                  <a:pt x="26" y="50"/>
                                </a:lnTo>
                                <a:lnTo>
                                  <a:pt x="32" y="44"/>
                                </a:lnTo>
                                <a:lnTo>
                                  <a:pt x="37" y="38"/>
                                </a:lnTo>
                                <a:lnTo>
                                  <a:pt x="43" y="32"/>
                                </a:lnTo>
                                <a:lnTo>
                                  <a:pt x="57" y="22"/>
                                </a:lnTo>
                                <a:lnTo>
                                  <a:pt x="71" y="13"/>
                                </a:lnTo>
                                <a:lnTo>
                                  <a:pt x="87" y="7"/>
                                </a:lnTo>
                                <a:lnTo>
                                  <a:pt x="103" y="3"/>
                                </a:lnTo>
                                <a:lnTo>
                                  <a:pt x="119" y="0"/>
                                </a:lnTo>
                                <a:lnTo>
                                  <a:pt x="128" y="0"/>
                                </a:lnTo>
                                <a:lnTo>
                                  <a:pt x="338" y="0"/>
                                </a:lnTo>
                                <a:lnTo>
                                  <a:pt x="346" y="0"/>
                                </a:lnTo>
                                <a:lnTo>
                                  <a:pt x="354" y="1"/>
                                </a:lnTo>
                                <a:lnTo>
                                  <a:pt x="363" y="3"/>
                                </a:lnTo>
                                <a:lnTo>
                                  <a:pt x="371" y="5"/>
                                </a:lnTo>
                                <a:lnTo>
                                  <a:pt x="379" y="7"/>
                                </a:lnTo>
                                <a:lnTo>
                                  <a:pt x="387" y="10"/>
                                </a:lnTo>
                                <a:lnTo>
                                  <a:pt x="394" y="13"/>
                                </a:lnTo>
                                <a:lnTo>
                                  <a:pt x="402" y="17"/>
                                </a:lnTo>
                                <a:lnTo>
                                  <a:pt x="409" y="22"/>
                                </a:lnTo>
                                <a:lnTo>
                                  <a:pt x="416" y="27"/>
                                </a:lnTo>
                                <a:lnTo>
                                  <a:pt x="422" y="32"/>
                                </a:lnTo>
                                <a:lnTo>
                                  <a:pt x="428" y="38"/>
                                </a:lnTo>
                                <a:lnTo>
                                  <a:pt x="434" y="44"/>
                                </a:lnTo>
                                <a:lnTo>
                                  <a:pt x="439" y="50"/>
                                </a:lnTo>
                                <a:lnTo>
                                  <a:pt x="444" y="57"/>
                                </a:lnTo>
                                <a:lnTo>
                                  <a:pt x="448" y="64"/>
                                </a:lnTo>
                                <a:lnTo>
                                  <a:pt x="452" y="71"/>
                                </a:lnTo>
                                <a:lnTo>
                                  <a:pt x="456" y="79"/>
                                </a:lnTo>
                                <a:lnTo>
                                  <a:pt x="459" y="87"/>
                                </a:lnTo>
                                <a:lnTo>
                                  <a:pt x="461" y="95"/>
                                </a:lnTo>
                                <a:lnTo>
                                  <a:pt x="463" y="103"/>
                                </a:lnTo>
                                <a:lnTo>
                                  <a:pt x="465" y="111"/>
                                </a:lnTo>
                                <a:lnTo>
                                  <a:pt x="465" y="120"/>
                                </a:lnTo>
                                <a:lnTo>
                                  <a:pt x="465" y="128"/>
                                </a:lnTo>
                                <a:lnTo>
                                  <a:pt x="465" y="136"/>
                                </a:lnTo>
                                <a:lnTo>
                                  <a:pt x="465" y="145"/>
                                </a:lnTo>
                                <a:lnTo>
                                  <a:pt x="463" y="153"/>
                                </a:lnTo>
                                <a:lnTo>
                                  <a:pt x="461" y="161"/>
                                </a:lnTo>
                                <a:lnTo>
                                  <a:pt x="459" y="169"/>
                                </a:lnTo>
                                <a:lnTo>
                                  <a:pt x="456" y="177"/>
                                </a:lnTo>
                                <a:lnTo>
                                  <a:pt x="452" y="185"/>
                                </a:lnTo>
                                <a:lnTo>
                                  <a:pt x="448" y="192"/>
                                </a:lnTo>
                                <a:lnTo>
                                  <a:pt x="444" y="199"/>
                                </a:lnTo>
                                <a:lnTo>
                                  <a:pt x="439" y="206"/>
                                </a:lnTo>
                                <a:lnTo>
                                  <a:pt x="434" y="212"/>
                                </a:lnTo>
                                <a:lnTo>
                                  <a:pt x="428" y="218"/>
                                </a:lnTo>
                                <a:lnTo>
                                  <a:pt x="422" y="224"/>
                                </a:lnTo>
                                <a:lnTo>
                                  <a:pt x="416" y="229"/>
                                </a:lnTo>
                                <a:lnTo>
                                  <a:pt x="409" y="234"/>
                                </a:lnTo>
                                <a:lnTo>
                                  <a:pt x="402" y="239"/>
                                </a:lnTo>
                                <a:lnTo>
                                  <a:pt x="394" y="243"/>
                                </a:lnTo>
                                <a:lnTo>
                                  <a:pt x="387" y="246"/>
                                </a:lnTo>
                                <a:lnTo>
                                  <a:pt x="379" y="249"/>
                                </a:lnTo>
                                <a:lnTo>
                                  <a:pt x="371" y="251"/>
                                </a:lnTo>
                                <a:lnTo>
                                  <a:pt x="363" y="253"/>
                                </a:lnTo>
                                <a:lnTo>
                                  <a:pt x="354" y="255"/>
                                </a:lnTo>
                                <a:lnTo>
                                  <a:pt x="346" y="256"/>
                                </a:lnTo>
                                <a:lnTo>
                                  <a:pt x="338" y="256"/>
                                </a:lnTo>
                                <a:lnTo>
                                  <a:pt x="128" y="256"/>
                                </a:lnTo>
                                <a:lnTo>
                                  <a:pt x="119" y="256"/>
                                </a:lnTo>
                                <a:lnTo>
                                  <a:pt x="111" y="255"/>
                                </a:lnTo>
                                <a:lnTo>
                                  <a:pt x="103" y="253"/>
                                </a:lnTo>
                                <a:lnTo>
                                  <a:pt x="95" y="251"/>
                                </a:lnTo>
                                <a:lnTo>
                                  <a:pt x="87" y="249"/>
                                </a:lnTo>
                                <a:lnTo>
                                  <a:pt x="79" y="246"/>
                                </a:lnTo>
                                <a:lnTo>
                                  <a:pt x="71" y="243"/>
                                </a:lnTo>
                                <a:lnTo>
                                  <a:pt x="64" y="239"/>
                                </a:lnTo>
                                <a:lnTo>
                                  <a:pt x="57" y="234"/>
                                </a:lnTo>
                                <a:lnTo>
                                  <a:pt x="50" y="229"/>
                                </a:lnTo>
                                <a:lnTo>
                                  <a:pt x="43" y="224"/>
                                </a:lnTo>
                                <a:lnTo>
                                  <a:pt x="37" y="218"/>
                                </a:lnTo>
                                <a:lnTo>
                                  <a:pt x="32" y="212"/>
                                </a:lnTo>
                                <a:lnTo>
                                  <a:pt x="26" y="206"/>
                                </a:lnTo>
                                <a:lnTo>
                                  <a:pt x="22" y="199"/>
                                </a:lnTo>
                                <a:lnTo>
                                  <a:pt x="17" y="192"/>
                                </a:lnTo>
                                <a:lnTo>
                                  <a:pt x="13" y="185"/>
                                </a:lnTo>
                                <a:lnTo>
                                  <a:pt x="10" y="177"/>
                                </a:lnTo>
                                <a:lnTo>
                                  <a:pt x="7" y="169"/>
                                </a:lnTo>
                                <a:lnTo>
                                  <a:pt x="4" y="161"/>
                                </a:lnTo>
                                <a:lnTo>
                                  <a:pt x="3" y="153"/>
                                </a:lnTo>
                                <a:lnTo>
                                  <a:pt x="1" y="145"/>
                                </a:lnTo>
                                <a:lnTo>
                                  <a:pt x="0" y="136"/>
                                </a:lnTo>
                                <a:lnTo>
                                  <a:pt x="0" y="128"/>
                                </a:lnTo>
                                <a:close/>
                              </a:path>
                            </a:pathLst>
                          </a:custGeom>
                          <a:noFill/>
                          <a:ln w="9529">
                            <a:solidFill>
                              <a:srgbClr val="99A0A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1ADCD0" id="Group 29" o:spid="_x0000_s1026" style="position:absolute;margin-left:96.15pt;margin-top:1.15pt;width:23.25pt;height:12.75pt;z-index:-251579392;mso-position-horizontal-relative:page" coordorigin="1923,23" coordsize="465,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">
                <v:shape id="Freeform 147" o:spid="_x0000_s1027" style="position:absolute;left:1923;top:23;width:465;height:255;visibility:visible;mso-wrap-style:square;v-text-anchor:top" coordsize="465,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" path="m,128r,-8l1,111r2,-8l4,95,7,87r3,-8l13,71r4,-7l22,57r4,-7l32,44r5,-6l43,32,57,22,71,13,87,7,103,3,119,r9,l338,r8,l354,1r9,2l371,5r8,2l387,10r7,3l402,17r7,5l416,27r6,5l428,38r6,6l439,50r5,7l448,64r4,7l456,79r3,8l461,95r2,8l465,111r,9l465,128r,8l465,145r-2,8l461,161r-2,8l456,177r-4,8l448,192r-4,7l439,206r-5,6l428,218r-6,6l416,229r-7,5l402,239r-8,4l387,246r-8,3l371,251r-8,2l354,255r-8,1l338,256r-210,l119,256r-8,-1l103,253r-8,-2l87,249r-8,-3l71,243r-7,-4l57,234r-7,-5l43,224r-6,-6l32,212r-6,-6l22,199r-5,-7l13,185r-3,-8l7,169,4,161,3,153,1,145,,136r,-8xe" filled="f" strokecolor="#99a0a6" strokeweight=".26469mm">
                  <v:path arrowok="t" o:connecttype="custom" o:connectlocs="0,143;3,126;7,110;13,94;22,80;32,67;43,55;71,36;103,26;128,23;346,23;363,26;379,30;394,36;409,45;422,55;434,67;444,80;452,94;459,110;463,126;465,143;465,159;463,176;459,192;452,208;444,222;434,235;422,247;409,257;394,266;379,272;363,276;346,279;128,279;111,278;95,274;79,269;64,262;50,252;37,241;26,229;17,215;10,200;4,184;1,168;0,151" o:connectangles="0,0,0,0,0,0,0,0,0,0,0,0,0,0,0,0,0,0,0,0,0,0,0,0,0,0,0,0,0,0,0,0,0,0,0,0,0,0,0,0,0,0,0,0,0,0,0"/>
                </v:shape>
                <w10:wrap anchorx="page"/>
              </v:group>
            </w:pict>
          </mc:Fallback>
        </mc:AlternateContent>
      </w:r>
      <w:r>
        <w:rPr>
          <w:noProof/>
        </w:rPr>
        <mc:AlternateContent>
          <mc:Choice Requires="wpg">
            <w:drawing>
              <wp:anchor distT="0" distB="0" distL="114300" distR="114300" simplePos="0" relativeHeight="251738112" behindDoc="1" locked="0" layoutInCell="1" allowOverlap="1" wp14:anchorId="5184E8C6" wp14:editId="309736EF">
                <wp:simplePos x="0" y="0"/>
                <wp:positionH relativeFrom="page">
                  <wp:posOffset>1221105</wp:posOffset>
                </wp:positionH>
                <wp:positionV relativeFrom="paragraph">
                  <wp:posOffset>300990</wp:posOffset>
                </wp:positionV>
                <wp:extent cx="295275" cy="161925"/>
                <wp:effectExtent l="11430" t="5715" r="7620" b="13335"/>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275" cy="161925"/>
                          <a:chOff x="1923" y="474"/>
                          <a:chExt cx="465" cy="255"/>
                        </a:xfrm>
                      </wpg:grpSpPr>
                      <wps:wsp>
                        <wps:cNvPr id="28" name="Freeform 149"/>
                        <wps:cNvSpPr>
                          <a:spLocks/>
                        </wps:cNvSpPr>
                        <wps:spPr bwMode="auto">
                          <a:xfrm>
                            <a:off x="1923" y="474"/>
                            <a:ext cx="465" cy="255"/>
                          </a:xfrm>
                          <a:custGeom>
                            <a:avLst/>
                            <a:gdLst>
                              <a:gd name="T0" fmla="+- 0 1923 1923"/>
                              <a:gd name="T1" fmla="*/ T0 w 465"/>
                              <a:gd name="T2" fmla="+- 0 593 474"/>
                              <a:gd name="T3" fmla="*/ 593 h 255"/>
                              <a:gd name="T4" fmla="+- 0 1926 1923"/>
                              <a:gd name="T5" fmla="*/ T4 w 465"/>
                              <a:gd name="T6" fmla="+- 0 576 474"/>
                              <a:gd name="T7" fmla="*/ 576 h 255"/>
                              <a:gd name="T8" fmla="+- 0 1930 1923"/>
                              <a:gd name="T9" fmla="*/ T8 w 465"/>
                              <a:gd name="T10" fmla="+- 0 560 474"/>
                              <a:gd name="T11" fmla="*/ 560 h 255"/>
                              <a:gd name="T12" fmla="+- 0 1936 1923"/>
                              <a:gd name="T13" fmla="*/ T12 w 465"/>
                              <a:gd name="T14" fmla="+- 0 545 474"/>
                              <a:gd name="T15" fmla="*/ 545 h 255"/>
                              <a:gd name="T16" fmla="+- 0 1945 1923"/>
                              <a:gd name="T17" fmla="*/ T16 w 465"/>
                              <a:gd name="T18" fmla="+- 0 530 474"/>
                              <a:gd name="T19" fmla="*/ 530 h 255"/>
                              <a:gd name="T20" fmla="+- 0 1955 1923"/>
                              <a:gd name="T21" fmla="*/ T20 w 465"/>
                              <a:gd name="T22" fmla="+- 0 517 474"/>
                              <a:gd name="T23" fmla="*/ 517 h 255"/>
                              <a:gd name="T24" fmla="+- 0 1966 1923"/>
                              <a:gd name="T25" fmla="*/ T24 w 465"/>
                              <a:gd name="T26" fmla="+- 0 505 474"/>
                              <a:gd name="T27" fmla="*/ 505 h 255"/>
                              <a:gd name="T28" fmla="+- 0 1980 1923"/>
                              <a:gd name="T29" fmla="*/ T28 w 465"/>
                              <a:gd name="T30" fmla="+- 0 495 474"/>
                              <a:gd name="T31" fmla="*/ 495 h 255"/>
                              <a:gd name="T32" fmla="+- 0 1994 1923"/>
                              <a:gd name="T33" fmla="*/ T32 w 465"/>
                              <a:gd name="T34" fmla="+- 0 487 474"/>
                              <a:gd name="T35" fmla="*/ 487 h 255"/>
                              <a:gd name="T36" fmla="+- 0 2010 1923"/>
                              <a:gd name="T37" fmla="*/ T36 w 465"/>
                              <a:gd name="T38" fmla="+- 0 480 474"/>
                              <a:gd name="T39" fmla="*/ 480 h 255"/>
                              <a:gd name="T40" fmla="+- 0 2026 1923"/>
                              <a:gd name="T41" fmla="*/ T40 w 465"/>
                              <a:gd name="T42" fmla="+- 0 476 474"/>
                              <a:gd name="T43" fmla="*/ 476 h 255"/>
                              <a:gd name="T44" fmla="+- 0 2042 1923"/>
                              <a:gd name="T45" fmla="*/ T44 w 465"/>
                              <a:gd name="T46" fmla="+- 0 474 474"/>
                              <a:gd name="T47" fmla="*/ 474 h 255"/>
                              <a:gd name="T48" fmla="+- 0 2261 1923"/>
                              <a:gd name="T49" fmla="*/ T48 w 465"/>
                              <a:gd name="T50" fmla="+- 0 474 474"/>
                              <a:gd name="T51" fmla="*/ 474 h 255"/>
                              <a:gd name="T52" fmla="+- 0 2277 1923"/>
                              <a:gd name="T53" fmla="*/ T52 w 465"/>
                              <a:gd name="T54" fmla="+- 0 474 474"/>
                              <a:gd name="T55" fmla="*/ 474 h 255"/>
                              <a:gd name="T56" fmla="+- 0 2294 1923"/>
                              <a:gd name="T57" fmla="*/ T56 w 465"/>
                              <a:gd name="T58" fmla="+- 0 478 474"/>
                              <a:gd name="T59" fmla="*/ 478 h 255"/>
                              <a:gd name="T60" fmla="+- 0 2310 1923"/>
                              <a:gd name="T61" fmla="*/ T60 w 465"/>
                              <a:gd name="T62" fmla="+- 0 483 474"/>
                              <a:gd name="T63" fmla="*/ 483 h 255"/>
                              <a:gd name="T64" fmla="+- 0 2325 1923"/>
                              <a:gd name="T65" fmla="*/ T64 w 465"/>
                              <a:gd name="T66" fmla="+- 0 491 474"/>
                              <a:gd name="T67" fmla="*/ 491 h 255"/>
                              <a:gd name="T68" fmla="+- 0 2339 1923"/>
                              <a:gd name="T69" fmla="*/ T68 w 465"/>
                              <a:gd name="T70" fmla="+- 0 500 474"/>
                              <a:gd name="T71" fmla="*/ 500 h 255"/>
                              <a:gd name="T72" fmla="+- 0 2351 1923"/>
                              <a:gd name="T73" fmla="*/ T72 w 465"/>
                              <a:gd name="T74" fmla="+- 0 511 474"/>
                              <a:gd name="T75" fmla="*/ 511 h 255"/>
                              <a:gd name="T76" fmla="+- 0 2362 1923"/>
                              <a:gd name="T77" fmla="*/ T76 w 465"/>
                              <a:gd name="T78" fmla="+- 0 523 474"/>
                              <a:gd name="T79" fmla="*/ 523 h 255"/>
                              <a:gd name="T80" fmla="+- 0 2371 1923"/>
                              <a:gd name="T81" fmla="*/ T80 w 465"/>
                              <a:gd name="T82" fmla="+- 0 537 474"/>
                              <a:gd name="T83" fmla="*/ 537 h 255"/>
                              <a:gd name="T84" fmla="+- 0 2379 1923"/>
                              <a:gd name="T85" fmla="*/ T84 w 465"/>
                              <a:gd name="T86" fmla="+- 0 552 474"/>
                              <a:gd name="T87" fmla="*/ 552 h 255"/>
                              <a:gd name="T88" fmla="+- 0 2384 1923"/>
                              <a:gd name="T89" fmla="*/ T88 w 465"/>
                              <a:gd name="T90" fmla="+- 0 568 474"/>
                              <a:gd name="T91" fmla="*/ 568 h 255"/>
                              <a:gd name="T92" fmla="+- 0 2388 1923"/>
                              <a:gd name="T93" fmla="*/ T92 w 465"/>
                              <a:gd name="T94" fmla="+- 0 585 474"/>
                              <a:gd name="T95" fmla="*/ 585 h 255"/>
                              <a:gd name="T96" fmla="+- 0 2388 1923"/>
                              <a:gd name="T97" fmla="*/ T96 w 465"/>
                              <a:gd name="T98" fmla="+- 0 601 474"/>
                              <a:gd name="T99" fmla="*/ 601 h 255"/>
                              <a:gd name="T100" fmla="+- 0 2388 1923"/>
                              <a:gd name="T101" fmla="*/ T100 w 465"/>
                              <a:gd name="T102" fmla="+- 0 618 474"/>
                              <a:gd name="T103" fmla="*/ 618 h 255"/>
                              <a:gd name="T104" fmla="+- 0 2384 1923"/>
                              <a:gd name="T105" fmla="*/ T104 w 465"/>
                              <a:gd name="T106" fmla="+- 0 634 474"/>
                              <a:gd name="T107" fmla="*/ 634 h 255"/>
                              <a:gd name="T108" fmla="+- 0 2379 1923"/>
                              <a:gd name="T109" fmla="*/ T108 w 465"/>
                              <a:gd name="T110" fmla="+- 0 650 474"/>
                              <a:gd name="T111" fmla="*/ 650 h 255"/>
                              <a:gd name="T112" fmla="+- 0 2371 1923"/>
                              <a:gd name="T113" fmla="*/ T112 w 465"/>
                              <a:gd name="T114" fmla="+- 0 665 474"/>
                              <a:gd name="T115" fmla="*/ 665 h 255"/>
                              <a:gd name="T116" fmla="+- 0 2362 1923"/>
                              <a:gd name="T117" fmla="*/ T116 w 465"/>
                              <a:gd name="T118" fmla="+- 0 679 474"/>
                              <a:gd name="T119" fmla="*/ 679 h 255"/>
                              <a:gd name="T120" fmla="+- 0 2351 1923"/>
                              <a:gd name="T121" fmla="*/ T120 w 465"/>
                              <a:gd name="T122" fmla="+- 0 691 474"/>
                              <a:gd name="T123" fmla="*/ 691 h 255"/>
                              <a:gd name="T124" fmla="+- 0 2339 1923"/>
                              <a:gd name="T125" fmla="*/ T124 w 465"/>
                              <a:gd name="T126" fmla="+- 0 703 474"/>
                              <a:gd name="T127" fmla="*/ 703 h 255"/>
                              <a:gd name="T128" fmla="+- 0 2325 1923"/>
                              <a:gd name="T129" fmla="*/ T128 w 465"/>
                              <a:gd name="T130" fmla="+- 0 712 474"/>
                              <a:gd name="T131" fmla="*/ 712 h 255"/>
                              <a:gd name="T132" fmla="+- 0 2310 1923"/>
                              <a:gd name="T133" fmla="*/ T132 w 465"/>
                              <a:gd name="T134" fmla="+- 0 719 474"/>
                              <a:gd name="T135" fmla="*/ 719 h 255"/>
                              <a:gd name="T136" fmla="+- 0 2294 1923"/>
                              <a:gd name="T137" fmla="*/ T136 w 465"/>
                              <a:gd name="T138" fmla="+- 0 725 474"/>
                              <a:gd name="T139" fmla="*/ 725 h 255"/>
                              <a:gd name="T140" fmla="+- 0 2277 1923"/>
                              <a:gd name="T141" fmla="*/ T140 w 465"/>
                              <a:gd name="T142" fmla="+- 0 728 474"/>
                              <a:gd name="T143" fmla="*/ 728 h 255"/>
                              <a:gd name="T144" fmla="+- 0 2261 1923"/>
                              <a:gd name="T145" fmla="*/ T144 w 465"/>
                              <a:gd name="T146" fmla="+- 0 729 474"/>
                              <a:gd name="T147" fmla="*/ 729 h 255"/>
                              <a:gd name="T148" fmla="+- 0 2042 1923"/>
                              <a:gd name="T149" fmla="*/ T148 w 465"/>
                              <a:gd name="T150" fmla="+- 0 729 474"/>
                              <a:gd name="T151" fmla="*/ 729 h 255"/>
                              <a:gd name="T152" fmla="+- 0 2026 1923"/>
                              <a:gd name="T153" fmla="*/ T152 w 465"/>
                              <a:gd name="T154" fmla="+- 0 726 474"/>
                              <a:gd name="T155" fmla="*/ 726 h 255"/>
                              <a:gd name="T156" fmla="+- 0 2010 1923"/>
                              <a:gd name="T157" fmla="*/ T156 w 465"/>
                              <a:gd name="T158" fmla="+- 0 722 474"/>
                              <a:gd name="T159" fmla="*/ 722 h 255"/>
                              <a:gd name="T160" fmla="+- 0 1994 1923"/>
                              <a:gd name="T161" fmla="*/ T160 w 465"/>
                              <a:gd name="T162" fmla="+- 0 716 474"/>
                              <a:gd name="T163" fmla="*/ 716 h 255"/>
                              <a:gd name="T164" fmla="+- 0 1980 1923"/>
                              <a:gd name="T165" fmla="*/ T164 w 465"/>
                              <a:gd name="T166" fmla="+- 0 707 474"/>
                              <a:gd name="T167" fmla="*/ 707 h 255"/>
                              <a:gd name="T168" fmla="+- 0 1966 1923"/>
                              <a:gd name="T169" fmla="*/ T168 w 465"/>
                              <a:gd name="T170" fmla="+- 0 697 474"/>
                              <a:gd name="T171" fmla="*/ 697 h 255"/>
                              <a:gd name="T172" fmla="+- 0 1955 1923"/>
                              <a:gd name="T173" fmla="*/ T172 w 465"/>
                              <a:gd name="T174" fmla="+- 0 685 474"/>
                              <a:gd name="T175" fmla="*/ 685 h 255"/>
                              <a:gd name="T176" fmla="+- 0 1945 1923"/>
                              <a:gd name="T177" fmla="*/ T176 w 465"/>
                              <a:gd name="T178" fmla="+- 0 672 474"/>
                              <a:gd name="T179" fmla="*/ 672 h 255"/>
                              <a:gd name="T180" fmla="+- 0 1936 1923"/>
                              <a:gd name="T181" fmla="*/ T180 w 465"/>
                              <a:gd name="T182" fmla="+- 0 658 474"/>
                              <a:gd name="T183" fmla="*/ 658 h 255"/>
                              <a:gd name="T184" fmla="+- 0 1930 1923"/>
                              <a:gd name="T185" fmla="*/ T184 w 465"/>
                              <a:gd name="T186" fmla="+- 0 642 474"/>
                              <a:gd name="T187" fmla="*/ 642 h 255"/>
                              <a:gd name="T188" fmla="+- 0 1926 1923"/>
                              <a:gd name="T189" fmla="*/ T188 w 465"/>
                              <a:gd name="T190" fmla="+- 0 626 474"/>
                              <a:gd name="T191" fmla="*/ 626 h 255"/>
                              <a:gd name="T192" fmla="+- 0 1923 1923"/>
                              <a:gd name="T193" fmla="*/ T192 w 465"/>
                              <a:gd name="T194" fmla="+- 0 610 474"/>
                              <a:gd name="T195" fmla="*/ 610 h 2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465" h="255">
                                <a:moveTo>
                                  <a:pt x="0" y="127"/>
                                </a:moveTo>
                                <a:lnTo>
                                  <a:pt x="0" y="119"/>
                                </a:lnTo>
                                <a:lnTo>
                                  <a:pt x="1" y="111"/>
                                </a:lnTo>
                                <a:lnTo>
                                  <a:pt x="3" y="102"/>
                                </a:lnTo>
                                <a:lnTo>
                                  <a:pt x="4" y="94"/>
                                </a:lnTo>
                                <a:lnTo>
                                  <a:pt x="7" y="86"/>
                                </a:lnTo>
                                <a:lnTo>
                                  <a:pt x="10" y="78"/>
                                </a:lnTo>
                                <a:lnTo>
                                  <a:pt x="13" y="71"/>
                                </a:lnTo>
                                <a:lnTo>
                                  <a:pt x="17" y="63"/>
                                </a:lnTo>
                                <a:lnTo>
                                  <a:pt x="22" y="56"/>
                                </a:lnTo>
                                <a:lnTo>
                                  <a:pt x="26" y="49"/>
                                </a:lnTo>
                                <a:lnTo>
                                  <a:pt x="32" y="43"/>
                                </a:lnTo>
                                <a:lnTo>
                                  <a:pt x="37" y="37"/>
                                </a:lnTo>
                                <a:lnTo>
                                  <a:pt x="43" y="31"/>
                                </a:lnTo>
                                <a:lnTo>
                                  <a:pt x="50" y="26"/>
                                </a:lnTo>
                                <a:lnTo>
                                  <a:pt x="57" y="21"/>
                                </a:lnTo>
                                <a:lnTo>
                                  <a:pt x="64" y="17"/>
                                </a:lnTo>
                                <a:lnTo>
                                  <a:pt x="71" y="13"/>
                                </a:lnTo>
                                <a:lnTo>
                                  <a:pt x="79" y="9"/>
                                </a:lnTo>
                                <a:lnTo>
                                  <a:pt x="87" y="6"/>
                                </a:lnTo>
                                <a:lnTo>
                                  <a:pt x="95" y="4"/>
                                </a:lnTo>
                                <a:lnTo>
                                  <a:pt x="103" y="2"/>
                                </a:lnTo>
                                <a:lnTo>
                                  <a:pt x="111" y="0"/>
                                </a:lnTo>
                                <a:lnTo>
                                  <a:pt x="119" y="0"/>
                                </a:lnTo>
                                <a:lnTo>
                                  <a:pt x="128" y="0"/>
                                </a:lnTo>
                                <a:lnTo>
                                  <a:pt x="338" y="0"/>
                                </a:lnTo>
                                <a:lnTo>
                                  <a:pt x="346" y="0"/>
                                </a:lnTo>
                                <a:lnTo>
                                  <a:pt x="354" y="0"/>
                                </a:lnTo>
                                <a:lnTo>
                                  <a:pt x="363" y="2"/>
                                </a:lnTo>
                                <a:lnTo>
                                  <a:pt x="371" y="4"/>
                                </a:lnTo>
                                <a:lnTo>
                                  <a:pt x="379" y="6"/>
                                </a:lnTo>
                                <a:lnTo>
                                  <a:pt x="387" y="9"/>
                                </a:lnTo>
                                <a:lnTo>
                                  <a:pt x="394" y="13"/>
                                </a:lnTo>
                                <a:lnTo>
                                  <a:pt x="402" y="17"/>
                                </a:lnTo>
                                <a:lnTo>
                                  <a:pt x="409" y="21"/>
                                </a:lnTo>
                                <a:lnTo>
                                  <a:pt x="416" y="26"/>
                                </a:lnTo>
                                <a:lnTo>
                                  <a:pt x="422" y="31"/>
                                </a:lnTo>
                                <a:lnTo>
                                  <a:pt x="428" y="37"/>
                                </a:lnTo>
                                <a:lnTo>
                                  <a:pt x="434" y="43"/>
                                </a:lnTo>
                                <a:lnTo>
                                  <a:pt x="439" y="49"/>
                                </a:lnTo>
                                <a:lnTo>
                                  <a:pt x="444" y="56"/>
                                </a:lnTo>
                                <a:lnTo>
                                  <a:pt x="448" y="63"/>
                                </a:lnTo>
                                <a:lnTo>
                                  <a:pt x="452" y="71"/>
                                </a:lnTo>
                                <a:lnTo>
                                  <a:pt x="456" y="78"/>
                                </a:lnTo>
                                <a:lnTo>
                                  <a:pt x="459" y="86"/>
                                </a:lnTo>
                                <a:lnTo>
                                  <a:pt x="461" y="94"/>
                                </a:lnTo>
                                <a:lnTo>
                                  <a:pt x="463" y="102"/>
                                </a:lnTo>
                                <a:lnTo>
                                  <a:pt x="465" y="111"/>
                                </a:lnTo>
                                <a:lnTo>
                                  <a:pt x="465" y="119"/>
                                </a:lnTo>
                                <a:lnTo>
                                  <a:pt x="465" y="127"/>
                                </a:lnTo>
                                <a:lnTo>
                                  <a:pt x="465" y="136"/>
                                </a:lnTo>
                                <a:lnTo>
                                  <a:pt x="465" y="144"/>
                                </a:lnTo>
                                <a:lnTo>
                                  <a:pt x="463" y="152"/>
                                </a:lnTo>
                                <a:lnTo>
                                  <a:pt x="461" y="160"/>
                                </a:lnTo>
                                <a:lnTo>
                                  <a:pt x="459" y="168"/>
                                </a:lnTo>
                                <a:lnTo>
                                  <a:pt x="456" y="176"/>
                                </a:lnTo>
                                <a:lnTo>
                                  <a:pt x="452" y="184"/>
                                </a:lnTo>
                                <a:lnTo>
                                  <a:pt x="448" y="191"/>
                                </a:lnTo>
                                <a:lnTo>
                                  <a:pt x="444" y="198"/>
                                </a:lnTo>
                                <a:lnTo>
                                  <a:pt x="439" y="205"/>
                                </a:lnTo>
                                <a:lnTo>
                                  <a:pt x="434" y="211"/>
                                </a:lnTo>
                                <a:lnTo>
                                  <a:pt x="428" y="217"/>
                                </a:lnTo>
                                <a:lnTo>
                                  <a:pt x="422" y="223"/>
                                </a:lnTo>
                                <a:lnTo>
                                  <a:pt x="416" y="229"/>
                                </a:lnTo>
                                <a:lnTo>
                                  <a:pt x="409" y="233"/>
                                </a:lnTo>
                                <a:lnTo>
                                  <a:pt x="402" y="238"/>
                                </a:lnTo>
                                <a:lnTo>
                                  <a:pt x="394" y="242"/>
                                </a:lnTo>
                                <a:lnTo>
                                  <a:pt x="387" y="245"/>
                                </a:lnTo>
                                <a:lnTo>
                                  <a:pt x="379" y="248"/>
                                </a:lnTo>
                                <a:lnTo>
                                  <a:pt x="371" y="251"/>
                                </a:lnTo>
                                <a:lnTo>
                                  <a:pt x="363" y="252"/>
                                </a:lnTo>
                                <a:lnTo>
                                  <a:pt x="354" y="254"/>
                                </a:lnTo>
                                <a:lnTo>
                                  <a:pt x="346" y="255"/>
                                </a:lnTo>
                                <a:lnTo>
                                  <a:pt x="338" y="255"/>
                                </a:lnTo>
                                <a:lnTo>
                                  <a:pt x="128" y="255"/>
                                </a:lnTo>
                                <a:lnTo>
                                  <a:pt x="119" y="255"/>
                                </a:lnTo>
                                <a:lnTo>
                                  <a:pt x="111" y="254"/>
                                </a:lnTo>
                                <a:lnTo>
                                  <a:pt x="103" y="252"/>
                                </a:lnTo>
                                <a:lnTo>
                                  <a:pt x="95" y="251"/>
                                </a:lnTo>
                                <a:lnTo>
                                  <a:pt x="87" y="248"/>
                                </a:lnTo>
                                <a:lnTo>
                                  <a:pt x="79" y="245"/>
                                </a:lnTo>
                                <a:lnTo>
                                  <a:pt x="71" y="242"/>
                                </a:lnTo>
                                <a:lnTo>
                                  <a:pt x="64" y="238"/>
                                </a:lnTo>
                                <a:lnTo>
                                  <a:pt x="57" y="233"/>
                                </a:lnTo>
                                <a:lnTo>
                                  <a:pt x="50" y="229"/>
                                </a:lnTo>
                                <a:lnTo>
                                  <a:pt x="43" y="223"/>
                                </a:lnTo>
                                <a:lnTo>
                                  <a:pt x="37" y="217"/>
                                </a:lnTo>
                                <a:lnTo>
                                  <a:pt x="32" y="211"/>
                                </a:lnTo>
                                <a:lnTo>
                                  <a:pt x="26" y="205"/>
                                </a:lnTo>
                                <a:lnTo>
                                  <a:pt x="22" y="198"/>
                                </a:lnTo>
                                <a:lnTo>
                                  <a:pt x="17" y="191"/>
                                </a:lnTo>
                                <a:lnTo>
                                  <a:pt x="13" y="184"/>
                                </a:lnTo>
                                <a:lnTo>
                                  <a:pt x="10" y="176"/>
                                </a:lnTo>
                                <a:lnTo>
                                  <a:pt x="7" y="168"/>
                                </a:lnTo>
                                <a:lnTo>
                                  <a:pt x="4" y="160"/>
                                </a:lnTo>
                                <a:lnTo>
                                  <a:pt x="3" y="152"/>
                                </a:lnTo>
                                <a:lnTo>
                                  <a:pt x="1" y="144"/>
                                </a:lnTo>
                                <a:lnTo>
                                  <a:pt x="0" y="136"/>
                                </a:lnTo>
                                <a:lnTo>
                                  <a:pt x="0" y="127"/>
                                </a:lnTo>
                                <a:close/>
                              </a:path>
                            </a:pathLst>
                          </a:custGeom>
                          <a:noFill/>
                          <a:ln w="9529">
                            <a:solidFill>
                              <a:srgbClr val="99A0A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BD09C0" id="Group 27" o:spid="_x0000_s1026" style="position:absolute;margin-left:96.15pt;margin-top:23.7pt;width:23.25pt;height:12.75pt;z-index:-251578368;mso-position-horizontal-relative:page" coordorigin="1923,474" coordsize="465,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">
                <v:shape id="Freeform 149" o:spid="_x0000_s1027" style="position:absolute;left:1923;top:474;width:465;height:255;visibility:visible;mso-wrap-style:square;v-text-anchor:top" coordsize="465,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" path="m,127r,-8l1,111r2,-9l4,94,7,86r3,-8l13,71r4,-8l22,56r4,-7l32,43r5,-6l43,31r7,-5l57,21r7,-4l71,13,79,9,87,6,95,4r8,-2l111,r8,l128,,338,r8,l354,r9,2l371,4r8,2l387,9r7,4l402,17r7,4l416,26r6,5l428,37r6,6l439,49r5,7l448,63r4,8l456,78r3,8l461,94r2,8l465,111r,8l465,127r,9l465,144r-2,8l461,160r-2,8l456,176r-4,8l448,191r-4,7l439,205r-5,6l428,217r-6,6l416,229r-7,4l402,238r-8,4l387,245r-8,3l371,251r-8,1l354,254r-8,1l338,255r-210,l119,255r-8,-1l103,252r-8,-1l87,248r-8,-3l71,242r-7,-4l57,233r-7,-4l43,223r-6,-6l32,211r-6,-6l22,198r-5,-7l13,184r-3,-8l7,168,4,160,3,152,1,144,,136r,-9xe" filled="f" strokecolor="#99a0a6" strokeweight=".26469mm">
                  <v:path arrowok="t" o:connecttype="custom" o:connectlocs="0,593;3,576;7,560;13,545;22,530;32,517;43,505;57,495;71,487;87,480;103,476;119,474;338,474;354,474;371,478;387,483;402,491;416,500;428,511;439,523;448,537;456,552;461,568;465,585;465,601;465,618;461,634;456,650;448,665;439,679;428,691;416,703;402,712;387,719;371,725;354,728;338,729;119,729;103,726;87,722;71,716;57,707;43,697;32,685;22,672;13,658;7,642;3,626;0,610" o:connectangles="0,0,0,0,0,0,0,0,0,0,0,0,0,0,0,0,0,0,0,0,0,0,0,0,0,0,0,0,0,0,0,0,0,0,0,0,0,0,0,0,0,0,0,0,0,0,0,0,0"/>
                </v:shape>
                <w10:wrap anchorx="page"/>
              </v:group>
            </w:pict>
          </mc:Fallback>
        </mc:AlternateContent>
      </w:r>
      <w:r>
        <w:rPr>
          <w:noProof/>
        </w:rPr>
        <mc:AlternateContent>
          <mc:Choice Requires="wpg">
            <w:drawing>
              <wp:anchor distT="0" distB="0" distL="114300" distR="114300" simplePos="0" relativeHeight="251739136" behindDoc="1" locked="0" layoutInCell="1" allowOverlap="1" wp14:anchorId="72E2C719" wp14:editId="070A4BFC">
                <wp:simplePos x="0" y="0"/>
                <wp:positionH relativeFrom="page">
                  <wp:posOffset>1221105</wp:posOffset>
                </wp:positionH>
                <wp:positionV relativeFrom="paragraph">
                  <wp:posOffset>586740</wp:posOffset>
                </wp:positionV>
                <wp:extent cx="295275" cy="161925"/>
                <wp:effectExtent l="11430" t="5715" r="7620" b="13335"/>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275" cy="161925"/>
                          <a:chOff x="1923" y="924"/>
                          <a:chExt cx="465" cy="255"/>
                        </a:xfrm>
                      </wpg:grpSpPr>
                      <wps:wsp>
                        <wps:cNvPr id="26" name="Freeform 151"/>
                        <wps:cNvSpPr>
                          <a:spLocks/>
                        </wps:cNvSpPr>
                        <wps:spPr bwMode="auto">
                          <a:xfrm>
                            <a:off x="1923" y="924"/>
                            <a:ext cx="465" cy="255"/>
                          </a:xfrm>
                          <a:custGeom>
                            <a:avLst/>
                            <a:gdLst>
                              <a:gd name="T0" fmla="+- 0 1923 1923"/>
                              <a:gd name="T1" fmla="*/ T0 w 465"/>
                              <a:gd name="T2" fmla="+- 0 1043 924"/>
                              <a:gd name="T3" fmla="*/ 1043 h 255"/>
                              <a:gd name="T4" fmla="+- 0 1926 1923"/>
                              <a:gd name="T5" fmla="*/ T4 w 465"/>
                              <a:gd name="T6" fmla="+- 0 1027 924"/>
                              <a:gd name="T7" fmla="*/ 1027 h 255"/>
                              <a:gd name="T8" fmla="+- 0 1930 1923"/>
                              <a:gd name="T9" fmla="*/ T8 w 465"/>
                              <a:gd name="T10" fmla="+- 0 1010 924"/>
                              <a:gd name="T11" fmla="*/ 1010 h 255"/>
                              <a:gd name="T12" fmla="+- 0 1936 1923"/>
                              <a:gd name="T13" fmla="*/ T12 w 465"/>
                              <a:gd name="T14" fmla="+- 0 995 924"/>
                              <a:gd name="T15" fmla="*/ 995 h 255"/>
                              <a:gd name="T16" fmla="+- 0 1945 1923"/>
                              <a:gd name="T17" fmla="*/ T16 w 465"/>
                              <a:gd name="T18" fmla="+- 0 981 924"/>
                              <a:gd name="T19" fmla="*/ 981 h 255"/>
                              <a:gd name="T20" fmla="+- 0 1955 1923"/>
                              <a:gd name="T21" fmla="*/ T20 w 465"/>
                              <a:gd name="T22" fmla="+- 0 967 924"/>
                              <a:gd name="T23" fmla="*/ 967 h 255"/>
                              <a:gd name="T24" fmla="+- 0 1966 1923"/>
                              <a:gd name="T25" fmla="*/ T24 w 465"/>
                              <a:gd name="T26" fmla="+- 0 955 924"/>
                              <a:gd name="T27" fmla="*/ 955 h 255"/>
                              <a:gd name="T28" fmla="+- 0 1980 1923"/>
                              <a:gd name="T29" fmla="*/ T28 w 465"/>
                              <a:gd name="T30" fmla="+- 0 945 924"/>
                              <a:gd name="T31" fmla="*/ 945 h 255"/>
                              <a:gd name="T32" fmla="+- 0 1994 1923"/>
                              <a:gd name="T33" fmla="*/ T32 w 465"/>
                              <a:gd name="T34" fmla="+- 0 937 924"/>
                              <a:gd name="T35" fmla="*/ 937 h 255"/>
                              <a:gd name="T36" fmla="+- 0 2010 1923"/>
                              <a:gd name="T37" fmla="*/ T36 w 465"/>
                              <a:gd name="T38" fmla="+- 0 930 924"/>
                              <a:gd name="T39" fmla="*/ 930 h 255"/>
                              <a:gd name="T40" fmla="+- 0 2026 1923"/>
                              <a:gd name="T41" fmla="*/ T40 w 465"/>
                              <a:gd name="T42" fmla="+- 0 926 924"/>
                              <a:gd name="T43" fmla="*/ 926 h 255"/>
                              <a:gd name="T44" fmla="+- 0 2042 1923"/>
                              <a:gd name="T45" fmla="*/ T44 w 465"/>
                              <a:gd name="T46" fmla="+- 0 924 924"/>
                              <a:gd name="T47" fmla="*/ 924 h 255"/>
                              <a:gd name="T48" fmla="+- 0 2261 1923"/>
                              <a:gd name="T49" fmla="*/ T48 w 465"/>
                              <a:gd name="T50" fmla="+- 0 924 924"/>
                              <a:gd name="T51" fmla="*/ 924 h 255"/>
                              <a:gd name="T52" fmla="+- 0 2277 1923"/>
                              <a:gd name="T53" fmla="*/ T52 w 465"/>
                              <a:gd name="T54" fmla="+- 0 925 924"/>
                              <a:gd name="T55" fmla="*/ 925 h 255"/>
                              <a:gd name="T56" fmla="+- 0 2294 1923"/>
                              <a:gd name="T57" fmla="*/ T56 w 465"/>
                              <a:gd name="T58" fmla="+- 0 928 924"/>
                              <a:gd name="T59" fmla="*/ 928 h 255"/>
                              <a:gd name="T60" fmla="+- 0 2310 1923"/>
                              <a:gd name="T61" fmla="*/ T60 w 465"/>
                              <a:gd name="T62" fmla="+- 0 934 924"/>
                              <a:gd name="T63" fmla="*/ 934 h 255"/>
                              <a:gd name="T64" fmla="+- 0 2325 1923"/>
                              <a:gd name="T65" fmla="*/ T64 w 465"/>
                              <a:gd name="T66" fmla="+- 0 941 924"/>
                              <a:gd name="T67" fmla="*/ 941 h 255"/>
                              <a:gd name="T68" fmla="+- 0 2339 1923"/>
                              <a:gd name="T69" fmla="*/ T68 w 465"/>
                              <a:gd name="T70" fmla="+- 0 950 924"/>
                              <a:gd name="T71" fmla="*/ 950 h 255"/>
                              <a:gd name="T72" fmla="+- 0 2351 1923"/>
                              <a:gd name="T73" fmla="*/ T72 w 465"/>
                              <a:gd name="T74" fmla="+- 0 961 924"/>
                              <a:gd name="T75" fmla="*/ 961 h 255"/>
                              <a:gd name="T76" fmla="+- 0 2362 1923"/>
                              <a:gd name="T77" fmla="*/ T76 w 465"/>
                              <a:gd name="T78" fmla="+- 0 974 924"/>
                              <a:gd name="T79" fmla="*/ 974 h 255"/>
                              <a:gd name="T80" fmla="+- 0 2371 1923"/>
                              <a:gd name="T81" fmla="*/ T80 w 465"/>
                              <a:gd name="T82" fmla="+- 0 988 924"/>
                              <a:gd name="T83" fmla="*/ 988 h 255"/>
                              <a:gd name="T84" fmla="+- 0 2379 1923"/>
                              <a:gd name="T85" fmla="*/ T84 w 465"/>
                              <a:gd name="T86" fmla="+- 0 1003 924"/>
                              <a:gd name="T87" fmla="*/ 1003 h 255"/>
                              <a:gd name="T88" fmla="+- 0 2384 1923"/>
                              <a:gd name="T89" fmla="*/ T88 w 465"/>
                              <a:gd name="T90" fmla="+- 0 1018 924"/>
                              <a:gd name="T91" fmla="*/ 1018 h 255"/>
                              <a:gd name="T92" fmla="+- 0 2388 1923"/>
                              <a:gd name="T93" fmla="*/ T92 w 465"/>
                              <a:gd name="T94" fmla="+- 0 1035 924"/>
                              <a:gd name="T95" fmla="*/ 1035 h 255"/>
                              <a:gd name="T96" fmla="+- 0 2388 1923"/>
                              <a:gd name="T97" fmla="*/ T96 w 465"/>
                              <a:gd name="T98" fmla="+- 0 1051 924"/>
                              <a:gd name="T99" fmla="*/ 1051 h 255"/>
                              <a:gd name="T100" fmla="+- 0 2388 1923"/>
                              <a:gd name="T101" fmla="*/ T100 w 465"/>
                              <a:gd name="T102" fmla="+- 0 1068 924"/>
                              <a:gd name="T103" fmla="*/ 1068 h 255"/>
                              <a:gd name="T104" fmla="+- 0 2384 1923"/>
                              <a:gd name="T105" fmla="*/ T104 w 465"/>
                              <a:gd name="T106" fmla="+- 0 1085 924"/>
                              <a:gd name="T107" fmla="*/ 1085 h 255"/>
                              <a:gd name="T108" fmla="+- 0 2379 1923"/>
                              <a:gd name="T109" fmla="*/ T108 w 465"/>
                              <a:gd name="T110" fmla="+- 0 1100 924"/>
                              <a:gd name="T111" fmla="*/ 1100 h 255"/>
                              <a:gd name="T112" fmla="+- 0 2371 1923"/>
                              <a:gd name="T113" fmla="*/ T112 w 465"/>
                              <a:gd name="T114" fmla="+- 0 1115 924"/>
                              <a:gd name="T115" fmla="*/ 1115 h 255"/>
                              <a:gd name="T116" fmla="+- 0 2362 1923"/>
                              <a:gd name="T117" fmla="*/ T116 w 465"/>
                              <a:gd name="T118" fmla="+- 0 1129 924"/>
                              <a:gd name="T119" fmla="*/ 1129 h 255"/>
                              <a:gd name="T120" fmla="+- 0 2351 1923"/>
                              <a:gd name="T121" fmla="*/ T120 w 465"/>
                              <a:gd name="T122" fmla="+- 0 1142 924"/>
                              <a:gd name="T123" fmla="*/ 1142 h 255"/>
                              <a:gd name="T124" fmla="+- 0 2339 1923"/>
                              <a:gd name="T125" fmla="*/ T124 w 465"/>
                              <a:gd name="T126" fmla="+- 0 1153 924"/>
                              <a:gd name="T127" fmla="*/ 1153 h 255"/>
                              <a:gd name="T128" fmla="+- 0 2325 1923"/>
                              <a:gd name="T129" fmla="*/ T128 w 465"/>
                              <a:gd name="T130" fmla="+- 0 1162 924"/>
                              <a:gd name="T131" fmla="*/ 1162 h 255"/>
                              <a:gd name="T132" fmla="+- 0 2310 1923"/>
                              <a:gd name="T133" fmla="*/ T132 w 465"/>
                              <a:gd name="T134" fmla="+- 0 1169 924"/>
                              <a:gd name="T135" fmla="*/ 1169 h 255"/>
                              <a:gd name="T136" fmla="+- 0 2294 1923"/>
                              <a:gd name="T137" fmla="*/ T136 w 465"/>
                              <a:gd name="T138" fmla="+- 0 1175 924"/>
                              <a:gd name="T139" fmla="*/ 1175 h 255"/>
                              <a:gd name="T140" fmla="+- 0 2277 1923"/>
                              <a:gd name="T141" fmla="*/ T140 w 465"/>
                              <a:gd name="T142" fmla="+- 0 1178 924"/>
                              <a:gd name="T143" fmla="*/ 1178 h 255"/>
                              <a:gd name="T144" fmla="+- 0 2261 1923"/>
                              <a:gd name="T145" fmla="*/ T144 w 465"/>
                              <a:gd name="T146" fmla="+- 0 1179 924"/>
                              <a:gd name="T147" fmla="*/ 1179 h 255"/>
                              <a:gd name="T148" fmla="+- 0 2042 1923"/>
                              <a:gd name="T149" fmla="*/ T148 w 465"/>
                              <a:gd name="T150" fmla="+- 0 1179 924"/>
                              <a:gd name="T151" fmla="*/ 1179 h 255"/>
                              <a:gd name="T152" fmla="+- 0 2026 1923"/>
                              <a:gd name="T153" fmla="*/ T152 w 465"/>
                              <a:gd name="T154" fmla="+- 0 1177 924"/>
                              <a:gd name="T155" fmla="*/ 1177 h 255"/>
                              <a:gd name="T156" fmla="+- 0 2010 1923"/>
                              <a:gd name="T157" fmla="*/ T156 w 465"/>
                              <a:gd name="T158" fmla="+- 0 1172 924"/>
                              <a:gd name="T159" fmla="*/ 1172 h 255"/>
                              <a:gd name="T160" fmla="+- 0 1994 1923"/>
                              <a:gd name="T161" fmla="*/ T160 w 465"/>
                              <a:gd name="T162" fmla="+- 0 1166 924"/>
                              <a:gd name="T163" fmla="*/ 1166 h 255"/>
                              <a:gd name="T164" fmla="+- 0 1980 1923"/>
                              <a:gd name="T165" fmla="*/ T164 w 465"/>
                              <a:gd name="T166" fmla="+- 0 1157 924"/>
                              <a:gd name="T167" fmla="*/ 1157 h 255"/>
                              <a:gd name="T168" fmla="+- 0 1966 1923"/>
                              <a:gd name="T169" fmla="*/ T168 w 465"/>
                              <a:gd name="T170" fmla="+- 0 1148 924"/>
                              <a:gd name="T171" fmla="*/ 1148 h 255"/>
                              <a:gd name="T172" fmla="+- 0 1955 1923"/>
                              <a:gd name="T173" fmla="*/ T172 w 465"/>
                              <a:gd name="T174" fmla="+- 0 1136 924"/>
                              <a:gd name="T175" fmla="*/ 1136 h 255"/>
                              <a:gd name="T176" fmla="+- 0 1945 1923"/>
                              <a:gd name="T177" fmla="*/ T176 w 465"/>
                              <a:gd name="T178" fmla="+- 0 1122 924"/>
                              <a:gd name="T179" fmla="*/ 1122 h 255"/>
                              <a:gd name="T180" fmla="+- 0 1936 1923"/>
                              <a:gd name="T181" fmla="*/ T180 w 465"/>
                              <a:gd name="T182" fmla="+- 0 1108 924"/>
                              <a:gd name="T183" fmla="*/ 1108 h 255"/>
                              <a:gd name="T184" fmla="+- 0 1930 1923"/>
                              <a:gd name="T185" fmla="*/ T184 w 465"/>
                              <a:gd name="T186" fmla="+- 0 1093 924"/>
                              <a:gd name="T187" fmla="*/ 1093 h 255"/>
                              <a:gd name="T188" fmla="+- 0 1926 1923"/>
                              <a:gd name="T189" fmla="*/ T188 w 465"/>
                              <a:gd name="T190" fmla="+- 0 1076 924"/>
                              <a:gd name="T191" fmla="*/ 1076 h 255"/>
                              <a:gd name="T192" fmla="+- 0 1923 1923"/>
                              <a:gd name="T193" fmla="*/ T192 w 465"/>
                              <a:gd name="T194" fmla="+- 0 1060 924"/>
                              <a:gd name="T195" fmla="*/ 1060 h 2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465" h="255">
                                <a:moveTo>
                                  <a:pt x="0" y="127"/>
                                </a:moveTo>
                                <a:lnTo>
                                  <a:pt x="0" y="119"/>
                                </a:lnTo>
                                <a:lnTo>
                                  <a:pt x="1" y="111"/>
                                </a:lnTo>
                                <a:lnTo>
                                  <a:pt x="3" y="103"/>
                                </a:lnTo>
                                <a:lnTo>
                                  <a:pt x="4" y="94"/>
                                </a:lnTo>
                                <a:lnTo>
                                  <a:pt x="7" y="86"/>
                                </a:lnTo>
                                <a:lnTo>
                                  <a:pt x="10" y="79"/>
                                </a:lnTo>
                                <a:lnTo>
                                  <a:pt x="13" y="71"/>
                                </a:lnTo>
                                <a:lnTo>
                                  <a:pt x="17" y="64"/>
                                </a:lnTo>
                                <a:lnTo>
                                  <a:pt x="22" y="57"/>
                                </a:lnTo>
                                <a:lnTo>
                                  <a:pt x="26" y="50"/>
                                </a:lnTo>
                                <a:lnTo>
                                  <a:pt x="32" y="43"/>
                                </a:lnTo>
                                <a:lnTo>
                                  <a:pt x="37" y="37"/>
                                </a:lnTo>
                                <a:lnTo>
                                  <a:pt x="43" y="31"/>
                                </a:lnTo>
                                <a:lnTo>
                                  <a:pt x="50" y="26"/>
                                </a:lnTo>
                                <a:lnTo>
                                  <a:pt x="57" y="21"/>
                                </a:lnTo>
                                <a:lnTo>
                                  <a:pt x="64" y="17"/>
                                </a:lnTo>
                                <a:lnTo>
                                  <a:pt x="71" y="13"/>
                                </a:lnTo>
                                <a:lnTo>
                                  <a:pt x="79" y="10"/>
                                </a:lnTo>
                                <a:lnTo>
                                  <a:pt x="87" y="6"/>
                                </a:lnTo>
                                <a:lnTo>
                                  <a:pt x="95" y="4"/>
                                </a:lnTo>
                                <a:lnTo>
                                  <a:pt x="103" y="2"/>
                                </a:lnTo>
                                <a:lnTo>
                                  <a:pt x="111" y="1"/>
                                </a:lnTo>
                                <a:lnTo>
                                  <a:pt x="119" y="0"/>
                                </a:lnTo>
                                <a:lnTo>
                                  <a:pt x="128" y="0"/>
                                </a:lnTo>
                                <a:lnTo>
                                  <a:pt x="338" y="0"/>
                                </a:lnTo>
                                <a:lnTo>
                                  <a:pt x="346" y="0"/>
                                </a:lnTo>
                                <a:lnTo>
                                  <a:pt x="354" y="1"/>
                                </a:lnTo>
                                <a:lnTo>
                                  <a:pt x="363" y="2"/>
                                </a:lnTo>
                                <a:lnTo>
                                  <a:pt x="371" y="4"/>
                                </a:lnTo>
                                <a:lnTo>
                                  <a:pt x="379" y="6"/>
                                </a:lnTo>
                                <a:lnTo>
                                  <a:pt x="387" y="10"/>
                                </a:lnTo>
                                <a:lnTo>
                                  <a:pt x="394" y="13"/>
                                </a:lnTo>
                                <a:lnTo>
                                  <a:pt x="402" y="17"/>
                                </a:lnTo>
                                <a:lnTo>
                                  <a:pt x="409" y="21"/>
                                </a:lnTo>
                                <a:lnTo>
                                  <a:pt x="416" y="26"/>
                                </a:lnTo>
                                <a:lnTo>
                                  <a:pt x="422" y="31"/>
                                </a:lnTo>
                                <a:lnTo>
                                  <a:pt x="428" y="37"/>
                                </a:lnTo>
                                <a:lnTo>
                                  <a:pt x="434" y="43"/>
                                </a:lnTo>
                                <a:lnTo>
                                  <a:pt x="439" y="50"/>
                                </a:lnTo>
                                <a:lnTo>
                                  <a:pt x="444" y="57"/>
                                </a:lnTo>
                                <a:lnTo>
                                  <a:pt x="448" y="64"/>
                                </a:lnTo>
                                <a:lnTo>
                                  <a:pt x="452" y="71"/>
                                </a:lnTo>
                                <a:lnTo>
                                  <a:pt x="456" y="79"/>
                                </a:lnTo>
                                <a:lnTo>
                                  <a:pt x="459" y="86"/>
                                </a:lnTo>
                                <a:lnTo>
                                  <a:pt x="461" y="94"/>
                                </a:lnTo>
                                <a:lnTo>
                                  <a:pt x="463" y="103"/>
                                </a:lnTo>
                                <a:lnTo>
                                  <a:pt x="465" y="111"/>
                                </a:lnTo>
                                <a:lnTo>
                                  <a:pt x="465" y="119"/>
                                </a:lnTo>
                                <a:lnTo>
                                  <a:pt x="465" y="127"/>
                                </a:lnTo>
                                <a:lnTo>
                                  <a:pt x="465" y="136"/>
                                </a:lnTo>
                                <a:lnTo>
                                  <a:pt x="465" y="144"/>
                                </a:lnTo>
                                <a:lnTo>
                                  <a:pt x="463" y="152"/>
                                </a:lnTo>
                                <a:lnTo>
                                  <a:pt x="461" y="161"/>
                                </a:lnTo>
                                <a:lnTo>
                                  <a:pt x="459" y="169"/>
                                </a:lnTo>
                                <a:lnTo>
                                  <a:pt x="456" y="176"/>
                                </a:lnTo>
                                <a:lnTo>
                                  <a:pt x="452" y="184"/>
                                </a:lnTo>
                                <a:lnTo>
                                  <a:pt x="448" y="191"/>
                                </a:lnTo>
                                <a:lnTo>
                                  <a:pt x="444" y="198"/>
                                </a:lnTo>
                                <a:lnTo>
                                  <a:pt x="439" y="205"/>
                                </a:lnTo>
                                <a:lnTo>
                                  <a:pt x="434" y="212"/>
                                </a:lnTo>
                                <a:lnTo>
                                  <a:pt x="428" y="218"/>
                                </a:lnTo>
                                <a:lnTo>
                                  <a:pt x="422" y="224"/>
                                </a:lnTo>
                                <a:lnTo>
                                  <a:pt x="416" y="229"/>
                                </a:lnTo>
                                <a:lnTo>
                                  <a:pt x="409" y="233"/>
                                </a:lnTo>
                                <a:lnTo>
                                  <a:pt x="402" y="238"/>
                                </a:lnTo>
                                <a:lnTo>
                                  <a:pt x="394" y="242"/>
                                </a:lnTo>
                                <a:lnTo>
                                  <a:pt x="387" y="245"/>
                                </a:lnTo>
                                <a:lnTo>
                                  <a:pt x="379" y="248"/>
                                </a:lnTo>
                                <a:lnTo>
                                  <a:pt x="371" y="251"/>
                                </a:lnTo>
                                <a:lnTo>
                                  <a:pt x="363" y="253"/>
                                </a:lnTo>
                                <a:lnTo>
                                  <a:pt x="354" y="254"/>
                                </a:lnTo>
                                <a:lnTo>
                                  <a:pt x="346" y="255"/>
                                </a:lnTo>
                                <a:lnTo>
                                  <a:pt x="338" y="255"/>
                                </a:lnTo>
                                <a:lnTo>
                                  <a:pt x="128" y="255"/>
                                </a:lnTo>
                                <a:lnTo>
                                  <a:pt x="119" y="255"/>
                                </a:lnTo>
                                <a:lnTo>
                                  <a:pt x="111" y="254"/>
                                </a:lnTo>
                                <a:lnTo>
                                  <a:pt x="103" y="253"/>
                                </a:lnTo>
                                <a:lnTo>
                                  <a:pt x="95" y="251"/>
                                </a:lnTo>
                                <a:lnTo>
                                  <a:pt x="87" y="248"/>
                                </a:lnTo>
                                <a:lnTo>
                                  <a:pt x="79" y="245"/>
                                </a:lnTo>
                                <a:lnTo>
                                  <a:pt x="71" y="242"/>
                                </a:lnTo>
                                <a:lnTo>
                                  <a:pt x="64" y="238"/>
                                </a:lnTo>
                                <a:lnTo>
                                  <a:pt x="57" y="233"/>
                                </a:lnTo>
                                <a:lnTo>
                                  <a:pt x="50" y="229"/>
                                </a:lnTo>
                                <a:lnTo>
                                  <a:pt x="43" y="224"/>
                                </a:lnTo>
                                <a:lnTo>
                                  <a:pt x="37" y="218"/>
                                </a:lnTo>
                                <a:lnTo>
                                  <a:pt x="32" y="212"/>
                                </a:lnTo>
                                <a:lnTo>
                                  <a:pt x="26" y="205"/>
                                </a:lnTo>
                                <a:lnTo>
                                  <a:pt x="22" y="198"/>
                                </a:lnTo>
                                <a:lnTo>
                                  <a:pt x="17" y="191"/>
                                </a:lnTo>
                                <a:lnTo>
                                  <a:pt x="13" y="184"/>
                                </a:lnTo>
                                <a:lnTo>
                                  <a:pt x="10" y="176"/>
                                </a:lnTo>
                                <a:lnTo>
                                  <a:pt x="7" y="169"/>
                                </a:lnTo>
                                <a:lnTo>
                                  <a:pt x="4" y="161"/>
                                </a:lnTo>
                                <a:lnTo>
                                  <a:pt x="3" y="152"/>
                                </a:lnTo>
                                <a:lnTo>
                                  <a:pt x="1" y="144"/>
                                </a:lnTo>
                                <a:lnTo>
                                  <a:pt x="0" y="136"/>
                                </a:lnTo>
                                <a:lnTo>
                                  <a:pt x="0" y="127"/>
                                </a:lnTo>
                                <a:close/>
                              </a:path>
                            </a:pathLst>
                          </a:custGeom>
                          <a:noFill/>
                          <a:ln w="9529">
                            <a:solidFill>
                              <a:srgbClr val="99A0A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18B0FD" id="Group 25" o:spid="_x0000_s1026" style="position:absolute;margin-left:96.15pt;margin-top:46.2pt;width:23.25pt;height:12.75pt;z-index:-251577344;mso-position-horizontal-relative:page" coordorigin="1923,924" coordsize="465,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">
                <v:shape id="Freeform 151" o:spid="_x0000_s1027" style="position:absolute;left:1923;top:924;width:465;height:255;visibility:visible;mso-wrap-style:square;v-text-anchor:top" coordsize="465,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" path="m,127r,-8l1,111r2,-8l4,94,7,86r3,-7l13,71r4,-7l22,57r4,-7l32,43r5,-6l43,31r7,-5l57,21r7,-4l71,13r8,-3l87,6,95,4r8,-2l111,1,119,r9,l338,r8,l354,1r9,1l371,4r8,2l387,10r7,3l402,17r7,4l416,26r6,5l428,37r6,6l439,50r5,7l448,64r4,7l456,79r3,7l461,94r2,9l465,111r,8l465,127r,9l465,144r-2,8l461,161r-2,8l456,176r-4,8l448,191r-4,7l439,205r-5,7l428,218r-6,6l416,229r-7,4l402,238r-8,4l387,245r-8,3l371,251r-8,2l354,254r-8,1l338,255r-210,l119,255r-8,-1l103,253r-8,-2l87,248r-8,-3l71,242r-7,-4l57,233r-7,-4l43,224r-6,-6l32,212r-6,-7l22,198r-5,-7l13,184r-3,-8l7,169,4,161,3,152,1,144,,136r,-9xe" filled="f" strokecolor="#99a0a6" strokeweight=".26469mm">
                  <v:path arrowok="t" o:connecttype="custom" o:connectlocs="0,1043;3,1027;7,1010;13,995;22,981;32,967;43,955;57,945;71,937;87,930;103,926;119,924;338,924;354,925;371,928;387,934;402,941;416,950;428,961;439,974;448,988;456,1003;461,1018;465,1035;465,1051;465,1068;461,1085;456,1100;448,1115;439,1129;428,1142;416,1153;402,1162;387,1169;371,1175;354,1178;338,1179;119,1179;103,1177;87,1172;71,1166;57,1157;43,1148;32,1136;22,1122;13,1108;7,1093;3,1076;0,1060" o:connectangles="0,0,0,0,0,0,0,0,0,0,0,0,0,0,0,0,0,0,0,0,0,0,0,0,0,0,0,0,0,0,0,0,0,0,0,0,0,0,0,0,0,0,0,0,0,0,0,0,0"/>
                </v:shape>
                <w10:wrap anchorx="page"/>
              </v:group>
            </w:pict>
          </mc:Fallback>
        </mc:AlternateContent>
      </w:r>
      <w:r>
        <w:rPr>
          <w:noProof/>
        </w:rPr>
        <mc:AlternateContent>
          <mc:Choice Requires="wpg">
            <w:drawing>
              <wp:anchor distT="0" distB="0" distL="114300" distR="114300" simplePos="0" relativeHeight="251740160" behindDoc="1" locked="0" layoutInCell="1" allowOverlap="1" wp14:anchorId="00FCFBC1" wp14:editId="5100E65F">
                <wp:simplePos x="0" y="0"/>
                <wp:positionH relativeFrom="page">
                  <wp:posOffset>1221105</wp:posOffset>
                </wp:positionH>
                <wp:positionV relativeFrom="paragraph">
                  <wp:posOffset>872490</wp:posOffset>
                </wp:positionV>
                <wp:extent cx="295275" cy="161925"/>
                <wp:effectExtent l="11430" t="5715" r="7620" b="13335"/>
                <wp:wrapNone/>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275" cy="161925"/>
                          <a:chOff x="1923" y="1374"/>
                          <a:chExt cx="465" cy="255"/>
                        </a:xfrm>
                      </wpg:grpSpPr>
                      <wps:wsp>
                        <wps:cNvPr id="24" name="Freeform 153"/>
                        <wps:cNvSpPr>
                          <a:spLocks/>
                        </wps:cNvSpPr>
                        <wps:spPr bwMode="auto">
                          <a:xfrm>
                            <a:off x="1923" y="1374"/>
                            <a:ext cx="465" cy="255"/>
                          </a:xfrm>
                          <a:custGeom>
                            <a:avLst/>
                            <a:gdLst>
                              <a:gd name="T0" fmla="+- 0 1923 1923"/>
                              <a:gd name="T1" fmla="*/ T0 w 465"/>
                              <a:gd name="T2" fmla="+- 0 1493 1374"/>
                              <a:gd name="T3" fmla="*/ 1493 h 255"/>
                              <a:gd name="T4" fmla="+- 0 1926 1923"/>
                              <a:gd name="T5" fmla="*/ T4 w 465"/>
                              <a:gd name="T6" fmla="+- 0 1477 1374"/>
                              <a:gd name="T7" fmla="*/ 1477 h 255"/>
                              <a:gd name="T8" fmla="+- 0 1930 1923"/>
                              <a:gd name="T9" fmla="*/ T8 w 465"/>
                              <a:gd name="T10" fmla="+- 0 1461 1374"/>
                              <a:gd name="T11" fmla="*/ 1461 h 255"/>
                              <a:gd name="T12" fmla="+- 0 1936 1923"/>
                              <a:gd name="T13" fmla="*/ T12 w 465"/>
                              <a:gd name="T14" fmla="+- 0 1445 1374"/>
                              <a:gd name="T15" fmla="*/ 1445 h 255"/>
                              <a:gd name="T16" fmla="+- 0 1945 1923"/>
                              <a:gd name="T17" fmla="*/ T16 w 465"/>
                              <a:gd name="T18" fmla="+- 0 1431 1374"/>
                              <a:gd name="T19" fmla="*/ 1431 h 255"/>
                              <a:gd name="T20" fmla="+- 0 1955 1923"/>
                              <a:gd name="T21" fmla="*/ T20 w 465"/>
                              <a:gd name="T22" fmla="+- 0 1417 1374"/>
                              <a:gd name="T23" fmla="*/ 1417 h 255"/>
                              <a:gd name="T24" fmla="+- 0 1966 1923"/>
                              <a:gd name="T25" fmla="*/ T24 w 465"/>
                              <a:gd name="T26" fmla="+- 0 1406 1374"/>
                              <a:gd name="T27" fmla="*/ 1406 h 255"/>
                              <a:gd name="T28" fmla="+- 0 1980 1923"/>
                              <a:gd name="T29" fmla="*/ T28 w 465"/>
                              <a:gd name="T30" fmla="+- 0 1396 1374"/>
                              <a:gd name="T31" fmla="*/ 1396 h 255"/>
                              <a:gd name="T32" fmla="+- 0 1994 1923"/>
                              <a:gd name="T33" fmla="*/ T32 w 465"/>
                              <a:gd name="T34" fmla="+- 0 1387 1374"/>
                              <a:gd name="T35" fmla="*/ 1387 h 255"/>
                              <a:gd name="T36" fmla="+- 0 2010 1923"/>
                              <a:gd name="T37" fmla="*/ T36 w 465"/>
                              <a:gd name="T38" fmla="+- 0 1381 1374"/>
                              <a:gd name="T39" fmla="*/ 1381 h 255"/>
                              <a:gd name="T40" fmla="+- 0 2026 1923"/>
                              <a:gd name="T41" fmla="*/ T40 w 465"/>
                              <a:gd name="T42" fmla="+- 0 1377 1374"/>
                              <a:gd name="T43" fmla="*/ 1377 h 255"/>
                              <a:gd name="T44" fmla="+- 0 2042 1923"/>
                              <a:gd name="T45" fmla="*/ T44 w 465"/>
                              <a:gd name="T46" fmla="+- 0 1374 1374"/>
                              <a:gd name="T47" fmla="*/ 1374 h 255"/>
                              <a:gd name="T48" fmla="+- 0 2261 1923"/>
                              <a:gd name="T49" fmla="*/ T48 w 465"/>
                              <a:gd name="T50" fmla="+- 0 1374 1374"/>
                              <a:gd name="T51" fmla="*/ 1374 h 255"/>
                              <a:gd name="T52" fmla="+- 0 2277 1923"/>
                              <a:gd name="T53" fmla="*/ T52 w 465"/>
                              <a:gd name="T54" fmla="+- 0 1375 1374"/>
                              <a:gd name="T55" fmla="*/ 1375 h 255"/>
                              <a:gd name="T56" fmla="+- 0 2294 1923"/>
                              <a:gd name="T57" fmla="*/ T56 w 465"/>
                              <a:gd name="T58" fmla="+- 0 1378 1374"/>
                              <a:gd name="T59" fmla="*/ 1378 h 255"/>
                              <a:gd name="T60" fmla="+- 0 2310 1923"/>
                              <a:gd name="T61" fmla="*/ T60 w 465"/>
                              <a:gd name="T62" fmla="+- 0 1384 1374"/>
                              <a:gd name="T63" fmla="*/ 1384 h 255"/>
                              <a:gd name="T64" fmla="+- 0 2325 1923"/>
                              <a:gd name="T65" fmla="*/ T64 w 465"/>
                              <a:gd name="T66" fmla="+- 0 1391 1374"/>
                              <a:gd name="T67" fmla="*/ 1391 h 255"/>
                              <a:gd name="T68" fmla="+- 0 2339 1923"/>
                              <a:gd name="T69" fmla="*/ T68 w 465"/>
                              <a:gd name="T70" fmla="+- 0 1400 1374"/>
                              <a:gd name="T71" fmla="*/ 1400 h 255"/>
                              <a:gd name="T72" fmla="+- 0 2351 1923"/>
                              <a:gd name="T73" fmla="*/ T72 w 465"/>
                              <a:gd name="T74" fmla="+- 0 1411 1374"/>
                              <a:gd name="T75" fmla="*/ 1411 h 255"/>
                              <a:gd name="T76" fmla="+- 0 2362 1923"/>
                              <a:gd name="T77" fmla="*/ T76 w 465"/>
                              <a:gd name="T78" fmla="+- 0 1424 1374"/>
                              <a:gd name="T79" fmla="*/ 1424 h 255"/>
                              <a:gd name="T80" fmla="+- 0 2371 1923"/>
                              <a:gd name="T81" fmla="*/ T80 w 465"/>
                              <a:gd name="T82" fmla="+- 0 1438 1374"/>
                              <a:gd name="T83" fmla="*/ 1438 h 255"/>
                              <a:gd name="T84" fmla="+- 0 2379 1923"/>
                              <a:gd name="T85" fmla="*/ T84 w 465"/>
                              <a:gd name="T86" fmla="+- 0 1453 1374"/>
                              <a:gd name="T87" fmla="*/ 1453 h 255"/>
                              <a:gd name="T88" fmla="+- 0 2384 1923"/>
                              <a:gd name="T89" fmla="*/ T88 w 465"/>
                              <a:gd name="T90" fmla="+- 0 1469 1374"/>
                              <a:gd name="T91" fmla="*/ 1469 h 255"/>
                              <a:gd name="T92" fmla="+- 0 2388 1923"/>
                              <a:gd name="T93" fmla="*/ T92 w 465"/>
                              <a:gd name="T94" fmla="+- 0 1485 1374"/>
                              <a:gd name="T95" fmla="*/ 1485 h 255"/>
                              <a:gd name="T96" fmla="+- 0 2388 1923"/>
                              <a:gd name="T97" fmla="*/ T96 w 465"/>
                              <a:gd name="T98" fmla="+- 0 1502 1374"/>
                              <a:gd name="T99" fmla="*/ 1502 h 255"/>
                              <a:gd name="T100" fmla="+- 0 2388 1923"/>
                              <a:gd name="T101" fmla="*/ T100 w 465"/>
                              <a:gd name="T102" fmla="+- 0 1518 1374"/>
                              <a:gd name="T103" fmla="*/ 1518 h 255"/>
                              <a:gd name="T104" fmla="+- 0 2384 1923"/>
                              <a:gd name="T105" fmla="*/ T104 w 465"/>
                              <a:gd name="T106" fmla="+- 0 1535 1374"/>
                              <a:gd name="T107" fmla="*/ 1535 h 255"/>
                              <a:gd name="T108" fmla="+- 0 2379 1923"/>
                              <a:gd name="T109" fmla="*/ T108 w 465"/>
                              <a:gd name="T110" fmla="+- 0 1550 1374"/>
                              <a:gd name="T111" fmla="*/ 1550 h 255"/>
                              <a:gd name="T112" fmla="+- 0 2371 1923"/>
                              <a:gd name="T113" fmla="*/ T112 w 465"/>
                              <a:gd name="T114" fmla="+- 0 1566 1374"/>
                              <a:gd name="T115" fmla="*/ 1566 h 255"/>
                              <a:gd name="T116" fmla="+- 0 2362 1923"/>
                              <a:gd name="T117" fmla="*/ T116 w 465"/>
                              <a:gd name="T118" fmla="+- 0 1579 1374"/>
                              <a:gd name="T119" fmla="*/ 1579 h 255"/>
                              <a:gd name="T120" fmla="+- 0 2351 1923"/>
                              <a:gd name="T121" fmla="*/ T120 w 465"/>
                              <a:gd name="T122" fmla="+- 0 1592 1374"/>
                              <a:gd name="T123" fmla="*/ 1592 h 255"/>
                              <a:gd name="T124" fmla="+- 0 2339 1923"/>
                              <a:gd name="T125" fmla="*/ T124 w 465"/>
                              <a:gd name="T126" fmla="+- 0 1603 1374"/>
                              <a:gd name="T127" fmla="*/ 1603 h 255"/>
                              <a:gd name="T128" fmla="+- 0 2325 1923"/>
                              <a:gd name="T129" fmla="*/ T128 w 465"/>
                              <a:gd name="T130" fmla="+- 0 1612 1374"/>
                              <a:gd name="T131" fmla="*/ 1612 h 255"/>
                              <a:gd name="T132" fmla="+- 0 2310 1923"/>
                              <a:gd name="T133" fmla="*/ T132 w 465"/>
                              <a:gd name="T134" fmla="+- 0 1619 1374"/>
                              <a:gd name="T135" fmla="*/ 1619 h 255"/>
                              <a:gd name="T136" fmla="+- 0 2294 1923"/>
                              <a:gd name="T137" fmla="*/ T136 w 465"/>
                              <a:gd name="T138" fmla="+- 0 1625 1374"/>
                              <a:gd name="T139" fmla="*/ 1625 h 255"/>
                              <a:gd name="T140" fmla="+- 0 2277 1923"/>
                              <a:gd name="T141" fmla="*/ T140 w 465"/>
                              <a:gd name="T142" fmla="+- 0 1628 1374"/>
                              <a:gd name="T143" fmla="*/ 1628 h 255"/>
                              <a:gd name="T144" fmla="+- 0 2261 1923"/>
                              <a:gd name="T145" fmla="*/ T144 w 465"/>
                              <a:gd name="T146" fmla="+- 0 1629 1374"/>
                              <a:gd name="T147" fmla="*/ 1629 h 255"/>
                              <a:gd name="T148" fmla="+- 0 2042 1923"/>
                              <a:gd name="T149" fmla="*/ T148 w 465"/>
                              <a:gd name="T150" fmla="+- 0 1629 1374"/>
                              <a:gd name="T151" fmla="*/ 1629 h 255"/>
                              <a:gd name="T152" fmla="+- 0 2026 1923"/>
                              <a:gd name="T153" fmla="*/ T152 w 465"/>
                              <a:gd name="T154" fmla="+- 0 1627 1374"/>
                              <a:gd name="T155" fmla="*/ 1627 h 255"/>
                              <a:gd name="T156" fmla="+- 0 2010 1923"/>
                              <a:gd name="T157" fmla="*/ T156 w 465"/>
                              <a:gd name="T158" fmla="+- 0 1623 1374"/>
                              <a:gd name="T159" fmla="*/ 1623 h 255"/>
                              <a:gd name="T160" fmla="+- 0 1994 1923"/>
                              <a:gd name="T161" fmla="*/ T160 w 465"/>
                              <a:gd name="T162" fmla="+- 0 1616 1374"/>
                              <a:gd name="T163" fmla="*/ 1616 h 255"/>
                              <a:gd name="T164" fmla="+- 0 1980 1923"/>
                              <a:gd name="T165" fmla="*/ T164 w 465"/>
                              <a:gd name="T166" fmla="+- 0 1608 1374"/>
                              <a:gd name="T167" fmla="*/ 1608 h 255"/>
                              <a:gd name="T168" fmla="+- 0 1966 1923"/>
                              <a:gd name="T169" fmla="*/ T168 w 465"/>
                              <a:gd name="T170" fmla="+- 0 1598 1374"/>
                              <a:gd name="T171" fmla="*/ 1598 h 255"/>
                              <a:gd name="T172" fmla="+- 0 1955 1923"/>
                              <a:gd name="T173" fmla="*/ T172 w 465"/>
                              <a:gd name="T174" fmla="+- 0 1586 1374"/>
                              <a:gd name="T175" fmla="*/ 1586 h 255"/>
                              <a:gd name="T176" fmla="+- 0 1945 1923"/>
                              <a:gd name="T177" fmla="*/ T176 w 465"/>
                              <a:gd name="T178" fmla="+- 0 1573 1374"/>
                              <a:gd name="T179" fmla="*/ 1573 h 255"/>
                              <a:gd name="T180" fmla="+- 0 1936 1923"/>
                              <a:gd name="T181" fmla="*/ T180 w 465"/>
                              <a:gd name="T182" fmla="+- 0 1558 1374"/>
                              <a:gd name="T183" fmla="*/ 1558 h 255"/>
                              <a:gd name="T184" fmla="+- 0 1930 1923"/>
                              <a:gd name="T185" fmla="*/ T184 w 465"/>
                              <a:gd name="T186" fmla="+- 0 1543 1374"/>
                              <a:gd name="T187" fmla="*/ 1543 h 255"/>
                              <a:gd name="T188" fmla="+- 0 1926 1923"/>
                              <a:gd name="T189" fmla="*/ T188 w 465"/>
                              <a:gd name="T190" fmla="+- 0 1527 1374"/>
                              <a:gd name="T191" fmla="*/ 1527 h 255"/>
                              <a:gd name="T192" fmla="+- 0 1923 1923"/>
                              <a:gd name="T193" fmla="*/ T192 w 465"/>
                              <a:gd name="T194" fmla="+- 0 1510 1374"/>
                              <a:gd name="T195" fmla="*/ 1510 h 2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465" h="255">
                                <a:moveTo>
                                  <a:pt x="0" y="128"/>
                                </a:moveTo>
                                <a:lnTo>
                                  <a:pt x="0" y="119"/>
                                </a:lnTo>
                                <a:lnTo>
                                  <a:pt x="1" y="111"/>
                                </a:lnTo>
                                <a:lnTo>
                                  <a:pt x="3" y="103"/>
                                </a:lnTo>
                                <a:lnTo>
                                  <a:pt x="4" y="95"/>
                                </a:lnTo>
                                <a:lnTo>
                                  <a:pt x="7" y="87"/>
                                </a:lnTo>
                                <a:lnTo>
                                  <a:pt x="10" y="79"/>
                                </a:lnTo>
                                <a:lnTo>
                                  <a:pt x="13" y="71"/>
                                </a:lnTo>
                                <a:lnTo>
                                  <a:pt x="17" y="64"/>
                                </a:lnTo>
                                <a:lnTo>
                                  <a:pt x="22" y="57"/>
                                </a:lnTo>
                                <a:lnTo>
                                  <a:pt x="26" y="50"/>
                                </a:lnTo>
                                <a:lnTo>
                                  <a:pt x="32" y="43"/>
                                </a:lnTo>
                                <a:lnTo>
                                  <a:pt x="37" y="37"/>
                                </a:lnTo>
                                <a:lnTo>
                                  <a:pt x="43" y="32"/>
                                </a:lnTo>
                                <a:lnTo>
                                  <a:pt x="50" y="26"/>
                                </a:lnTo>
                                <a:lnTo>
                                  <a:pt x="57" y="22"/>
                                </a:lnTo>
                                <a:lnTo>
                                  <a:pt x="64" y="17"/>
                                </a:lnTo>
                                <a:lnTo>
                                  <a:pt x="71" y="13"/>
                                </a:lnTo>
                                <a:lnTo>
                                  <a:pt x="79" y="10"/>
                                </a:lnTo>
                                <a:lnTo>
                                  <a:pt x="87" y="7"/>
                                </a:lnTo>
                                <a:lnTo>
                                  <a:pt x="95" y="4"/>
                                </a:lnTo>
                                <a:lnTo>
                                  <a:pt x="103" y="3"/>
                                </a:lnTo>
                                <a:lnTo>
                                  <a:pt x="111" y="1"/>
                                </a:lnTo>
                                <a:lnTo>
                                  <a:pt x="119" y="0"/>
                                </a:lnTo>
                                <a:lnTo>
                                  <a:pt x="128" y="0"/>
                                </a:lnTo>
                                <a:lnTo>
                                  <a:pt x="338" y="0"/>
                                </a:lnTo>
                                <a:lnTo>
                                  <a:pt x="346" y="0"/>
                                </a:lnTo>
                                <a:lnTo>
                                  <a:pt x="354" y="1"/>
                                </a:lnTo>
                                <a:lnTo>
                                  <a:pt x="363" y="3"/>
                                </a:lnTo>
                                <a:lnTo>
                                  <a:pt x="371" y="4"/>
                                </a:lnTo>
                                <a:lnTo>
                                  <a:pt x="379" y="7"/>
                                </a:lnTo>
                                <a:lnTo>
                                  <a:pt x="387" y="10"/>
                                </a:lnTo>
                                <a:lnTo>
                                  <a:pt x="394" y="13"/>
                                </a:lnTo>
                                <a:lnTo>
                                  <a:pt x="402" y="17"/>
                                </a:lnTo>
                                <a:lnTo>
                                  <a:pt x="409" y="22"/>
                                </a:lnTo>
                                <a:lnTo>
                                  <a:pt x="416" y="26"/>
                                </a:lnTo>
                                <a:lnTo>
                                  <a:pt x="422" y="32"/>
                                </a:lnTo>
                                <a:lnTo>
                                  <a:pt x="428" y="37"/>
                                </a:lnTo>
                                <a:lnTo>
                                  <a:pt x="434" y="43"/>
                                </a:lnTo>
                                <a:lnTo>
                                  <a:pt x="439" y="50"/>
                                </a:lnTo>
                                <a:lnTo>
                                  <a:pt x="444" y="57"/>
                                </a:lnTo>
                                <a:lnTo>
                                  <a:pt x="448" y="64"/>
                                </a:lnTo>
                                <a:lnTo>
                                  <a:pt x="452" y="71"/>
                                </a:lnTo>
                                <a:lnTo>
                                  <a:pt x="456" y="79"/>
                                </a:lnTo>
                                <a:lnTo>
                                  <a:pt x="459" y="87"/>
                                </a:lnTo>
                                <a:lnTo>
                                  <a:pt x="461" y="95"/>
                                </a:lnTo>
                                <a:lnTo>
                                  <a:pt x="463" y="103"/>
                                </a:lnTo>
                                <a:lnTo>
                                  <a:pt x="465" y="111"/>
                                </a:lnTo>
                                <a:lnTo>
                                  <a:pt x="465" y="119"/>
                                </a:lnTo>
                                <a:lnTo>
                                  <a:pt x="465" y="128"/>
                                </a:lnTo>
                                <a:lnTo>
                                  <a:pt x="465" y="136"/>
                                </a:lnTo>
                                <a:lnTo>
                                  <a:pt x="465" y="144"/>
                                </a:lnTo>
                                <a:lnTo>
                                  <a:pt x="463" y="153"/>
                                </a:lnTo>
                                <a:lnTo>
                                  <a:pt x="461" y="161"/>
                                </a:lnTo>
                                <a:lnTo>
                                  <a:pt x="459" y="169"/>
                                </a:lnTo>
                                <a:lnTo>
                                  <a:pt x="456" y="176"/>
                                </a:lnTo>
                                <a:lnTo>
                                  <a:pt x="452" y="184"/>
                                </a:lnTo>
                                <a:lnTo>
                                  <a:pt x="448" y="192"/>
                                </a:lnTo>
                                <a:lnTo>
                                  <a:pt x="444" y="199"/>
                                </a:lnTo>
                                <a:lnTo>
                                  <a:pt x="439" y="205"/>
                                </a:lnTo>
                                <a:lnTo>
                                  <a:pt x="434" y="212"/>
                                </a:lnTo>
                                <a:lnTo>
                                  <a:pt x="428" y="218"/>
                                </a:lnTo>
                                <a:lnTo>
                                  <a:pt x="422" y="224"/>
                                </a:lnTo>
                                <a:lnTo>
                                  <a:pt x="416" y="229"/>
                                </a:lnTo>
                                <a:lnTo>
                                  <a:pt x="409" y="234"/>
                                </a:lnTo>
                                <a:lnTo>
                                  <a:pt x="402" y="238"/>
                                </a:lnTo>
                                <a:lnTo>
                                  <a:pt x="394" y="242"/>
                                </a:lnTo>
                                <a:lnTo>
                                  <a:pt x="387" y="245"/>
                                </a:lnTo>
                                <a:lnTo>
                                  <a:pt x="379" y="249"/>
                                </a:lnTo>
                                <a:lnTo>
                                  <a:pt x="371" y="251"/>
                                </a:lnTo>
                                <a:lnTo>
                                  <a:pt x="363" y="253"/>
                                </a:lnTo>
                                <a:lnTo>
                                  <a:pt x="354" y="254"/>
                                </a:lnTo>
                                <a:lnTo>
                                  <a:pt x="346" y="255"/>
                                </a:lnTo>
                                <a:lnTo>
                                  <a:pt x="338" y="255"/>
                                </a:lnTo>
                                <a:lnTo>
                                  <a:pt x="128" y="255"/>
                                </a:lnTo>
                                <a:lnTo>
                                  <a:pt x="119" y="255"/>
                                </a:lnTo>
                                <a:lnTo>
                                  <a:pt x="111" y="254"/>
                                </a:lnTo>
                                <a:lnTo>
                                  <a:pt x="103" y="253"/>
                                </a:lnTo>
                                <a:lnTo>
                                  <a:pt x="95" y="251"/>
                                </a:lnTo>
                                <a:lnTo>
                                  <a:pt x="87" y="249"/>
                                </a:lnTo>
                                <a:lnTo>
                                  <a:pt x="79" y="245"/>
                                </a:lnTo>
                                <a:lnTo>
                                  <a:pt x="71" y="242"/>
                                </a:lnTo>
                                <a:lnTo>
                                  <a:pt x="64" y="238"/>
                                </a:lnTo>
                                <a:lnTo>
                                  <a:pt x="57" y="234"/>
                                </a:lnTo>
                                <a:lnTo>
                                  <a:pt x="50" y="229"/>
                                </a:lnTo>
                                <a:lnTo>
                                  <a:pt x="43" y="224"/>
                                </a:lnTo>
                                <a:lnTo>
                                  <a:pt x="37" y="218"/>
                                </a:lnTo>
                                <a:lnTo>
                                  <a:pt x="32" y="212"/>
                                </a:lnTo>
                                <a:lnTo>
                                  <a:pt x="26" y="205"/>
                                </a:lnTo>
                                <a:lnTo>
                                  <a:pt x="22" y="199"/>
                                </a:lnTo>
                                <a:lnTo>
                                  <a:pt x="17" y="192"/>
                                </a:lnTo>
                                <a:lnTo>
                                  <a:pt x="13" y="184"/>
                                </a:lnTo>
                                <a:lnTo>
                                  <a:pt x="10" y="176"/>
                                </a:lnTo>
                                <a:lnTo>
                                  <a:pt x="7" y="169"/>
                                </a:lnTo>
                                <a:lnTo>
                                  <a:pt x="4" y="161"/>
                                </a:lnTo>
                                <a:lnTo>
                                  <a:pt x="3" y="153"/>
                                </a:lnTo>
                                <a:lnTo>
                                  <a:pt x="1" y="144"/>
                                </a:lnTo>
                                <a:lnTo>
                                  <a:pt x="0" y="136"/>
                                </a:lnTo>
                                <a:lnTo>
                                  <a:pt x="0" y="128"/>
                                </a:lnTo>
                                <a:close/>
                              </a:path>
                            </a:pathLst>
                          </a:custGeom>
                          <a:noFill/>
                          <a:ln w="9529">
                            <a:solidFill>
                              <a:srgbClr val="99A0A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B3B5B1" id="Group 23" o:spid="_x0000_s1026" style="position:absolute;margin-left:96.15pt;margin-top:68.7pt;width:23.25pt;height:12.75pt;z-index:-251576320;mso-position-horizontal-relative:page" coordorigin="1923,1374" coordsize="465,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">
                <v:shape id="Freeform 153" o:spid="_x0000_s1027" style="position:absolute;left:1923;top:1374;width:465;height:255;visibility:visible;mso-wrap-style:square;v-text-anchor:top" coordsize="465,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" path="m,128r,-9l1,111r2,-8l4,95,7,87r3,-8l13,71r4,-7l22,57r4,-7l32,43r5,-6l43,32r7,-6l57,22r7,-5l71,13r8,-3l87,7,95,4r8,-1l111,1,119,r9,l338,r8,l354,1r9,2l371,4r8,3l387,10r7,3l402,17r7,5l416,26r6,6l428,37r6,6l439,50r5,7l448,64r4,7l456,79r3,8l461,95r2,8l465,111r,8l465,128r,8l465,144r-2,9l461,161r-2,8l456,176r-4,8l448,192r-4,7l439,205r-5,7l428,218r-6,6l416,229r-7,5l402,238r-8,4l387,245r-8,4l371,251r-8,2l354,254r-8,1l338,255r-210,l119,255r-8,-1l103,253r-8,-2l87,249r-8,-4l71,242r-7,-4l57,234r-7,-5l43,224r-6,-6l32,212r-6,-7l22,199r-5,-7l13,184r-3,-8l7,169,4,161,3,153,1,144,,136r,-8xe" filled="f" strokecolor="#99a0a6" strokeweight=".26469mm">
                  <v:path arrowok="t" o:connecttype="custom" o:connectlocs="0,1493;3,1477;7,1461;13,1445;22,1431;32,1417;43,1406;57,1396;71,1387;87,1381;103,1377;119,1374;338,1374;354,1375;371,1378;387,1384;402,1391;416,1400;428,1411;439,1424;448,1438;456,1453;461,1469;465,1485;465,1502;465,1518;461,1535;456,1550;448,1566;439,1579;428,1592;416,1603;402,1612;387,1619;371,1625;354,1628;338,1629;119,1629;103,1627;87,1623;71,1616;57,1608;43,1598;32,1586;22,1573;13,1558;7,1543;3,1527;0,1510" o:connectangles="0,0,0,0,0,0,0,0,0,0,0,0,0,0,0,0,0,0,0,0,0,0,0,0,0,0,0,0,0,0,0,0,0,0,0,0,0,0,0,0,0,0,0,0,0,0,0,0,0"/>
                </v:shape>
                <w10:wrap anchorx="page"/>
              </v:group>
            </w:pict>
          </mc:Fallback>
        </mc:AlternateContent>
      </w:r>
      <w:proofErr w:type="spellStart"/>
      <w:r>
        <w:rPr>
          <w:color w:val="202024"/>
          <w:spacing w:val="3"/>
          <w:w w:val="94"/>
          <w:sz w:val="21"/>
          <w:szCs w:val="21"/>
        </w:rPr>
        <w:t>W</w:t>
      </w:r>
      <w:r>
        <w:rPr>
          <w:color w:val="202024"/>
          <w:spacing w:val="3"/>
          <w:w w:val="87"/>
          <w:sz w:val="21"/>
          <w:szCs w:val="21"/>
        </w:rPr>
        <w:t>i</w:t>
      </w:r>
      <w:r>
        <w:rPr>
          <w:color w:val="202024"/>
          <w:spacing w:val="-1"/>
          <w:w w:val="101"/>
          <w:sz w:val="21"/>
          <w:szCs w:val="21"/>
        </w:rPr>
        <w:t>r</w:t>
      </w:r>
      <w:r>
        <w:rPr>
          <w:color w:val="202024"/>
          <w:spacing w:val="3"/>
          <w:w w:val="122"/>
          <w:sz w:val="21"/>
          <w:szCs w:val="21"/>
        </w:rPr>
        <w:t>a</w:t>
      </w:r>
      <w:r>
        <w:rPr>
          <w:color w:val="202024"/>
          <w:spacing w:val="3"/>
          <w:w w:val="132"/>
          <w:sz w:val="21"/>
          <w:szCs w:val="21"/>
        </w:rPr>
        <w:t>s</w:t>
      </w:r>
      <w:r>
        <w:rPr>
          <w:color w:val="202024"/>
          <w:spacing w:val="3"/>
          <w:w w:val="104"/>
          <w:sz w:val="21"/>
          <w:szCs w:val="21"/>
        </w:rPr>
        <w:t>w</w:t>
      </w:r>
      <w:r>
        <w:rPr>
          <w:color w:val="202024"/>
          <w:spacing w:val="3"/>
          <w:w w:val="122"/>
          <w:sz w:val="21"/>
          <w:szCs w:val="21"/>
        </w:rPr>
        <w:t>a</w:t>
      </w:r>
      <w:r>
        <w:rPr>
          <w:color w:val="202024"/>
          <w:spacing w:val="3"/>
          <w:w w:val="132"/>
          <w:sz w:val="21"/>
          <w:szCs w:val="21"/>
        </w:rPr>
        <w:t>s</w:t>
      </w:r>
      <w:r>
        <w:rPr>
          <w:color w:val="202024"/>
          <w:spacing w:val="3"/>
          <w:w w:val="117"/>
          <w:sz w:val="21"/>
          <w:szCs w:val="21"/>
        </w:rPr>
        <w:t>t</w:t>
      </w:r>
      <w:r>
        <w:rPr>
          <w:color w:val="202024"/>
          <w:w w:val="122"/>
          <w:sz w:val="21"/>
          <w:szCs w:val="21"/>
        </w:rPr>
        <w:t>a</w:t>
      </w:r>
      <w:proofErr w:type="spellEnd"/>
      <w:r>
        <w:rPr>
          <w:color w:val="202024"/>
          <w:w w:val="122"/>
          <w:sz w:val="21"/>
          <w:szCs w:val="21"/>
        </w:rPr>
        <w:t xml:space="preserve"> </w:t>
      </w:r>
      <w:r>
        <w:rPr>
          <w:color w:val="202024"/>
          <w:spacing w:val="3"/>
          <w:w w:val="113"/>
          <w:sz w:val="21"/>
          <w:szCs w:val="21"/>
        </w:rPr>
        <w:t>P</w:t>
      </w:r>
      <w:r>
        <w:rPr>
          <w:color w:val="202024"/>
          <w:spacing w:val="3"/>
          <w:w w:val="98"/>
          <w:sz w:val="21"/>
          <w:szCs w:val="21"/>
        </w:rPr>
        <w:t>N</w:t>
      </w:r>
      <w:r>
        <w:rPr>
          <w:color w:val="202024"/>
          <w:w w:val="106"/>
          <w:sz w:val="21"/>
          <w:szCs w:val="21"/>
        </w:rPr>
        <w:t xml:space="preserve">S </w:t>
      </w:r>
      <w:r>
        <w:rPr>
          <w:color w:val="202024"/>
          <w:spacing w:val="3"/>
          <w:w w:val="97"/>
          <w:sz w:val="21"/>
          <w:szCs w:val="21"/>
        </w:rPr>
        <w:t>T</w:t>
      </w:r>
      <w:r>
        <w:rPr>
          <w:color w:val="202024"/>
          <w:spacing w:val="3"/>
          <w:w w:val="98"/>
          <w:sz w:val="21"/>
          <w:szCs w:val="21"/>
        </w:rPr>
        <w:t>N</w:t>
      </w:r>
      <w:r>
        <w:rPr>
          <w:color w:val="202024"/>
          <w:spacing w:val="3"/>
          <w:w w:val="81"/>
          <w:sz w:val="21"/>
          <w:szCs w:val="21"/>
        </w:rPr>
        <w:t>I</w:t>
      </w:r>
      <w:r>
        <w:rPr>
          <w:color w:val="202024"/>
          <w:spacing w:val="3"/>
          <w:w w:val="148"/>
          <w:sz w:val="21"/>
          <w:szCs w:val="21"/>
        </w:rPr>
        <w:t>/</w:t>
      </w:r>
      <w:proofErr w:type="spellStart"/>
      <w:r>
        <w:rPr>
          <w:color w:val="202024"/>
          <w:spacing w:val="2"/>
          <w:w w:val="113"/>
          <w:sz w:val="21"/>
          <w:szCs w:val="21"/>
        </w:rPr>
        <w:t>P</w:t>
      </w:r>
      <w:r>
        <w:rPr>
          <w:color w:val="202024"/>
          <w:spacing w:val="3"/>
          <w:w w:val="114"/>
          <w:sz w:val="21"/>
          <w:szCs w:val="21"/>
        </w:rPr>
        <w:t>o</w:t>
      </w:r>
      <w:r>
        <w:rPr>
          <w:color w:val="202024"/>
          <w:spacing w:val="3"/>
          <w:w w:val="87"/>
          <w:sz w:val="21"/>
          <w:szCs w:val="21"/>
        </w:rPr>
        <w:t>l</w:t>
      </w:r>
      <w:r>
        <w:rPr>
          <w:color w:val="202024"/>
          <w:spacing w:val="3"/>
          <w:w w:val="101"/>
          <w:sz w:val="21"/>
          <w:szCs w:val="21"/>
        </w:rPr>
        <w:t>r</w:t>
      </w:r>
      <w:r>
        <w:rPr>
          <w:color w:val="202024"/>
          <w:w w:val="87"/>
          <w:sz w:val="21"/>
          <w:szCs w:val="21"/>
        </w:rPr>
        <w:t>i</w:t>
      </w:r>
      <w:proofErr w:type="spellEnd"/>
    </w:p>
    <w:p w14:paraId="33552CF7" w14:textId="77777777" w:rsidR="00DE4A7D" w:rsidRDefault="00DE4A7D" w:rsidP="00DE4A7D">
      <w:pPr>
        <w:spacing w:before="7" w:line="240" w:lineRule="exact"/>
        <w:ind w:left="2046"/>
        <w:rPr>
          <w:sz w:val="21"/>
          <w:szCs w:val="21"/>
        </w:rPr>
      </w:pPr>
      <w:proofErr w:type="spellStart"/>
      <w:r>
        <w:rPr>
          <w:color w:val="202024"/>
          <w:spacing w:val="2"/>
          <w:w w:val="113"/>
          <w:sz w:val="21"/>
          <w:szCs w:val="21"/>
        </w:rPr>
        <w:t>P</w:t>
      </w:r>
      <w:r>
        <w:rPr>
          <w:color w:val="202024"/>
          <w:spacing w:val="3"/>
          <w:w w:val="119"/>
          <w:sz w:val="21"/>
          <w:szCs w:val="21"/>
        </w:rPr>
        <w:t>e</w:t>
      </w:r>
      <w:r>
        <w:rPr>
          <w:color w:val="202024"/>
          <w:spacing w:val="3"/>
          <w:w w:val="112"/>
          <w:sz w:val="21"/>
          <w:szCs w:val="21"/>
        </w:rPr>
        <w:t>g</w:t>
      </w:r>
      <w:r>
        <w:rPr>
          <w:color w:val="202024"/>
          <w:spacing w:val="3"/>
          <w:w w:val="122"/>
          <w:sz w:val="21"/>
          <w:szCs w:val="21"/>
        </w:rPr>
        <w:t>a</w:t>
      </w:r>
      <w:r>
        <w:rPr>
          <w:color w:val="202024"/>
          <w:spacing w:val="3"/>
          <w:w w:val="104"/>
          <w:sz w:val="21"/>
          <w:szCs w:val="21"/>
        </w:rPr>
        <w:t>w</w:t>
      </w:r>
      <w:r>
        <w:rPr>
          <w:color w:val="202024"/>
          <w:spacing w:val="3"/>
          <w:w w:val="122"/>
          <w:sz w:val="21"/>
          <w:szCs w:val="21"/>
        </w:rPr>
        <w:t>a</w:t>
      </w:r>
      <w:r>
        <w:rPr>
          <w:color w:val="202024"/>
          <w:w w:val="87"/>
          <w:sz w:val="21"/>
          <w:szCs w:val="21"/>
        </w:rPr>
        <w:t>i</w:t>
      </w:r>
      <w:proofErr w:type="spellEnd"/>
      <w:r>
        <w:rPr>
          <w:color w:val="202024"/>
          <w:spacing w:val="6"/>
          <w:sz w:val="21"/>
          <w:szCs w:val="21"/>
        </w:rPr>
        <w:t xml:space="preserve"> </w:t>
      </w:r>
      <w:proofErr w:type="spellStart"/>
      <w:r>
        <w:rPr>
          <w:color w:val="202024"/>
          <w:spacing w:val="3"/>
          <w:w w:val="106"/>
          <w:sz w:val="21"/>
          <w:szCs w:val="21"/>
        </w:rPr>
        <w:t>S</w:t>
      </w:r>
      <w:r>
        <w:rPr>
          <w:color w:val="202024"/>
          <w:spacing w:val="3"/>
          <w:w w:val="104"/>
          <w:sz w:val="21"/>
          <w:szCs w:val="21"/>
        </w:rPr>
        <w:t>w</w:t>
      </w:r>
      <w:r>
        <w:rPr>
          <w:color w:val="202024"/>
          <w:spacing w:val="3"/>
          <w:w w:val="122"/>
          <w:sz w:val="21"/>
          <w:szCs w:val="21"/>
        </w:rPr>
        <w:t>a</w:t>
      </w:r>
      <w:r>
        <w:rPr>
          <w:color w:val="202024"/>
          <w:spacing w:val="3"/>
          <w:w w:val="132"/>
          <w:sz w:val="21"/>
          <w:szCs w:val="21"/>
        </w:rPr>
        <w:t>s</w:t>
      </w:r>
      <w:r>
        <w:rPr>
          <w:color w:val="202024"/>
          <w:spacing w:val="3"/>
          <w:w w:val="117"/>
          <w:sz w:val="21"/>
          <w:szCs w:val="21"/>
        </w:rPr>
        <w:t>t</w:t>
      </w:r>
      <w:r>
        <w:rPr>
          <w:color w:val="202024"/>
          <w:w w:val="122"/>
          <w:sz w:val="21"/>
          <w:szCs w:val="21"/>
        </w:rPr>
        <w:t>a</w:t>
      </w:r>
      <w:proofErr w:type="spellEnd"/>
    </w:p>
    <w:p w14:paraId="65AAE0FC" w14:textId="77777777" w:rsidR="00DE4A7D" w:rsidRDefault="00DE4A7D" w:rsidP="00DE4A7D">
      <w:pPr>
        <w:spacing w:line="180" w:lineRule="exact"/>
        <w:rPr>
          <w:sz w:val="18"/>
          <w:szCs w:val="18"/>
        </w:rPr>
      </w:pPr>
    </w:p>
    <w:p w14:paraId="67861AE8" w14:textId="73EFB4BE" w:rsidR="00DE4A7D" w:rsidRDefault="00DE4A7D" w:rsidP="00DE4A7D">
      <w:pPr>
        <w:spacing w:line="240" w:lineRule="exact"/>
        <w:ind w:left="2046"/>
        <w:rPr>
          <w:sz w:val="21"/>
          <w:szCs w:val="21"/>
        </w:rPr>
      </w:pPr>
      <w:r>
        <w:rPr>
          <w:noProof/>
        </w:rPr>
        <mc:AlternateContent>
          <mc:Choice Requires="wpg">
            <w:drawing>
              <wp:anchor distT="0" distB="0" distL="114300" distR="114300" simplePos="0" relativeHeight="251728896" behindDoc="1" locked="0" layoutInCell="1" allowOverlap="1" wp14:anchorId="0452BD5C" wp14:editId="77FB04AF">
                <wp:simplePos x="0" y="0"/>
                <wp:positionH relativeFrom="page">
                  <wp:posOffset>673100</wp:posOffset>
                </wp:positionH>
                <wp:positionV relativeFrom="paragraph">
                  <wp:posOffset>1001395</wp:posOffset>
                </wp:positionV>
                <wp:extent cx="6146800" cy="0"/>
                <wp:effectExtent l="15875" t="10795" r="19050" b="1778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46800" cy="0"/>
                          <a:chOff x="1060" y="1577"/>
                          <a:chExt cx="9679" cy="0"/>
                        </a:xfrm>
                      </wpg:grpSpPr>
                      <wps:wsp>
                        <wps:cNvPr id="22" name="Freeform 131"/>
                        <wps:cNvSpPr>
                          <a:spLocks/>
                        </wps:cNvSpPr>
                        <wps:spPr bwMode="auto">
                          <a:xfrm>
                            <a:off x="1060" y="1577"/>
                            <a:ext cx="9679" cy="0"/>
                          </a:xfrm>
                          <a:custGeom>
                            <a:avLst/>
                            <a:gdLst>
                              <a:gd name="T0" fmla="+- 0 1060 1060"/>
                              <a:gd name="T1" fmla="*/ T0 w 9679"/>
                              <a:gd name="T2" fmla="+- 0 10740 1060"/>
                              <a:gd name="T3" fmla="*/ T2 w 9679"/>
                            </a:gdLst>
                            <a:ahLst/>
                            <a:cxnLst>
                              <a:cxn ang="0">
                                <a:pos x="T1" y="0"/>
                              </a:cxn>
                              <a:cxn ang="0">
                                <a:pos x="T3" y="0"/>
                              </a:cxn>
                            </a:cxnLst>
                            <a:rect l="0" t="0" r="r" b="b"/>
                            <a:pathLst>
                              <a:path w="9679">
                                <a:moveTo>
                                  <a:pt x="0" y="0"/>
                                </a:moveTo>
                                <a:lnTo>
                                  <a:pt x="9680" y="0"/>
                                </a:lnTo>
                              </a:path>
                            </a:pathLst>
                          </a:custGeom>
                          <a:noFill/>
                          <a:ln w="20329">
                            <a:solidFill>
                              <a:srgbClr val="D9DBD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305333" id="Group 21" o:spid="_x0000_s1026" style="position:absolute;margin-left:53pt;margin-top:78.85pt;width:484pt;height:0;z-index:-251587584;mso-position-horizontal-relative:page" coordorigin="1060,1577" coordsize="96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">
                <v:shape id="Freeform 131" o:spid="_x0000_s1027" style="position:absolute;left:1060;top:1577;width:9679;height:0;visibility:visible;mso-wrap-style:square;v-text-anchor:top" coordsize="96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" path="m,l9680,e" filled="f" strokecolor="#d9dbdf" strokeweight=".56469mm">
                  <v:path arrowok="t" o:connecttype="custom" o:connectlocs="0,0;9680,0" o:connectangles="0,0"/>
                </v:shape>
                <w10:wrap anchorx="page"/>
              </v:group>
            </w:pict>
          </mc:Fallback>
        </mc:AlternateContent>
      </w:r>
      <w:r>
        <w:rPr>
          <w:noProof/>
        </w:rPr>
        <mc:AlternateContent>
          <mc:Choice Requires="wpg">
            <w:drawing>
              <wp:anchor distT="0" distB="0" distL="114300" distR="114300" simplePos="0" relativeHeight="251730944" behindDoc="1" locked="0" layoutInCell="1" allowOverlap="1" wp14:anchorId="75372645" wp14:editId="18D9DD0B">
                <wp:simplePos x="0" y="0"/>
                <wp:positionH relativeFrom="page">
                  <wp:posOffset>2254885</wp:posOffset>
                </wp:positionH>
                <wp:positionV relativeFrom="paragraph">
                  <wp:posOffset>186690</wp:posOffset>
                </wp:positionV>
                <wp:extent cx="2677795" cy="0"/>
                <wp:effectExtent l="6985" t="5715" r="10795" b="13335"/>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77795" cy="0"/>
                          <a:chOff x="3551" y="294"/>
                          <a:chExt cx="4217" cy="0"/>
                        </a:xfrm>
                      </wpg:grpSpPr>
                      <wps:wsp>
                        <wps:cNvPr id="20" name="Freeform 135"/>
                        <wps:cNvSpPr>
                          <a:spLocks/>
                        </wps:cNvSpPr>
                        <wps:spPr bwMode="auto">
                          <a:xfrm>
                            <a:off x="3551" y="294"/>
                            <a:ext cx="4217" cy="0"/>
                          </a:xfrm>
                          <a:custGeom>
                            <a:avLst/>
                            <a:gdLst>
                              <a:gd name="T0" fmla="+- 0 3551 3551"/>
                              <a:gd name="T1" fmla="*/ T0 w 4217"/>
                              <a:gd name="T2" fmla="+- 0 7768 3551"/>
                              <a:gd name="T3" fmla="*/ T2 w 4217"/>
                            </a:gdLst>
                            <a:ahLst/>
                            <a:cxnLst>
                              <a:cxn ang="0">
                                <a:pos x="T1" y="0"/>
                              </a:cxn>
                              <a:cxn ang="0">
                                <a:pos x="T3" y="0"/>
                              </a:cxn>
                            </a:cxnLst>
                            <a:rect l="0" t="0" r="r" b="b"/>
                            <a:pathLst>
                              <a:path w="4217">
                                <a:moveTo>
                                  <a:pt x="0" y="0"/>
                                </a:moveTo>
                                <a:lnTo>
                                  <a:pt x="4217" y="0"/>
                                </a:lnTo>
                              </a:path>
                            </a:pathLst>
                          </a:custGeom>
                          <a:noFill/>
                          <a:ln w="10799">
                            <a:solidFill>
                              <a:srgbClr val="BDC1C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F88E51" id="Group 19" o:spid="_x0000_s1026" style="position:absolute;margin-left:177.55pt;margin-top:14.7pt;width:210.85pt;height:0;z-index:-251585536;mso-position-horizontal-relative:page" coordorigin="3551,294" coordsize="42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">
                <v:shape id="Freeform 135" o:spid="_x0000_s1027" style="position:absolute;left:3551;top:294;width:4217;height:0;visibility:visible;mso-wrap-style:square;v-text-anchor:top" coordsize="42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" path="m,l4217,e" filled="f" strokecolor="#bdc1c6" strokeweight=".29997mm">
                  <v:path arrowok="t" o:connecttype="custom" o:connectlocs="0,0;4217,0" o:connectangles="0,0"/>
                </v:shape>
                <w10:wrap anchorx="page"/>
              </v:group>
            </w:pict>
          </mc:Fallback>
        </mc:AlternateContent>
      </w:r>
      <w:r>
        <w:rPr>
          <w:noProof/>
        </w:rPr>
        <mc:AlternateContent>
          <mc:Choice Requires="wpg">
            <w:drawing>
              <wp:anchor distT="0" distB="0" distL="114300" distR="114300" simplePos="0" relativeHeight="251741184" behindDoc="1" locked="0" layoutInCell="1" allowOverlap="1" wp14:anchorId="5FC42513" wp14:editId="79963B18">
                <wp:simplePos x="0" y="0"/>
                <wp:positionH relativeFrom="page">
                  <wp:posOffset>1221105</wp:posOffset>
                </wp:positionH>
                <wp:positionV relativeFrom="paragraph">
                  <wp:posOffset>14605</wp:posOffset>
                </wp:positionV>
                <wp:extent cx="295275" cy="161925"/>
                <wp:effectExtent l="11430" t="5080" r="7620" b="1397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275" cy="161925"/>
                          <a:chOff x="1923" y="23"/>
                          <a:chExt cx="465" cy="255"/>
                        </a:xfrm>
                      </wpg:grpSpPr>
                      <wps:wsp>
                        <wps:cNvPr id="18" name="Freeform 155"/>
                        <wps:cNvSpPr>
                          <a:spLocks/>
                        </wps:cNvSpPr>
                        <wps:spPr bwMode="auto">
                          <a:xfrm>
                            <a:off x="1923" y="23"/>
                            <a:ext cx="465" cy="255"/>
                          </a:xfrm>
                          <a:custGeom>
                            <a:avLst/>
                            <a:gdLst>
                              <a:gd name="T0" fmla="+- 0 1923 1923"/>
                              <a:gd name="T1" fmla="*/ T0 w 465"/>
                              <a:gd name="T2" fmla="+- 0 143 23"/>
                              <a:gd name="T3" fmla="*/ 143 h 255"/>
                              <a:gd name="T4" fmla="+- 0 1926 1923"/>
                              <a:gd name="T5" fmla="*/ T4 w 465"/>
                              <a:gd name="T6" fmla="+- 0 126 23"/>
                              <a:gd name="T7" fmla="*/ 126 h 255"/>
                              <a:gd name="T8" fmla="+- 0 1930 1923"/>
                              <a:gd name="T9" fmla="*/ T8 w 465"/>
                              <a:gd name="T10" fmla="+- 0 110 23"/>
                              <a:gd name="T11" fmla="*/ 110 h 255"/>
                              <a:gd name="T12" fmla="+- 0 1936 1923"/>
                              <a:gd name="T13" fmla="*/ T12 w 465"/>
                              <a:gd name="T14" fmla="+- 0 94 23"/>
                              <a:gd name="T15" fmla="*/ 94 h 255"/>
                              <a:gd name="T16" fmla="+- 0 1945 1923"/>
                              <a:gd name="T17" fmla="*/ T16 w 465"/>
                              <a:gd name="T18" fmla="+- 0 80 23"/>
                              <a:gd name="T19" fmla="*/ 80 h 255"/>
                              <a:gd name="T20" fmla="+- 0 1955 1923"/>
                              <a:gd name="T21" fmla="*/ T20 w 465"/>
                              <a:gd name="T22" fmla="+- 0 67 23"/>
                              <a:gd name="T23" fmla="*/ 67 h 255"/>
                              <a:gd name="T24" fmla="+- 0 1966 1923"/>
                              <a:gd name="T25" fmla="*/ T24 w 465"/>
                              <a:gd name="T26" fmla="+- 0 55 23"/>
                              <a:gd name="T27" fmla="*/ 55 h 255"/>
                              <a:gd name="T28" fmla="+- 0 1980 1923"/>
                              <a:gd name="T29" fmla="*/ T28 w 465"/>
                              <a:gd name="T30" fmla="+- 0 45 23"/>
                              <a:gd name="T31" fmla="*/ 45 h 255"/>
                              <a:gd name="T32" fmla="+- 0 1994 1923"/>
                              <a:gd name="T33" fmla="*/ T32 w 465"/>
                              <a:gd name="T34" fmla="+- 0 36 23"/>
                              <a:gd name="T35" fmla="*/ 36 h 255"/>
                              <a:gd name="T36" fmla="+- 0 2010 1923"/>
                              <a:gd name="T37" fmla="*/ T36 w 465"/>
                              <a:gd name="T38" fmla="+- 0 30 23"/>
                              <a:gd name="T39" fmla="*/ 30 h 255"/>
                              <a:gd name="T40" fmla="+- 0 2026 1923"/>
                              <a:gd name="T41" fmla="*/ T40 w 465"/>
                              <a:gd name="T42" fmla="+- 0 26 23"/>
                              <a:gd name="T43" fmla="*/ 26 h 255"/>
                              <a:gd name="T44" fmla="+- 0 2042 1923"/>
                              <a:gd name="T45" fmla="*/ T44 w 465"/>
                              <a:gd name="T46" fmla="+- 0 23 23"/>
                              <a:gd name="T47" fmla="*/ 23 h 255"/>
                              <a:gd name="T48" fmla="+- 0 2261 1923"/>
                              <a:gd name="T49" fmla="*/ T48 w 465"/>
                              <a:gd name="T50" fmla="+- 0 23 23"/>
                              <a:gd name="T51" fmla="*/ 23 h 255"/>
                              <a:gd name="T52" fmla="+- 0 2277 1923"/>
                              <a:gd name="T53" fmla="*/ T52 w 465"/>
                              <a:gd name="T54" fmla="+- 0 24 23"/>
                              <a:gd name="T55" fmla="*/ 24 h 255"/>
                              <a:gd name="T56" fmla="+- 0 2294 1923"/>
                              <a:gd name="T57" fmla="*/ T56 w 465"/>
                              <a:gd name="T58" fmla="+- 0 28 23"/>
                              <a:gd name="T59" fmla="*/ 28 h 255"/>
                              <a:gd name="T60" fmla="+- 0 2310 1923"/>
                              <a:gd name="T61" fmla="*/ T60 w 465"/>
                              <a:gd name="T62" fmla="+- 0 33 23"/>
                              <a:gd name="T63" fmla="*/ 33 h 255"/>
                              <a:gd name="T64" fmla="+- 0 2325 1923"/>
                              <a:gd name="T65" fmla="*/ T64 w 465"/>
                              <a:gd name="T66" fmla="+- 0 40 23"/>
                              <a:gd name="T67" fmla="*/ 40 h 255"/>
                              <a:gd name="T68" fmla="+- 0 2339 1923"/>
                              <a:gd name="T69" fmla="*/ T68 w 465"/>
                              <a:gd name="T70" fmla="+- 0 50 23"/>
                              <a:gd name="T71" fmla="*/ 50 h 255"/>
                              <a:gd name="T72" fmla="+- 0 2351 1923"/>
                              <a:gd name="T73" fmla="*/ T72 w 465"/>
                              <a:gd name="T74" fmla="+- 0 61 23"/>
                              <a:gd name="T75" fmla="*/ 61 h 255"/>
                              <a:gd name="T76" fmla="+- 0 2362 1923"/>
                              <a:gd name="T77" fmla="*/ T76 w 465"/>
                              <a:gd name="T78" fmla="+- 0 73 23"/>
                              <a:gd name="T79" fmla="*/ 73 h 255"/>
                              <a:gd name="T80" fmla="+- 0 2371 1923"/>
                              <a:gd name="T81" fmla="*/ T80 w 465"/>
                              <a:gd name="T82" fmla="+- 0 87 23"/>
                              <a:gd name="T83" fmla="*/ 87 h 255"/>
                              <a:gd name="T84" fmla="+- 0 2379 1923"/>
                              <a:gd name="T85" fmla="*/ T84 w 465"/>
                              <a:gd name="T86" fmla="+- 0 102 23"/>
                              <a:gd name="T87" fmla="*/ 102 h 255"/>
                              <a:gd name="T88" fmla="+- 0 2384 1923"/>
                              <a:gd name="T89" fmla="*/ T88 w 465"/>
                              <a:gd name="T90" fmla="+- 0 118 23"/>
                              <a:gd name="T91" fmla="*/ 118 h 255"/>
                              <a:gd name="T92" fmla="+- 0 2388 1923"/>
                              <a:gd name="T93" fmla="*/ T92 w 465"/>
                              <a:gd name="T94" fmla="+- 0 134 23"/>
                              <a:gd name="T95" fmla="*/ 134 h 255"/>
                              <a:gd name="T96" fmla="+- 0 2388 1923"/>
                              <a:gd name="T97" fmla="*/ T96 w 465"/>
                              <a:gd name="T98" fmla="+- 0 151 23"/>
                              <a:gd name="T99" fmla="*/ 151 h 255"/>
                              <a:gd name="T100" fmla="+- 0 2388 1923"/>
                              <a:gd name="T101" fmla="*/ T100 w 465"/>
                              <a:gd name="T102" fmla="+- 0 168 23"/>
                              <a:gd name="T103" fmla="*/ 168 h 255"/>
                              <a:gd name="T104" fmla="+- 0 2384 1923"/>
                              <a:gd name="T105" fmla="*/ T104 w 465"/>
                              <a:gd name="T106" fmla="+- 0 184 23"/>
                              <a:gd name="T107" fmla="*/ 184 h 255"/>
                              <a:gd name="T108" fmla="+- 0 2379 1923"/>
                              <a:gd name="T109" fmla="*/ T108 w 465"/>
                              <a:gd name="T110" fmla="+- 0 200 23"/>
                              <a:gd name="T111" fmla="*/ 200 h 255"/>
                              <a:gd name="T112" fmla="+- 0 2371 1923"/>
                              <a:gd name="T113" fmla="*/ T112 w 465"/>
                              <a:gd name="T114" fmla="+- 0 215 23"/>
                              <a:gd name="T115" fmla="*/ 215 h 255"/>
                              <a:gd name="T116" fmla="+- 0 2362 1923"/>
                              <a:gd name="T117" fmla="*/ T116 w 465"/>
                              <a:gd name="T118" fmla="+- 0 229 23"/>
                              <a:gd name="T119" fmla="*/ 229 h 255"/>
                              <a:gd name="T120" fmla="+- 0 2351 1923"/>
                              <a:gd name="T121" fmla="*/ T120 w 465"/>
                              <a:gd name="T122" fmla="+- 0 241 23"/>
                              <a:gd name="T123" fmla="*/ 241 h 255"/>
                              <a:gd name="T124" fmla="+- 0 2339 1923"/>
                              <a:gd name="T125" fmla="*/ T124 w 465"/>
                              <a:gd name="T126" fmla="+- 0 252 23"/>
                              <a:gd name="T127" fmla="*/ 252 h 255"/>
                              <a:gd name="T128" fmla="+- 0 2325 1923"/>
                              <a:gd name="T129" fmla="*/ T128 w 465"/>
                              <a:gd name="T130" fmla="+- 0 262 23"/>
                              <a:gd name="T131" fmla="*/ 262 h 255"/>
                              <a:gd name="T132" fmla="+- 0 2310 1923"/>
                              <a:gd name="T133" fmla="*/ T132 w 465"/>
                              <a:gd name="T134" fmla="+- 0 269 23"/>
                              <a:gd name="T135" fmla="*/ 269 h 255"/>
                              <a:gd name="T136" fmla="+- 0 2294 1923"/>
                              <a:gd name="T137" fmla="*/ T136 w 465"/>
                              <a:gd name="T138" fmla="+- 0 274 23"/>
                              <a:gd name="T139" fmla="*/ 274 h 255"/>
                              <a:gd name="T140" fmla="+- 0 2277 1923"/>
                              <a:gd name="T141" fmla="*/ T140 w 465"/>
                              <a:gd name="T142" fmla="+- 0 278 23"/>
                              <a:gd name="T143" fmla="*/ 278 h 255"/>
                              <a:gd name="T144" fmla="+- 0 2261 1923"/>
                              <a:gd name="T145" fmla="*/ T144 w 465"/>
                              <a:gd name="T146" fmla="+- 0 279 23"/>
                              <a:gd name="T147" fmla="*/ 279 h 255"/>
                              <a:gd name="T148" fmla="+- 0 2042 1923"/>
                              <a:gd name="T149" fmla="*/ T148 w 465"/>
                              <a:gd name="T150" fmla="+- 0 279 23"/>
                              <a:gd name="T151" fmla="*/ 279 h 255"/>
                              <a:gd name="T152" fmla="+- 0 2026 1923"/>
                              <a:gd name="T153" fmla="*/ T152 w 465"/>
                              <a:gd name="T154" fmla="+- 0 276 23"/>
                              <a:gd name="T155" fmla="*/ 276 h 255"/>
                              <a:gd name="T156" fmla="+- 0 2010 1923"/>
                              <a:gd name="T157" fmla="*/ T156 w 465"/>
                              <a:gd name="T158" fmla="+- 0 272 23"/>
                              <a:gd name="T159" fmla="*/ 272 h 255"/>
                              <a:gd name="T160" fmla="+- 0 1994 1923"/>
                              <a:gd name="T161" fmla="*/ T160 w 465"/>
                              <a:gd name="T162" fmla="+- 0 266 23"/>
                              <a:gd name="T163" fmla="*/ 266 h 255"/>
                              <a:gd name="T164" fmla="+- 0 1980 1923"/>
                              <a:gd name="T165" fmla="*/ T164 w 465"/>
                              <a:gd name="T166" fmla="+- 0 257 23"/>
                              <a:gd name="T167" fmla="*/ 257 h 255"/>
                              <a:gd name="T168" fmla="+- 0 1966 1923"/>
                              <a:gd name="T169" fmla="*/ T168 w 465"/>
                              <a:gd name="T170" fmla="+- 0 247 23"/>
                              <a:gd name="T171" fmla="*/ 247 h 255"/>
                              <a:gd name="T172" fmla="+- 0 1955 1923"/>
                              <a:gd name="T173" fmla="*/ T172 w 465"/>
                              <a:gd name="T174" fmla="+- 0 235 23"/>
                              <a:gd name="T175" fmla="*/ 235 h 255"/>
                              <a:gd name="T176" fmla="+- 0 1945 1923"/>
                              <a:gd name="T177" fmla="*/ T176 w 465"/>
                              <a:gd name="T178" fmla="+- 0 222 23"/>
                              <a:gd name="T179" fmla="*/ 222 h 255"/>
                              <a:gd name="T180" fmla="+- 0 1936 1923"/>
                              <a:gd name="T181" fmla="*/ T180 w 465"/>
                              <a:gd name="T182" fmla="+- 0 208 23"/>
                              <a:gd name="T183" fmla="*/ 208 h 255"/>
                              <a:gd name="T184" fmla="+- 0 1930 1923"/>
                              <a:gd name="T185" fmla="*/ T184 w 465"/>
                              <a:gd name="T186" fmla="+- 0 192 23"/>
                              <a:gd name="T187" fmla="*/ 192 h 255"/>
                              <a:gd name="T188" fmla="+- 0 1926 1923"/>
                              <a:gd name="T189" fmla="*/ T188 w 465"/>
                              <a:gd name="T190" fmla="+- 0 176 23"/>
                              <a:gd name="T191" fmla="*/ 176 h 255"/>
                              <a:gd name="T192" fmla="+- 0 1923 1923"/>
                              <a:gd name="T193" fmla="*/ T192 w 465"/>
                              <a:gd name="T194" fmla="+- 0 159 23"/>
                              <a:gd name="T195" fmla="*/ 159 h 2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465" h="255">
                                <a:moveTo>
                                  <a:pt x="0" y="128"/>
                                </a:moveTo>
                                <a:lnTo>
                                  <a:pt x="0" y="120"/>
                                </a:lnTo>
                                <a:lnTo>
                                  <a:pt x="1" y="111"/>
                                </a:lnTo>
                                <a:lnTo>
                                  <a:pt x="3" y="103"/>
                                </a:lnTo>
                                <a:lnTo>
                                  <a:pt x="4" y="95"/>
                                </a:lnTo>
                                <a:lnTo>
                                  <a:pt x="7" y="87"/>
                                </a:lnTo>
                                <a:lnTo>
                                  <a:pt x="10" y="79"/>
                                </a:lnTo>
                                <a:lnTo>
                                  <a:pt x="13" y="71"/>
                                </a:lnTo>
                                <a:lnTo>
                                  <a:pt x="17" y="64"/>
                                </a:lnTo>
                                <a:lnTo>
                                  <a:pt x="22" y="57"/>
                                </a:lnTo>
                                <a:lnTo>
                                  <a:pt x="26" y="50"/>
                                </a:lnTo>
                                <a:lnTo>
                                  <a:pt x="32" y="44"/>
                                </a:lnTo>
                                <a:lnTo>
                                  <a:pt x="37" y="38"/>
                                </a:lnTo>
                                <a:lnTo>
                                  <a:pt x="43" y="32"/>
                                </a:lnTo>
                                <a:lnTo>
                                  <a:pt x="50" y="27"/>
                                </a:lnTo>
                                <a:lnTo>
                                  <a:pt x="57" y="22"/>
                                </a:lnTo>
                                <a:lnTo>
                                  <a:pt x="64" y="17"/>
                                </a:lnTo>
                                <a:lnTo>
                                  <a:pt x="71" y="13"/>
                                </a:lnTo>
                                <a:lnTo>
                                  <a:pt x="79" y="10"/>
                                </a:lnTo>
                                <a:lnTo>
                                  <a:pt x="87" y="7"/>
                                </a:lnTo>
                                <a:lnTo>
                                  <a:pt x="95" y="5"/>
                                </a:lnTo>
                                <a:lnTo>
                                  <a:pt x="103" y="3"/>
                                </a:lnTo>
                                <a:lnTo>
                                  <a:pt x="111" y="1"/>
                                </a:lnTo>
                                <a:lnTo>
                                  <a:pt x="119" y="0"/>
                                </a:lnTo>
                                <a:lnTo>
                                  <a:pt x="128" y="0"/>
                                </a:lnTo>
                                <a:lnTo>
                                  <a:pt x="338" y="0"/>
                                </a:lnTo>
                                <a:lnTo>
                                  <a:pt x="346" y="0"/>
                                </a:lnTo>
                                <a:lnTo>
                                  <a:pt x="354" y="1"/>
                                </a:lnTo>
                                <a:lnTo>
                                  <a:pt x="363" y="3"/>
                                </a:lnTo>
                                <a:lnTo>
                                  <a:pt x="371" y="5"/>
                                </a:lnTo>
                                <a:lnTo>
                                  <a:pt x="379" y="7"/>
                                </a:lnTo>
                                <a:lnTo>
                                  <a:pt x="387" y="10"/>
                                </a:lnTo>
                                <a:lnTo>
                                  <a:pt x="394" y="13"/>
                                </a:lnTo>
                                <a:lnTo>
                                  <a:pt x="402" y="17"/>
                                </a:lnTo>
                                <a:lnTo>
                                  <a:pt x="409" y="22"/>
                                </a:lnTo>
                                <a:lnTo>
                                  <a:pt x="416" y="27"/>
                                </a:lnTo>
                                <a:lnTo>
                                  <a:pt x="422" y="32"/>
                                </a:lnTo>
                                <a:lnTo>
                                  <a:pt x="428" y="38"/>
                                </a:lnTo>
                                <a:lnTo>
                                  <a:pt x="434" y="44"/>
                                </a:lnTo>
                                <a:lnTo>
                                  <a:pt x="439" y="50"/>
                                </a:lnTo>
                                <a:lnTo>
                                  <a:pt x="444" y="57"/>
                                </a:lnTo>
                                <a:lnTo>
                                  <a:pt x="448" y="64"/>
                                </a:lnTo>
                                <a:lnTo>
                                  <a:pt x="452" y="71"/>
                                </a:lnTo>
                                <a:lnTo>
                                  <a:pt x="456" y="79"/>
                                </a:lnTo>
                                <a:lnTo>
                                  <a:pt x="459" y="87"/>
                                </a:lnTo>
                                <a:lnTo>
                                  <a:pt x="461" y="95"/>
                                </a:lnTo>
                                <a:lnTo>
                                  <a:pt x="463" y="103"/>
                                </a:lnTo>
                                <a:lnTo>
                                  <a:pt x="465" y="111"/>
                                </a:lnTo>
                                <a:lnTo>
                                  <a:pt x="465" y="120"/>
                                </a:lnTo>
                                <a:lnTo>
                                  <a:pt x="465" y="128"/>
                                </a:lnTo>
                                <a:lnTo>
                                  <a:pt x="465" y="136"/>
                                </a:lnTo>
                                <a:lnTo>
                                  <a:pt x="465" y="145"/>
                                </a:lnTo>
                                <a:lnTo>
                                  <a:pt x="463" y="153"/>
                                </a:lnTo>
                                <a:lnTo>
                                  <a:pt x="461" y="161"/>
                                </a:lnTo>
                                <a:lnTo>
                                  <a:pt x="459" y="169"/>
                                </a:lnTo>
                                <a:lnTo>
                                  <a:pt x="456" y="177"/>
                                </a:lnTo>
                                <a:lnTo>
                                  <a:pt x="452" y="185"/>
                                </a:lnTo>
                                <a:lnTo>
                                  <a:pt x="448" y="192"/>
                                </a:lnTo>
                                <a:lnTo>
                                  <a:pt x="444" y="199"/>
                                </a:lnTo>
                                <a:lnTo>
                                  <a:pt x="439" y="206"/>
                                </a:lnTo>
                                <a:lnTo>
                                  <a:pt x="434" y="212"/>
                                </a:lnTo>
                                <a:lnTo>
                                  <a:pt x="428" y="218"/>
                                </a:lnTo>
                                <a:lnTo>
                                  <a:pt x="422" y="224"/>
                                </a:lnTo>
                                <a:lnTo>
                                  <a:pt x="416" y="229"/>
                                </a:lnTo>
                                <a:lnTo>
                                  <a:pt x="409" y="234"/>
                                </a:lnTo>
                                <a:lnTo>
                                  <a:pt x="402" y="239"/>
                                </a:lnTo>
                                <a:lnTo>
                                  <a:pt x="394" y="243"/>
                                </a:lnTo>
                                <a:lnTo>
                                  <a:pt x="387" y="246"/>
                                </a:lnTo>
                                <a:lnTo>
                                  <a:pt x="379" y="249"/>
                                </a:lnTo>
                                <a:lnTo>
                                  <a:pt x="371" y="251"/>
                                </a:lnTo>
                                <a:lnTo>
                                  <a:pt x="363" y="253"/>
                                </a:lnTo>
                                <a:lnTo>
                                  <a:pt x="354" y="255"/>
                                </a:lnTo>
                                <a:lnTo>
                                  <a:pt x="346" y="256"/>
                                </a:lnTo>
                                <a:lnTo>
                                  <a:pt x="338" y="256"/>
                                </a:lnTo>
                                <a:lnTo>
                                  <a:pt x="128" y="256"/>
                                </a:lnTo>
                                <a:lnTo>
                                  <a:pt x="119" y="256"/>
                                </a:lnTo>
                                <a:lnTo>
                                  <a:pt x="111" y="255"/>
                                </a:lnTo>
                                <a:lnTo>
                                  <a:pt x="103" y="253"/>
                                </a:lnTo>
                                <a:lnTo>
                                  <a:pt x="95" y="251"/>
                                </a:lnTo>
                                <a:lnTo>
                                  <a:pt x="87" y="249"/>
                                </a:lnTo>
                                <a:lnTo>
                                  <a:pt x="79" y="246"/>
                                </a:lnTo>
                                <a:lnTo>
                                  <a:pt x="71" y="243"/>
                                </a:lnTo>
                                <a:lnTo>
                                  <a:pt x="64" y="239"/>
                                </a:lnTo>
                                <a:lnTo>
                                  <a:pt x="57" y="234"/>
                                </a:lnTo>
                                <a:lnTo>
                                  <a:pt x="50" y="229"/>
                                </a:lnTo>
                                <a:lnTo>
                                  <a:pt x="43" y="224"/>
                                </a:lnTo>
                                <a:lnTo>
                                  <a:pt x="37" y="218"/>
                                </a:lnTo>
                                <a:lnTo>
                                  <a:pt x="32" y="212"/>
                                </a:lnTo>
                                <a:lnTo>
                                  <a:pt x="26" y="206"/>
                                </a:lnTo>
                                <a:lnTo>
                                  <a:pt x="22" y="199"/>
                                </a:lnTo>
                                <a:lnTo>
                                  <a:pt x="17" y="192"/>
                                </a:lnTo>
                                <a:lnTo>
                                  <a:pt x="13" y="185"/>
                                </a:lnTo>
                                <a:lnTo>
                                  <a:pt x="10" y="177"/>
                                </a:lnTo>
                                <a:lnTo>
                                  <a:pt x="7" y="169"/>
                                </a:lnTo>
                                <a:lnTo>
                                  <a:pt x="4" y="161"/>
                                </a:lnTo>
                                <a:lnTo>
                                  <a:pt x="3" y="153"/>
                                </a:lnTo>
                                <a:lnTo>
                                  <a:pt x="1" y="145"/>
                                </a:lnTo>
                                <a:lnTo>
                                  <a:pt x="0" y="136"/>
                                </a:lnTo>
                                <a:lnTo>
                                  <a:pt x="0" y="128"/>
                                </a:lnTo>
                                <a:close/>
                              </a:path>
                            </a:pathLst>
                          </a:custGeom>
                          <a:noFill/>
                          <a:ln w="9529">
                            <a:solidFill>
                              <a:srgbClr val="99A0A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D6AA76" id="Group 17" o:spid="_x0000_s1026" style="position:absolute;margin-left:96.15pt;margin-top:1.15pt;width:23.25pt;height:12.75pt;z-index:-251575296;mso-position-horizontal-relative:page" coordorigin="1923,23" coordsize="465,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">
                <v:shape id="Freeform 155" o:spid="_x0000_s1027" style="position:absolute;left:1923;top:23;width:465;height:255;visibility:visible;mso-wrap-style:square;v-text-anchor:top" coordsize="465,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" path="m,128r,-8l1,111r2,-8l4,95,7,87r3,-8l13,71r4,-7l22,57r4,-7l32,44r5,-6l43,32r7,-5l57,22r7,-5l71,13r8,-3l87,7,95,5r8,-2l111,1,119,r9,l338,r8,l354,1r9,2l371,5r8,2l387,10r7,3l402,17r7,5l416,27r6,5l428,38r6,6l439,50r5,7l448,64r4,7l456,79r3,8l461,95r2,8l465,111r,9l465,128r,8l465,145r-2,8l461,161r-2,8l456,177r-4,8l448,192r-4,7l439,206r-5,6l428,218r-6,6l416,229r-7,5l402,239r-8,4l387,246r-8,3l371,251r-8,2l354,255r-8,1l338,256r-210,l119,256r-8,-1l103,253r-8,-2l87,249r-8,-3l71,243r-7,-4l57,234r-7,-5l43,224r-6,-6l32,212r-6,-6l22,199r-5,-7l13,185r-3,-8l7,169,4,161,3,153,1,145,,136r,-8xe" filled="f" strokecolor="#99a0a6" strokeweight=".26469mm">
                  <v:path arrowok="t" o:connecttype="custom" o:connectlocs="0,143;3,126;7,110;13,94;22,80;32,67;43,55;57,45;71,36;87,30;103,26;119,23;338,23;354,24;371,28;387,33;402,40;416,50;428,61;439,73;448,87;456,102;461,118;465,134;465,151;465,168;461,184;456,200;448,215;439,229;428,241;416,252;402,262;387,269;371,274;354,278;338,279;119,279;103,276;87,272;71,266;57,257;43,247;32,235;22,222;13,208;7,192;3,176;0,159" o:connectangles="0,0,0,0,0,0,0,0,0,0,0,0,0,0,0,0,0,0,0,0,0,0,0,0,0,0,0,0,0,0,0,0,0,0,0,0,0,0,0,0,0,0,0,0,0,0,0,0,0"/>
                </v:shape>
                <w10:wrap anchorx="page"/>
              </v:group>
            </w:pict>
          </mc:Fallback>
        </mc:AlternateContent>
      </w:r>
      <w:r>
        <w:rPr>
          <w:color w:val="202024"/>
          <w:spacing w:val="-4"/>
          <w:w w:val="83"/>
          <w:sz w:val="21"/>
          <w:szCs w:val="21"/>
        </w:rPr>
        <w:t>Y</w:t>
      </w:r>
      <w:r>
        <w:rPr>
          <w:color w:val="202024"/>
          <w:spacing w:val="3"/>
          <w:w w:val="122"/>
          <w:sz w:val="21"/>
          <w:szCs w:val="21"/>
        </w:rPr>
        <w:t>a</w:t>
      </w:r>
      <w:r>
        <w:rPr>
          <w:color w:val="202024"/>
          <w:spacing w:val="3"/>
          <w:w w:val="110"/>
          <w:sz w:val="21"/>
          <w:szCs w:val="21"/>
        </w:rPr>
        <w:t>n</w:t>
      </w:r>
      <w:r>
        <w:rPr>
          <w:color w:val="202024"/>
          <w:w w:val="112"/>
          <w:sz w:val="21"/>
          <w:szCs w:val="21"/>
        </w:rPr>
        <w:t>g</w:t>
      </w:r>
      <w:r>
        <w:rPr>
          <w:color w:val="202024"/>
          <w:spacing w:val="6"/>
          <w:sz w:val="21"/>
          <w:szCs w:val="21"/>
        </w:rPr>
        <w:t xml:space="preserve"> </w:t>
      </w:r>
      <w:r>
        <w:rPr>
          <w:color w:val="202024"/>
          <w:spacing w:val="3"/>
          <w:w w:val="87"/>
          <w:sz w:val="21"/>
          <w:szCs w:val="21"/>
        </w:rPr>
        <w:t>l</w:t>
      </w:r>
      <w:r>
        <w:rPr>
          <w:color w:val="202024"/>
          <w:spacing w:val="3"/>
          <w:w w:val="122"/>
          <w:sz w:val="21"/>
          <w:szCs w:val="21"/>
        </w:rPr>
        <w:t>a</w:t>
      </w:r>
      <w:r>
        <w:rPr>
          <w:color w:val="202024"/>
          <w:spacing w:val="3"/>
          <w:w w:val="87"/>
          <w:sz w:val="21"/>
          <w:szCs w:val="21"/>
        </w:rPr>
        <w:t>i</w:t>
      </w:r>
      <w:r>
        <w:rPr>
          <w:color w:val="202024"/>
          <w:spacing w:val="3"/>
          <w:w w:val="110"/>
          <w:sz w:val="21"/>
          <w:szCs w:val="21"/>
        </w:rPr>
        <w:t>n</w:t>
      </w:r>
      <w:r>
        <w:rPr>
          <w:color w:val="202024"/>
          <w:w w:val="87"/>
          <w:sz w:val="21"/>
          <w:szCs w:val="21"/>
        </w:rPr>
        <w:t>:</w:t>
      </w:r>
    </w:p>
    <w:p w14:paraId="1EC31DAF" w14:textId="77777777" w:rsidR="00DE4A7D" w:rsidRDefault="00DE4A7D" w:rsidP="00DE4A7D">
      <w:pPr>
        <w:spacing w:line="200" w:lineRule="exact"/>
      </w:pPr>
    </w:p>
    <w:p w14:paraId="3E568F87" w14:textId="77777777" w:rsidR="00DE4A7D" w:rsidRDefault="00DE4A7D" w:rsidP="00DE4A7D">
      <w:pPr>
        <w:spacing w:line="200" w:lineRule="exact"/>
      </w:pPr>
    </w:p>
    <w:p w14:paraId="19CCF66D" w14:textId="77777777" w:rsidR="00DE4A7D" w:rsidRDefault="00DE4A7D" w:rsidP="00DE4A7D">
      <w:pPr>
        <w:spacing w:line="200" w:lineRule="exact"/>
      </w:pPr>
    </w:p>
    <w:p w14:paraId="671678E7" w14:textId="77777777" w:rsidR="00DE4A7D" w:rsidRDefault="00DE4A7D" w:rsidP="00DE4A7D">
      <w:pPr>
        <w:spacing w:line="200" w:lineRule="exact"/>
      </w:pPr>
    </w:p>
    <w:p w14:paraId="642936CB" w14:textId="77777777" w:rsidR="00DE4A7D" w:rsidRDefault="00DE4A7D" w:rsidP="00DE4A7D">
      <w:pPr>
        <w:spacing w:line="200" w:lineRule="exact"/>
      </w:pPr>
    </w:p>
    <w:p w14:paraId="1C27F3C6" w14:textId="77777777" w:rsidR="00DE4A7D" w:rsidRDefault="00DE4A7D" w:rsidP="00DE4A7D">
      <w:pPr>
        <w:spacing w:line="200" w:lineRule="exact"/>
      </w:pPr>
    </w:p>
    <w:p w14:paraId="43BFA73B" w14:textId="77777777" w:rsidR="00DE4A7D" w:rsidRDefault="00DE4A7D" w:rsidP="00DE4A7D">
      <w:pPr>
        <w:spacing w:line="200" w:lineRule="exact"/>
      </w:pPr>
    </w:p>
    <w:p w14:paraId="2A7F5408" w14:textId="77777777" w:rsidR="00DE4A7D" w:rsidRDefault="00DE4A7D" w:rsidP="00DE4A7D">
      <w:pPr>
        <w:spacing w:line="200" w:lineRule="exact"/>
      </w:pPr>
    </w:p>
    <w:p w14:paraId="71C78953" w14:textId="77777777" w:rsidR="00DE4A7D" w:rsidRDefault="00DE4A7D" w:rsidP="00DE4A7D">
      <w:pPr>
        <w:spacing w:before="5" w:line="280" w:lineRule="exact"/>
        <w:rPr>
          <w:sz w:val="28"/>
          <w:szCs w:val="28"/>
        </w:rPr>
      </w:pPr>
    </w:p>
    <w:p w14:paraId="0EEC2DDD" w14:textId="77777777" w:rsidR="00DE4A7D" w:rsidRDefault="00DE4A7D" w:rsidP="00DE4A7D">
      <w:pPr>
        <w:spacing w:before="34" w:line="200" w:lineRule="exact"/>
        <w:ind w:left="3478"/>
        <w:rPr>
          <w:sz w:val="18"/>
          <w:szCs w:val="18"/>
        </w:rPr>
      </w:pPr>
      <w:proofErr w:type="spellStart"/>
      <w:r>
        <w:rPr>
          <w:spacing w:val="-2"/>
          <w:sz w:val="18"/>
          <w:szCs w:val="18"/>
        </w:rPr>
        <w:t>K</w:t>
      </w:r>
      <w:r>
        <w:rPr>
          <w:sz w:val="18"/>
          <w:szCs w:val="18"/>
        </w:rPr>
        <w:t>onten</w:t>
      </w:r>
      <w:proofErr w:type="spellEnd"/>
      <w:r>
        <w:rPr>
          <w:spacing w:val="34"/>
          <w:sz w:val="18"/>
          <w:szCs w:val="18"/>
        </w:rPr>
        <w:t xml:space="preserve"> </w:t>
      </w:r>
      <w:proofErr w:type="spellStart"/>
      <w:r>
        <w:rPr>
          <w:sz w:val="18"/>
          <w:szCs w:val="18"/>
        </w:rPr>
        <w:t>ini</w:t>
      </w:r>
      <w:proofErr w:type="spellEnd"/>
      <w:r>
        <w:rPr>
          <w:spacing w:val="-4"/>
          <w:sz w:val="18"/>
          <w:szCs w:val="18"/>
        </w:rPr>
        <w:t xml:space="preserve"> </w:t>
      </w:r>
      <w:proofErr w:type="spellStart"/>
      <w:r>
        <w:rPr>
          <w:sz w:val="18"/>
          <w:szCs w:val="18"/>
        </w:rPr>
        <w:t>tidak</w:t>
      </w:r>
      <w:proofErr w:type="spellEnd"/>
      <w:r>
        <w:rPr>
          <w:spacing w:val="32"/>
          <w:sz w:val="18"/>
          <w:szCs w:val="18"/>
        </w:rPr>
        <w:t xml:space="preserve"> </w:t>
      </w:r>
      <w:proofErr w:type="spellStart"/>
      <w:proofErr w:type="gramStart"/>
      <w:r>
        <w:rPr>
          <w:sz w:val="18"/>
          <w:szCs w:val="18"/>
        </w:rPr>
        <w:t>dibuat</w:t>
      </w:r>
      <w:proofErr w:type="spellEnd"/>
      <w:r>
        <w:rPr>
          <w:sz w:val="18"/>
          <w:szCs w:val="18"/>
        </w:rPr>
        <w:t xml:space="preserve"> </w:t>
      </w:r>
      <w:r>
        <w:rPr>
          <w:spacing w:val="4"/>
          <w:sz w:val="18"/>
          <w:szCs w:val="18"/>
        </w:rPr>
        <w:t xml:space="preserve"> </w:t>
      </w:r>
      <w:proofErr w:type="spellStart"/>
      <w:r>
        <w:rPr>
          <w:sz w:val="18"/>
          <w:szCs w:val="18"/>
        </w:rPr>
        <w:t>atau</w:t>
      </w:r>
      <w:proofErr w:type="spellEnd"/>
      <w:proofErr w:type="gramEnd"/>
      <w:r>
        <w:rPr>
          <w:sz w:val="18"/>
          <w:szCs w:val="18"/>
        </w:rPr>
        <w:t xml:space="preserve"> </w:t>
      </w:r>
      <w:r>
        <w:rPr>
          <w:spacing w:val="9"/>
          <w:sz w:val="18"/>
          <w:szCs w:val="18"/>
        </w:rPr>
        <w:t xml:space="preserve"> </w:t>
      </w:r>
      <w:proofErr w:type="spellStart"/>
      <w:r>
        <w:rPr>
          <w:w w:val="108"/>
          <w:sz w:val="18"/>
          <w:szCs w:val="18"/>
        </w:rPr>
        <w:t>didukung</w:t>
      </w:r>
      <w:proofErr w:type="spellEnd"/>
      <w:r>
        <w:rPr>
          <w:spacing w:val="-4"/>
          <w:w w:val="108"/>
          <w:sz w:val="18"/>
          <w:szCs w:val="18"/>
        </w:rPr>
        <w:t xml:space="preserve"> </w:t>
      </w:r>
      <w:r>
        <w:rPr>
          <w:sz w:val="18"/>
          <w:szCs w:val="18"/>
        </w:rPr>
        <w:t>oleh</w:t>
      </w:r>
      <w:r>
        <w:rPr>
          <w:spacing w:val="31"/>
          <w:sz w:val="18"/>
          <w:szCs w:val="18"/>
        </w:rPr>
        <w:t xml:space="preserve"> </w:t>
      </w:r>
      <w:r>
        <w:rPr>
          <w:w w:val="107"/>
          <w:sz w:val="18"/>
          <w:szCs w:val="18"/>
        </w:rPr>
        <w:t>Google.</w:t>
      </w:r>
    </w:p>
    <w:p w14:paraId="15A842BE" w14:textId="77777777" w:rsidR="00DE4A7D" w:rsidRDefault="00DE4A7D" w:rsidP="00DE4A7D">
      <w:pPr>
        <w:spacing w:before="5" w:line="100" w:lineRule="exact"/>
        <w:rPr>
          <w:sz w:val="11"/>
          <w:szCs w:val="11"/>
        </w:rPr>
      </w:pPr>
    </w:p>
    <w:p w14:paraId="73152320" w14:textId="77777777" w:rsidR="00DE4A7D" w:rsidRDefault="00DE4A7D" w:rsidP="00DE4A7D">
      <w:pPr>
        <w:spacing w:line="200" w:lineRule="exact"/>
      </w:pPr>
    </w:p>
    <w:p w14:paraId="0CF173FF" w14:textId="18A12A1C" w:rsidR="00DE4A7D" w:rsidRDefault="00DE4A7D" w:rsidP="00DE4A7D">
      <w:pPr>
        <w:ind w:left="4111" w:right="3619"/>
        <w:jc w:val="center"/>
        <w:rPr>
          <w:sz w:val="33"/>
          <w:szCs w:val="33"/>
        </w:rPr>
      </w:pPr>
      <w:r>
        <w:rPr>
          <w:noProof/>
        </w:rPr>
        <mc:AlternateContent>
          <mc:Choice Requires="wpg">
            <w:drawing>
              <wp:anchor distT="0" distB="0" distL="114300" distR="114300" simplePos="0" relativeHeight="251742208" behindDoc="1" locked="0" layoutInCell="1" allowOverlap="1" wp14:anchorId="02CF3C2C" wp14:editId="28387304">
                <wp:simplePos x="0" y="0"/>
                <wp:positionH relativeFrom="page">
                  <wp:posOffset>2999740</wp:posOffset>
                </wp:positionH>
                <wp:positionV relativeFrom="paragraph">
                  <wp:posOffset>35560</wp:posOffset>
                </wp:positionV>
                <wp:extent cx="696595" cy="219075"/>
                <wp:effectExtent l="8890" t="6985" r="8890" b="254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6595" cy="219075"/>
                          <a:chOff x="4724" y="56"/>
                          <a:chExt cx="1097" cy="345"/>
                        </a:xfrm>
                      </wpg:grpSpPr>
                      <wps:wsp>
                        <wps:cNvPr id="6" name="Freeform 157"/>
                        <wps:cNvSpPr>
                          <a:spLocks/>
                        </wps:cNvSpPr>
                        <wps:spPr bwMode="auto">
                          <a:xfrm>
                            <a:off x="4724" y="56"/>
                            <a:ext cx="1097" cy="345"/>
                          </a:xfrm>
                          <a:custGeom>
                            <a:avLst/>
                            <a:gdLst>
                              <a:gd name="T0" fmla="+- 0 5746 4724"/>
                              <a:gd name="T1" fmla="*/ T0 w 1097"/>
                              <a:gd name="T2" fmla="+- 0 319 56"/>
                              <a:gd name="T3" fmla="*/ 319 h 345"/>
                              <a:gd name="T4" fmla="+- 0 5743 4724"/>
                              <a:gd name="T5" fmla="*/ T4 w 1097"/>
                              <a:gd name="T6" fmla="+- 0 319 56"/>
                              <a:gd name="T7" fmla="*/ 319 h 345"/>
                              <a:gd name="T8" fmla="+- 0 5746 4724"/>
                              <a:gd name="T9" fmla="*/ T8 w 1097"/>
                              <a:gd name="T10" fmla="+- 0 285 56"/>
                              <a:gd name="T11" fmla="*/ 285 h 345"/>
                              <a:gd name="T12" fmla="+- 0 5772 4724"/>
                              <a:gd name="T13" fmla="*/ T12 w 1097"/>
                              <a:gd name="T14" fmla="+- 0 315 56"/>
                              <a:gd name="T15" fmla="*/ 315 h 345"/>
                              <a:gd name="T16" fmla="+- 0 5746 4724"/>
                              <a:gd name="T17" fmla="*/ T16 w 1097"/>
                              <a:gd name="T18" fmla="+- 0 319 56"/>
                              <a:gd name="T19" fmla="*/ 319 h 345"/>
                            </a:gdLst>
                            <a:ahLst/>
                            <a:cxnLst>
                              <a:cxn ang="0">
                                <a:pos x="T1" y="T3"/>
                              </a:cxn>
                              <a:cxn ang="0">
                                <a:pos x="T5" y="T7"/>
                              </a:cxn>
                              <a:cxn ang="0">
                                <a:pos x="T9" y="T11"/>
                              </a:cxn>
                              <a:cxn ang="0">
                                <a:pos x="T13" y="T15"/>
                              </a:cxn>
                              <a:cxn ang="0">
                                <a:pos x="T17" y="T19"/>
                              </a:cxn>
                            </a:cxnLst>
                            <a:rect l="0" t="0" r="r" b="b"/>
                            <a:pathLst>
                              <a:path w="1097" h="345">
                                <a:moveTo>
                                  <a:pt x="1022" y="263"/>
                                </a:moveTo>
                                <a:lnTo>
                                  <a:pt x="1019" y="263"/>
                                </a:lnTo>
                                <a:lnTo>
                                  <a:pt x="1022" y="229"/>
                                </a:lnTo>
                                <a:lnTo>
                                  <a:pt x="1048" y="259"/>
                                </a:lnTo>
                                <a:lnTo>
                                  <a:pt x="1022" y="26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158"/>
                        <wps:cNvSpPr>
                          <a:spLocks/>
                        </wps:cNvSpPr>
                        <wps:spPr bwMode="auto">
                          <a:xfrm>
                            <a:off x="4724" y="56"/>
                            <a:ext cx="1097" cy="345"/>
                          </a:xfrm>
                          <a:custGeom>
                            <a:avLst/>
                            <a:gdLst>
                              <a:gd name="T0" fmla="+- 0 5701 4724"/>
                              <a:gd name="T1" fmla="*/ T0 w 1097"/>
                              <a:gd name="T2" fmla="+- 0 156 56"/>
                              <a:gd name="T3" fmla="*/ 156 h 345"/>
                              <a:gd name="T4" fmla="+- 0 5720 4724"/>
                              <a:gd name="T5" fmla="*/ T4 w 1097"/>
                              <a:gd name="T6" fmla="+- 0 148 56"/>
                              <a:gd name="T7" fmla="*/ 148 h 345"/>
                              <a:gd name="T8" fmla="+- 0 5742 4724"/>
                              <a:gd name="T9" fmla="*/ T8 w 1097"/>
                              <a:gd name="T10" fmla="+- 0 145 56"/>
                              <a:gd name="T11" fmla="*/ 145 h 345"/>
                              <a:gd name="T12" fmla="+- 0 5760 4724"/>
                              <a:gd name="T13" fmla="*/ T12 w 1097"/>
                              <a:gd name="T14" fmla="+- 0 147 56"/>
                              <a:gd name="T15" fmla="*/ 147 h 345"/>
                              <a:gd name="T16" fmla="+- 0 5759 4724"/>
                              <a:gd name="T17" fmla="*/ T16 w 1097"/>
                              <a:gd name="T18" fmla="+- 0 178 56"/>
                              <a:gd name="T19" fmla="*/ 178 h 345"/>
                              <a:gd name="T20" fmla="+- 0 5744 4724"/>
                              <a:gd name="T21" fmla="*/ T20 w 1097"/>
                              <a:gd name="T22" fmla="+- 0 178 56"/>
                              <a:gd name="T23" fmla="*/ 178 h 345"/>
                              <a:gd name="T24" fmla="+- 0 5736 4724"/>
                              <a:gd name="T25" fmla="*/ T24 w 1097"/>
                              <a:gd name="T26" fmla="+- 0 178 56"/>
                              <a:gd name="T27" fmla="*/ 178 h 345"/>
                              <a:gd name="T28" fmla="+- 0 5718 4724"/>
                              <a:gd name="T29" fmla="*/ T28 w 1097"/>
                              <a:gd name="T30" fmla="+- 0 186 56"/>
                              <a:gd name="T31" fmla="*/ 186 h 345"/>
                              <a:gd name="T32" fmla="+- 0 5704 4724"/>
                              <a:gd name="T33" fmla="*/ T32 w 1097"/>
                              <a:gd name="T34" fmla="+- 0 203 56"/>
                              <a:gd name="T35" fmla="*/ 203 h 345"/>
                              <a:gd name="T36" fmla="+- 0 5698 4724"/>
                              <a:gd name="T37" fmla="*/ T36 w 1097"/>
                              <a:gd name="T38" fmla="+- 0 229 56"/>
                              <a:gd name="T39" fmla="*/ 229 h 345"/>
                              <a:gd name="T40" fmla="+- 0 5684 4724"/>
                              <a:gd name="T41" fmla="*/ T40 w 1097"/>
                              <a:gd name="T42" fmla="+- 0 169 56"/>
                              <a:gd name="T43" fmla="*/ 169 h 345"/>
                              <a:gd name="T44" fmla="+- 0 5701 4724"/>
                              <a:gd name="T45" fmla="*/ T44 w 1097"/>
                              <a:gd name="T46" fmla="+- 0 156 56"/>
                              <a:gd name="T47" fmla="*/ 156 h 3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097" h="345">
                                <a:moveTo>
                                  <a:pt x="977" y="100"/>
                                </a:moveTo>
                                <a:lnTo>
                                  <a:pt x="996" y="92"/>
                                </a:lnTo>
                                <a:lnTo>
                                  <a:pt x="1018" y="89"/>
                                </a:lnTo>
                                <a:lnTo>
                                  <a:pt x="1036" y="91"/>
                                </a:lnTo>
                                <a:lnTo>
                                  <a:pt x="1035" y="122"/>
                                </a:lnTo>
                                <a:lnTo>
                                  <a:pt x="1020" y="122"/>
                                </a:lnTo>
                                <a:lnTo>
                                  <a:pt x="1012" y="122"/>
                                </a:lnTo>
                                <a:lnTo>
                                  <a:pt x="994" y="130"/>
                                </a:lnTo>
                                <a:lnTo>
                                  <a:pt x="980" y="147"/>
                                </a:lnTo>
                                <a:lnTo>
                                  <a:pt x="974" y="173"/>
                                </a:lnTo>
                                <a:lnTo>
                                  <a:pt x="960" y="113"/>
                                </a:lnTo>
                                <a:lnTo>
                                  <a:pt x="977"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159"/>
                        <wps:cNvSpPr>
                          <a:spLocks/>
                        </wps:cNvSpPr>
                        <wps:spPr bwMode="auto">
                          <a:xfrm>
                            <a:off x="4724" y="56"/>
                            <a:ext cx="1097" cy="345"/>
                          </a:xfrm>
                          <a:custGeom>
                            <a:avLst/>
                            <a:gdLst>
                              <a:gd name="T0" fmla="+- 0 4764 4724"/>
                              <a:gd name="T1" fmla="*/ T0 w 1097"/>
                              <a:gd name="T2" fmla="+- 0 187 56"/>
                              <a:gd name="T3" fmla="*/ 187 h 345"/>
                              <a:gd name="T4" fmla="+- 0 4773 4724"/>
                              <a:gd name="T5" fmla="*/ T4 w 1097"/>
                              <a:gd name="T6" fmla="+- 0 229 56"/>
                              <a:gd name="T7" fmla="*/ 229 h 345"/>
                              <a:gd name="T8" fmla="+- 0 4799 4724"/>
                              <a:gd name="T9" fmla="*/ T8 w 1097"/>
                              <a:gd name="T10" fmla="+- 0 263 56"/>
                              <a:gd name="T11" fmla="*/ 263 h 345"/>
                              <a:gd name="T12" fmla="+- 0 4838 4724"/>
                              <a:gd name="T13" fmla="*/ T12 w 1097"/>
                              <a:gd name="T14" fmla="+- 0 283 56"/>
                              <a:gd name="T15" fmla="*/ 283 h 345"/>
                              <a:gd name="T16" fmla="+- 0 4878 4724"/>
                              <a:gd name="T17" fmla="*/ T16 w 1097"/>
                              <a:gd name="T18" fmla="+- 0 284 56"/>
                              <a:gd name="T19" fmla="*/ 284 h 345"/>
                              <a:gd name="T20" fmla="+- 0 4916 4724"/>
                              <a:gd name="T21" fmla="*/ T20 w 1097"/>
                              <a:gd name="T22" fmla="+- 0 269 56"/>
                              <a:gd name="T23" fmla="*/ 269 h 345"/>
                              <a:gd name="T24" fmla="+- 0 4935 4724"/>
                              <a:gd name="T25" fmla="*/ T24 w 1097"/>
                              <a:gd name="T26" fmla="+- 0 251 56"/>
                              <a:gd name="T27" fmla="*/ 251 h 345"/>
                              <a:gd name="T28" fmla="+- 0 4949 4724"/>
                              <a:gd name="T29" fmla="*/ T28 w 1097"/>
                              <a:gd name="T30" fmla="+- 0 212 56"/>
                              <a:gd name="T31" fmla="*/ 212 h 345"/>
                              <a:gd name="T32" fmla="+- 0 4861 4724"/>
                              <a:gd name="T33" fmla="*/ T32 w 1097"/>
                              <a:gd name="T34" fmla="+- 0 175 56"/>
                              <a:gd name="T35" fmla="*/ 175 h 345"/>
                              <a:gd name="T36" fmla="+- 0 4986 4724"/>
                              <a:gd name="T37" fmla="*/ T36 w 1097"/>
                              <a:gd name="T38" fmla="+- 0 181 56"/>
                              <a:gd name="T39" fmla="*/ 181 h 345"/>
                              <a:gd name="T40" fmla="+- 0 4987 4724"/>
                              <a:gd name="T41" fmla="*/ T40 w 1097"/>
                              <a:gd name="T42" fmla="+- 0 198 56"/>
                              <a:gd name="T43" fmla="*/ 198 h 345"/>
                              <a:gd name="T44" fmla="+- 0 4984 4724"/>
                              <a:gd name="T45" fmla="*/ T44 w 1097"/>
                              <a:gd name="T46" fmla="+- 0 229 56"/>
                              <a:gd name="T47" fmla="*/ 229 h 345"/>
                              <a:gd name="T48" fmla="+- 0 4968 4724"/>
                              <a:gd name="T49" fmla="*/ T48 w 1097"/>
                              <a:gd name="T50" fmla="+- 0 267 56"/>
                              <a:gd name="T51" fmla="*/ 267 h 345"/>
                              <a:gd name="T52" fmla="+- 0 4939 4724"/>
                              <a:gd name="T53" fmla="*/ T52 w 1097"/>
                              <a:gd name="T54" fmla="+- 0 298 56"/>
                              <a:gd name="T55" fmla="*/ 298 h 345"/>
                              <a:gd name="T56" fmla="+- 0 4904 4724"/>
                              <a:gd name="T57" fmla="*/ T56 w 1097"/>
                              <a:gd name="T58" fmla="+- 0 316 56"/>
                              <a:gd name="T59" fmla="*/ 316 h 345"/>
                              <a:gd name="T60" fmla="+- 0 4861 4724"/>
                              <a:gd name="T61" fmla="*/ T60 w 1097"/>
                              <a:gd name="T62" fmla="+- 0 322 56"/>
                              <a:gd name="T63" fmla="*/ 322 h 345"/>
                              <a:gd name="T64" fmla="+- 0 4824 4724"/>
                              <a:gd name="T65" fmla="*/ T64 w 1097"/>
                              <a:gd name="T66" fmla="+- 0 317 56"/>
                              <a:gd name="T67" fmla="*/ 317 h 345"/>
                              <a:gd name="T68" fmla="+- 0 4784 4724"/>
                              <a:gd name="T69" fmla="*/ T68 w 1097"/>
                              <a:gd name="T70" fmla="+- 0 299 56"/>
                              <a:gd name="T71" fmla="*/ 299 h 345"/>
                              <a:gd name="T72" fmla="+- 0 4752 4724"/>
                              <a:gd name="T73" fmla="*/ T72 w 1097"/>
                              <a:gd name="T74" fmla="+- 0 269 56"/>
                              <a:gd name="T75" fmla="*/ 269 h 345"/>
                              <a:gd name="T76" fmla="+- 0 4731 4724"/>
                              <a:gd name="T77" fmla="*/ T76 w 1097"/>
                              <a:gd name="T78" fmla="+- 0 231 56"/>
                              <a:gd name="T79" fmla="*/ 231 h 345"/>
                              <a:gd name="T80" fmla="+- 0 4724 4724"/>
                              <a:gd name="T81" fmla="*/ T80 w 1097"/>
                              <a:gd name="T82" fmla="+- 0 187 56"/>
                              <a:gd name="T83" fmla="*/ 187 h 345"/>
                              <a:gd name="T84" fmla="+- 0 4729 4724"/>
                              <a:gd name="T85" fmla="*/ T84 w 1097"/>
                              <a:gd name="T86" fmla="+- 0 151 56"/>
                              <a:gd name="T87" fmla="*/ 151 h 345"/>
                              <a:gd name="T88" fmla="+- 0 4747 4724"/>
                              <a:gd name="T89" fmla="*/ T88 w 1097"/>
                              <a:gd name="T90" fmla="+- 0 111 56"/>
                              <a:gd name="T91" fmla="*/ 111 h 345"/>
                              <a:gd name="T92" fmla="+- 0 4778 4724"/>
                              <a:gd name="T93" fmla="*/ T92 w 1097"/>
                              <a:gd name="T94" fmla="+- 0 80 56"/>
                              <a:gd name="T95" fmla="*/ 80 h 345"/>
                              <a:gd name="T96" fmla="+- 0 4816 4724"/>
                              <a:gd name="T97" fmla="*/ T96 w 1097"/>
                              <a:gd name="T98" fmla="+- 0 59 56"/>
                              <a:gd name="T99" fmla="*/ 59 h 345"/>
                              <a:gd name="T100" fmla="+- 0 4861 4724"/>
                              <a:gd name="T101" fmla="*/ T100 w 1097"/>
                              <a:gd name="T102" fmla="+- 0 52 56"/>
                              <a:gd name="T103" fmla="*/ 52 h 345"/>
                              <a:gd name="T104" fmla="+- 0 4904 4724"/>
                              <a:gd name="T105" fmla="*/ T104 w 1097"/>
                              <a:gd name="T106" fmla="+- 0 59 56"/>
                              <a:gd name="T107" fmla="*/ 59 h 345"/>
                              <a:gd name="T108" fmla="+- 0 4939 4724"/>
                              <a:gd name="T109" fmla="*/ T108 w 1097"/>
                              <a:gd name="T110" fmla="+- 0 77 56"/>
                              <a:gd name="T111" fmla="*/ 77 h 345"/>
                              <a:gd name="T112" fmla="+- 0 4927 4724"/>
                              <a:gd name="T113" fmla="*/ T112 w 1097"/>
                              <a:gd name="T114" fmla="+- 0 115 56"/>
                              <a:gd name="T115" fmla="*/ 115 h 345"/>
                              <a:gd name="T116" fmla="+- 0 4903 4724"/>
                              <a:gd name="T117" fmla="*/ T116 w 1097"/>
                              <a:gd name="T118" fmla="+- 0 98 56"/>
                              <a:gd name="T119" fmla="*/ 98 h 345"/>
                              <a:gd name="T120" fmla="+- 0 4861 4724"/>
                              <a:gd name="T121" fmla="*/ T120 w 1097"/>
                              <a:gd name="T122" fmla="+- 0 89 56"/>
                              <a:gd name="T123" fmla="*/ 89 h 345"/>
                              <a:gd name="T124" fmla="+- 0 4819 4724"/>
                              <a:gd name="T125" fmla="*/ T124 w 1097"/>
                              <a:gd name="T126" fmla="+- 0 98 56"/>
                              <a:gd name="T127" fmla="*/ 98 h 345"/>
                              <a:gd name="T128" fmla="+- 0 4785 4724"/>
                              <a:gd name="T129" fmla="*/ T128 w 1097"/>
                              <a:gd name="T130" fmla="+- 0 125 56"/>
                              <a:gd name="T131" fmla="*/ 125 h 345"/>
                              <a:gd name="T132" fmla="+- 0 4766 4724"/>
                              <a:gd name="T133" fmla="*/ T132 w 1097"/>
                              <a:gd name="T134" fmla="+- 0 164 56"/>
                              <a:gd name="T135" fmla="*/ 164 h 3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1097" h="345">
                                <a:moveTo>
                                  <a:pt x="42" y="108"/>
                                </a:moveTo>
                                <a:lnTo>
                                  <a:pt x="40" y="131"/>
                                </a:lnTo>
                                <a:lnTo>
                                  <a:pt x="42" y="152"/>
                                </a:lnTo>
                                <a:lnTo>
                                  <a:pt x="49" y="173"/>
                                </a:lnTo>
                                <a:lnTo>
                                  <a:pt x="60" y="192"/>
                                </a:lnTo>
                                <a:lnTo>
                                  <a:pt x="75" y="207"/>
                                </a:lnTo>
                                <a:lnTo>
                                  <a:pt x="93" y="219"/>
                                </a:lnTo>
                                <a:lnTo>
                                  <a:pt x="114" y="227"/>
                                </a:lnTo>
                                <a:lnTo>
                                  <a:pt x="137" y="229"/>
                                </a:lnTo>
                                <a:lnTo>
                                  <a:pt x="154" y="228"/>
                                </a:lnTo>
                                <a:lnTo>
                                  <a:pt x="176" y="222"/>
                                </a:lnTo>
                                <a:lnTo>
                                  <a:pt x="192" y="213"/>
                                </a:lnTo>
                                <a:lnTo>
                                  <a:pt x="205" y="202"/>
                                </a:lnTo>
                                <a:lnTo>
                                  <a:pt x="211" y="195"/>
                                </a:lnTo>
                                <a:lnTo>
                                  <a:pt x="220" y="178"/>
                                </a:lnTo>
                                <a:lnTo>
                                  <a:pt x="225" y="156"/>
                                </a:lnTo>
                                <a:lnTo>
                                  <a:pt x="137" y="156"/>
                                </a:lnTo>
                                <a:lnTo>
                                  <a:pt x="137" y="119"/>
                                </a:lnTo>
                                <a:lnTo>
                                  <a:pt x="261" y="119"/>
                                </a:lnTo>
                                <a:lnTo>
                                  <a:pt x="262" y="125"/>
                                </a:lnTo>
                                <a:lnTo>
                                  <a:pt x="263" y="133"/>
                                </a:lnTo>
                                <a:lnTo>
                                  <a:pt x="263" y="142"/>
                                </a:lnTo>
                                <a:lnTo>
                                  <a:pt x="262" y="153"/>
                                </a:lnTo>
                                <a:lnTo>
                                  <a:pt x="260" y="173"/>
                                </a:lnTo>
                                <a:lnTo>
                                  <a:pt x="254" y="192"/>
                                </a:lnTo>
                                <a:lnTo>
                                  <a:pt x="244" y="211"/>
                                </a:lnTo>
                                <a:lnTo>
                                  <a:pt x="231" y="228"/>
                                </a:lnTo>
                                <a:lnTo>
                                  <a:pt x="215" y="242"/>
                                </a:lnTo>
                                <a:lnTo>
                                  <a:pt x="198" y="253"/>
                                </a:lnTo>
                                <a:lnTo>
                                  <a:pt x="180" y="260"/>
                                </a:lnTo>
                                <a:lnTo>
                                  <a:pt x="159" y="265"/>
                                </a:lnTo>
                                <a:lnTo>
                                  <a:pt x="137" y="266"/>
                                </a:lnTo>
                                <a:lnTo>
                                  <a:pt x="122" y="265"/>
                                </a:lnTo>
                                <a:lnTo>
                                  <a:pt x="100" y="261"/>
                                </a:lnTo>
                                <a:lnTo>
                                  <a:pt x="79" y="254"/>
                                </a:lnTo>
                                <a:lnTo>
                                  <a:pt x="60" y="243"/>
                                </a:lnTo>
                                <a:lnTo>
                                  <a:pt x="43" y="229"/>
                                </a:lnTo>
                                <a:lnTo>
                                  <a:pt x="28" y="213"/>
                                </a:lnTo>
                                <a:lnTo>
                                  <a:pt x="16" y="195"/>
                                </a:lnTo>
                                <a:lnTo>
                                  <a:pt x="7" y="175"/>
                                </a:lnTo>
                                <a:lnTo>
                                  <a:pt x="2" y="154"/>
                                </a:lnTo>
                                <a:lnTo>
                                  <a:pt x="0" y="131"/>
                                </a:lnTo>
                                <a:lnTo>
                                  <a:pt x="0" y="117"/>
                                </a:lnTo>
                                <a:lnTo>
                                  <a:pt x="5" y="95"/>
                                </a:lnTo>
                                <a:lnTo>
                                  <a:pt x="12" y="74"/>
                                </a:lnTo>
                                <a:lnTo>
                                  <a:pt x="23" y="55"/>
                                </a:lnTo>
                                <a:lnTo>
                                  <a:pt x="37" y="39"/>
                                </a:lnTo>
                                <a:lnTo>
                                  <a:pt x="54" y="24"/>
                                </a:lnTo>
                                <a:lnTo>
                                  <a:pt x="72" y="12"/>
                                </a:lnTo>
                                <a:lnTo>
                                  <a:pt x="92" y="3"/>
                                </a:lnTo>
                                <a:lnTo>
                                  <a:pt x="114" y="-2"/>
                                </a:lnTo>
                                <a:lnTo>
                                  <a:pt x="137" y="-4"/>
                                </a:lnTo>
                                <a:lnTo>
                                  <a:pt x="160" y="-2"/>
                                </a:lnTo>
                                <a:lnTo>
                                  <a:pt x="180" y="3"/>
                                </a:lnTo>
                                <a:lnTo>
                                  <a:pt x="199" y="11"/>
                                </a:lnTo>
                                <a:lnTo>
                                  <a:pt x="215" y="21"/>
                                </a:lnTo>
                                <a:lnTo>
                                  <a:pt x="229" y="33"/>
                                </a:lnTo>
                                <a:lnTo>
                                  <a:pt x="203" y="59"/>
                                </a:lnTo>
                                <a:lnTo>
                                  <a:pt x="195" y="53"/>
                                </a:lnTo>
                                <a:lnTo>
                                  <a:pt x="179" y="42"/>
                                </a:lnTo>
                                <a:lnTo>
                                  <a:pt x="159" y="36"/>
                                </a:lnTo>
                                <a:lnTo>
                                  <a:pt x="137" y="33"/>
                                </a:lnTo>
                                <a:lnTo>
                                  <a:pt x="116" y="35"/>
                                </a:lnTo>
                                <a:lnTo>
                                  <a:pt x="95" y="42"/>
                                </a:lnTo>
                                <a:lnTo>
                                  <a:pt x="77" y="54"/>
                                </a:lnTo>
                                <a:lnTo>
                                  <a:pt x="61" y="69"/>
                                </a:lnTo>
                                <a:lnTo>
                                  <a:pt x="50" y="87"/>
                                </a:lnTo>
                                <a:lnTo>
                                  <a:pt x="42" y="10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60"/>
                        <wps:cNvSpPr>
                          <a:spLocks/>
                        </wps:cNvSpPr>
                        <wps:spPr bwMode="auto">
                          <a:xfrm>
                            <a:off x="4724" y="56"/>
                            <a:ext cx="1097" cy="345"/>
                          </a:xfrm>
                          <a:custGeom>
                            <a:avLst/>
                            <a:gdLst>
                              <a:gd name="T0" fmla="+- 0 5097 4724"/>
                              <a:gd name="T1" fmla="*/ T0 w 1097"/>
                              <a:gd name="T2" fmla="+- 0 285 56"/>
                              <a:gd name="T3" fmla="*/ 285 h 345"/>
                              <a:gd name="T4" fmla="+- 0 5110 4724"/>
                              <a:gd name="T5" fmla="*/ T4 w 1097"/>
                              <a:gd name="T6" fmla="+- 0 283 56"/>
                              <a:gd name="T7" fmla="*/ 283 h 345"/>
                              <a:gd name="T8" fmla="+- 0 5129 4724"/>
                              <a:gd name="T9" fmla="*/ T8 w 1097"/>
                              <a:gd name="T10" fmla="+- 0 273 56"/>
                              <a:gd name="T11" fmla="*/ 273 h 345"/>
                              <a:gd name="T12" fmla="+- 0 5141 4724"/>
                              <a:gd name="T13" fmla="*/ T12 w 1097"/>
                              <a:gd name="T14" fmla="+- 0 255 56"/>
                              <a:gd name="T15" fmla="*/ 255 h 345"/>
                              <a:gd name="T16" fmla="+- 0 5146 4724"/>
                              <a:gd name="T17" fmla="*/ T16 w 1097"/>
                              <a:gd name="T18" fmla="+- 0 232 56"/>
                              <a:gd name="T19" fmla="*/ 232 h 345"/>
                              <a:gd name="T20" fmla="+- 0 5144 4724"/>
                              <a:gd name="T21" fmla="*/ T20 w 1097"/>
                              <a:gd name="T22" fmla="+- 0 217 56"/>
                              <a:gd name="T23" fmla="*/ 217 h 345"/>
                              <a:gd name="T24" fmla="+- 0 5134 4724"/>
                              <a:gd name="T25" fmla="*/ T24 w 1097"/>
                              <a:gd name="T26" fmla="+- 0 197 56"/>
                              <a:gd name="T27" fmla="*/ 197 h 345"/>
                              <a:gd name="T28" fmla="+- 0 5118 4724"/>
                              <a:gd name="T29" fmla="*/ T28 w 1097"/>
                              <a:gd name="T30" fmla="+- 0 184 56"/>
                              <a:gd name="T31" fmla="*/ 184 h 345"/>
                              <a:gd name="T32" fmla="+- 0 5097 4724"/>
                              <a:gd name="T33" fmla="*/ T32 w 1097"/>
                              <a:gd name="T34" fmla="+- 0 179 56"/>
                              <a:gd name="T35" fmla="*/ 179 h 345"/>
                              <a:gd name="T36" fmla="+- 0 5084 4724"/>
                              <a:gd name="T37" fmla="*/ T36 w 1097"/>
                              <a:gd name="T38" fmla="+- 0 181 56"/>
                              <a:gd name="T39" fmla="*/ 181 h 345"/>
                              <a:gd name="T40" fmla="+- 0 5066 4724"/>
                              <a:gd name="T41" fmla="*/ T40 w 1097"/>
                              <a:gd name="T42" fmla="+- 0 191 56"/>
                              <a:gd name="T43" fmla="*/ 191 h 345"/>
                              <a:gd name="T44" fmla="+- 0 5053 4724"/>
                              <a:gd name="T45" fmla="*/ T44 w 1097"/>
                              <a:gd name="T46" fmla="+- 0 209 56"/>
                              <a:gd name="T47" fmla="*/ 209 h 345"/>
                              <a:gd name="T48" fmla="+- 0 5054 4724"/>
                              <a:gd name="T49" fmla="*/ T48 w 1097"/>
                              <a:gd name="T50" fmla="+- 0 156 56"/>
                              <a:gd name="T51" fmla="*/ 156 h 345"/>
                              <a:gd name="T52" fmla="+- 0 5075 4724"/>
                              <a:gd name="T53" fmla="*/ T52 w 1097"/>
                              <a:gd name="T54" fmla="+- 0 148 56"/>
                              <a:gd name="T55" fmla="*/ 148 h 345"/>
                              <a:gd name="T56" fmla="+- 0 5097 4724"/>
                              <a:gd name="T57" fmla="*/ T56 w 1097"/>
                              <a:gd name="T58" fmla="+- 0 145 56"/>
                              <a:gd name="T59" fmla="*/ 145 h 345"/>
                              <a:gd name="T60" fmla="+- 0 5101 4724"/>
                              <a:gd name="T61" fmla="*/ T60 w 1097"/>
                              <a:gd name="T62" fmla="+- 0 145 56"/>
                              <a:gd name="T63" fmla="*/ 145 h 345"/>
                              <a:gd name="T64" fmla="+- 0 5123 4724"/>
                              <a:gd name="T65" fmla="*/ T64 w 1097"/>
                              <a:gd name="T66" fmla="+- 0 149 56"/>
                              <a:gd name="T67" fmla="*/ 149 h 345"/>
                              <a:gd name="T68" fmla="+- 0 5143 4724"/>
                              <a:gd name="T69" fmla="*/ T68 w 1097"/>
                              <a:gd name="T70" fmla="+- 0 158 56"/>
                              <a:gd name="T71" fmla="*/ 158 h 345"/>
                              <a:gd name="T72" fmla="+- 0 5160 4724"/>
                              <a:gd name="T73" fmla="*/ T72 w 1097"/>
                              <a:gd name="T74" fmla="+- 0 171 56"/>
                              <a:gd name="T75" fmla="*/ 171 h 345"/>
                              <a:gd name="T76" fmla="+- 0 5173 4724"/>
                              <a:gd name="T77" fmla="*/ T76 w 1097"/>
                              <a:gd name="T78" fmla="+- 0 188 56"/>
                              <a:gd name="T79" fmla="*/ 188 h 345"/>
                              <a:gd name="T80" fmla="+- 0 5182 4724"/>
                              <a:gd name="T81" fmla="*/ T80 w 1097"/>
                              <a:gd name="T82" fmla="+- 0 209 56"/>
                              <a:gd name="T83" fmla="*/ 209 h 345"/>
                              <a:gd name="T84" fmla="+- 0 5185 4724"/>
                              <a:gd name="T85" fmla="*/ T84 w 1097"/>
                              <a:gd name="T86" fmla="+- 0 232 56"/>
                              <a:gd name="T87" fmla="*/ 232 h 345"/>
                              <a:gd name="T88" fmla="+- 0 5184 4724"/>
                              <a:gd name="T89" fmla="*/ T88 w 1097"/>
                              <a:gd name="T90" fmla="+- 0 236 56"/>
                              <a:gd name="T91" fmla="*/ 236 h 345"/>
                              <a:gd name="T92" fmla="+- 0 5181 4724"/>
                              <a:gd name="T93" fmla="*/ T92 w 1097"/>
                              <a:gd name="T94" fmla="+- 0 259 56"/>
                              <a:gd name="T95" fmla="*/ 259 h 345"/>
                              <a:gd name="T96" fmla="+- 0 5171 4724"/>
                              <a:gd name="T97" fmla="*/ T96 w 1097"/>
                              <a:gd name="T98" fmla="+- 0 279 56"/>
                              <a:gd name="T99" fmla="*/ 279 h 345"/>
                              <a:gd name="T100" fmla="+- 0 5158 4724"/>
                              <a:gd name="T101" fmla="*/ T100 w 1097"/>
                              <a:gd name="T102" fmla="+- 0 296 56"/>
                              <a:gd name="T103" fmla="*/ 296 h 345"/>
                              <a:gd name="T104" fmla="+- 0 5140 4724"/>
                              <a:gd name="T105" fmla="*/ T104 w 1097"/>
                              <a:gd name="T106" fmla="+- 0 308 56"/>
                              <a:gd name="T107" fmla="*/ 308 h 345"/>
                              <a:gd name="T108" fmla="+- 0 5120 4724"/>
                              <a:gd name="T109" fmla="*/ T108 w 1097"/>
                              <a:gd name="T110" fmla="+- 0 316 56"/>
                              <a:gd name="T111" fmla="*/ 316 h 345"/>
                              <a:gd name="T112" fmla="+- 0 5097 4724"/>
                              <a:gd name="T113" fmla="*/ T112 w 1097"/>
                              <a:gd name="T114" fmla="+- 0 319 56"/>
                              <a:gd name="T115" fmla="*/ 319 h 345"/>
                              <a:gd name="T116" fmla="+- 0 5093 4724"/>
                              <a:gd name="T117" fmla="*/ T116 w 1097"/>
                              <a:gd name="T118" fmla="+- 0 319 56"/>
                              <a:gd name="T119" fmla="*/ 319 h 345"/>
                              <a:gd name="T120" fmla="+- 0 5071 4724"/>
                              <a:gd name="T121" fmla="*/ T120 w 1097"/>
                              <a:gd name="T122" fmla="+- 0 315 56"/>
                              <a:gd name="T123" fmla="*/ 315 h 345"/>
                              <a:gd name="T124" fmla="+- 0 5051 4724"/>
                              <a:gd name="T125" fmla="*/ T124 w 1097"/>
                              <a:gd name="T126" fmla="+- 0 306 56"/>
                              <a:gd name="T127" fmla="*/ 306 h 345"/>
                              <a:gd name="T128" fmla="+- 0 5048 4724"/>
                              <a:gd name="T129" fmla="*/ T128 w 1097"/>
                              <a:gd name="T130" fmla="+- 0 232 56"/>
                              <a:gd name="T131" fmla="*/ 232 h 345"/>
                              <a:gd name="T132" fmla="+- 0 5050 4724"/>
                              <a:gd name="T133" fmla="*/ T132 w 1097"/>
                              <a:gd name="T134" fmla="+- 0 247 56"/>
                              <a:gd name="T135" fmla="*/ 247 h 345"/>
                              <a:gd name="T136" fmla="+- 0 5060 4724"/>
                              <a:gd name="T137" fmla="*/ T136 w 1097"/>
                              <a:gd name="T138" fmla="+- 0 267 56"/>
                              <a:gd name="T139" fmla="*/ 267 h 345"/>
                              <a:gd name="T140" fmla="+- 0 5076 4724"/>
                              <a:gd name="T141" fmla="*/ T140 w 1097"/>
                              <a:gd name="T142" fmla="+- 0 280 56"/>
                              <a:gd name="T143" fmla="*/ 280 h 345"/>
                              <a:gd name="T144" fmla="+- 0 5097 4724"/>
                              <a:gd name="T145" fmla="*/ T144 w 1097"/>
                              <a:gd name="T146" fmla="+- 0 285 56"/>
                              <a:gd name="T147" fmla="*/ 285 h 3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1097" h="345">
                                <a:moveTo>
                                  <a:pt x="373" y="229"/>
                                </a:moveTo>
                                <a:lnTo>
                                  <a:pt x="386" y="227"/>
                                </a:lnTo>
                                <a:lnTo>
                                  <a:pt x="405" y="217"/>
                                </a:lnTo>
                                <a:lnTo>
                                  <a:pt x="417" y="199"/>
                                </a:lnTo>
                                <a:lnTo>
                                  <a:pt x="422" y="176"/>
                                </a:lnTo>
                                <a:lnTo>
                                  <a:pt x="420" y="161"/>
                                </a:lnTo>
                                <a:lnTo>
                                  <a:pt x="410" y="141"/>
                                </a:lnTo>
                                <a:lnTo>
                                  <a:pt x="394" y="128"/>
                                </a:lnTo>
                                <a:lnTo>
                                  <a:pt x="373" y="123"/>
                                </a:lnTo>
                                <a:lnTo>
                                  <a:pt x="360" y="125"/>
                                </a:lnTo>
                                <a:lnTo>
                                  <a:pt x="342" y="135"/>
                                </a:lnTo>
                                <a:lnTo>
                                  <a:pt x="329" y="153"/>
                                </a:lnTo>
                                <a:lnTo>
                                  <a:pt x="330" y="100"/>
                                </a:lnTo>
                                <a:lnTo>
                                  <a:pt x="351" y="92"/>
                                </a:lnTo>
                                <a:lnTo>
                                  <a:pt x="373" y="89"/>
                                </a:lnTo>
                                <a:lnTo>
                                  <a:pt x="377" y="89"/>
                                </a:lnTo>
                                <a:lnTo>
                                  <a:pt x="399" y="93"/>
                                </a:lnTo>
                                <a:lnTo>
                                  <a:pt x="419" y="102"/>
                                </a:lnTo>
                                <a:lnTo>
                                  <a:pt x="436" y="115"/>
                                </a:lnTo>
                                <a:lnTo>
                                  <a:pt x="449" y="132"/>
                                </a:lnTo>
                                <a:lnTo>
                                  <a:pt x="458" y="153"/>
                                </a:lnTo>
                                <a:lnTo>
                                  <a:pt x="461" y="176"/>
                                </a:lnTo>
                                <a:lnTo>
                                  <a:pt x="460" y="180"/>
                                </a:lnTo>
                                <a:lnTo>
                                  <a:pt x="457" y="203"/>
                                </a:lnTo>
                                <a:lnTo>
                                  <a:pt x="447" y="223"/>
                                </a:lnTo>
                                <a:lnTo>
                                  <a:pt x="434" y="240"/>
                                </a:lnTo>
                                <a:lnTo>
                                  <a:pt x="416" y="252"/>
                                </a:lnTo>
                                <a:lnTo>
                                  <a:pt x="396" y="260"/>
                                </a:lnTo>
                                <a:lnTo>
                                  <a:pt x="373" y="263"/>
                                </a:lnTo>
                                <a:lnTo>
                                  <a:pt x="369" y="263"/>
                                </a:lnTo>
                                <a:lnTo>
                                  <a:pt x="347" y="259"/>
                                </a:lnTo>
                                <a:lnTo>
                                  <a:pt x="327" y="250"/>
                                </a:lnTo>
                                <a:lnTo>
                                  <a:pt x="324" y="176"/>
                                </a:lnTo>
                                <a:lnTo>
                                  <a:pt x="326" y="191"/>
                                </a:lnTo>
                                <a:lnTo>
                                  <a:pt x="336" y="211"/>
                                </a:lnTo>
                                <a:lnTo>
                                  <a:pt x="352" y="224"/>
                                </a:lnTo>
                                <a:lnTo>
                                  <a:pt x="373" y="22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61"/>
                        <wps:cNvSpPr>
                          <a:spLocks/>
                        </wps:cNvSpPr>
                        <wps:spPr bwMode="auto">
                          <a:xfrm>
                            <a:off x="4724" y="56"/>
                            <a:ext cx="1097" cy="345"/>
                          </a:xfrm>
                          <a:custGeom>
                            <a:avLst/>
                            <a:gdLst>
                              <a:gd name="T0" fmla="+- 0 5010 4724"/>
                              <a:gd name="T1" fmla="*/ T0 w 1097"/>
                              <a:gd name="T2" fmla="+- 0 232 56"/>
                              <a:gd name="T3" fmla="*/ 232 h 345"/>
                              <a:gd name="T4" fmla="+- 0 5010 4724"/>
                              <a:gd name="T5" fmla="*/ T4 w 1097"/>
                              <a:gd name="T6" fmla="+- 0 228 56"/>
                              <a:gd name="T7" fmla="*/ 228 h 345"/>
                              <a:gd name="T8" fmla="+- 0 5014 4724"/>
                              <a:gd name="T9" fmla="*/ T8 w 1097"/>
                              <a:gd name="T10" fmla="+- 0 205 56"/>
                              <a:gd name="T11" fmla="*/ 205 h 345"/>
                              <a:gd name="T12" fmla="+- 0 5023 4724"/>
                              <a:gd name="T13" fmla="*/ T12 w 1097"/>
                              <a:gd name="T14" fmla="+- 0 185 56"/>
                              <a:gd name="T15" fmla="*/ 185 h 345"/>
                              <a:gd name="T16" fmla="+- 0 5037 4724"/>
                              <a:gd name="T17" fmla="*/ T16 w 1097"/>
                              <a:gd name="T18" fmla="+- 0 168 56"/>
                              <a:gd name="T19" fmla="*/ 168 h 345"/>
                              <a:gd name="T20" fmla="+- 0 5054 4724"/>
                              <a:gd name="T21" fmla="*/ T20 w 1097"/>
                              <a:gd name="T22" fmla="+- 0 156 56"/>
                              <a:gd name="T23" fmla="*/ 156 h 345"/>
                              <a:gd name="T24" fmla="+- 0 5053 4724"/>
                              <a:gd name="T25" fmla="*/ T24 w 1097"/>
                              <a:gd name="T26" fmla="+- 0 209 56"/>
                              <a:gd name="T27" fmla="*/ 209 h 345"/>
                              <a:gd name="T28" fmla="+- 0 5048 4724"/>
                              <a:gd name="T29" fmla="*/ T28 w 1097"/>
                              <a:gd name="T30" fmla="+- 0 232 56"/>
                              <a:gd name="T31" fmla="*/ 232 h 345"/>
                              <a:gd name="T32" fmla="+- 0 5051 4724"/>
                              <a:gd name="T33" fmla="*/ T32 w 1097"/>
                              <a:gd name="T34" fmla="+- 0 306 56"/>
                              <a:gd name="T35" fmla="*/ 306 h 345"/>
                              <a:gd name="T36" fmla="+- 0 5034 4724"/>
                              <a:gd name="T37" fmla="*/ T36 w 1097"/>
                              <a:gd name="T38" fmla="+- 0 293 56"/>
                              <a:gd name="T39" fmla="*/ 293 h 345"/>
                              <a:gd name="T40" fmla="+- 0 5021 4724"/>
                              <a:gd name="T41" fmla="*/ T40 w 1097"/>
                              <a:gd name="T42" fmla="+- 0 276 56"/>
                              <a:gd name="T43" fmla="*/ 276 h 345"/>
                              <a:gd name="T44" fmla="+- 0 5013 4724"/>
                              <a:gd name="T45" fmla="*/ T44 w 1097"/>
                              <a:gd name="T46" fmla="+- 0 255 56"/>
                              <a:gd name="T47" fmla="*/ 255 h 345"/>
                              <a:gd name="T48" fmla="+- 0 5010 4724"/>
                              <a:gd name="T49" fmla="*/ T48 w 1097"/>
                              <a:gd name="T50" fmla="+- 0 232 56"/>
                              <a:gd name="T51" fmla="*/ 232 h 3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097" h="345">
                                <a:moveTo>
                                  <a:pt x="286" y="176"/>
                                </a:moveTo>
                                <a:lnTo>
                                  <a:pt x="286" y="172"/>
                                </a:lnTo>
                                <a:lnTo>
                                  <a:pt x="290" y="149"/>
                                </a:lnTo>
                                <a:lnTo>
                                  <a:pt x="299" y="129"/>
                                </a:lnTo>
                                <a:lnTo>
                                  <a:pt x="313" y="112"/>
                                </a:lnTo>
                                <a:lnTo>
                                  <a:pt x="330" y="100"/>
                                </a:lnTo>
                                <a:lnTo>
                                  <a:pt x="329" y="153"/>
                                </a:lnTo>
                                <a:lnTo>
                                  <a:pt x="324" y="176"/>
                                </a:lnTo>
                                <a:lnTo>
                                  <a:pt x="327" y="250"/>
                                </a:lnTo>
                                <a:lnTo>
                                  <a:pt x="310" y="237"/>
                                </a:lnTo>
                                <a:lnTo>
                                  <a:pt x="297" y="220"/>
                                </a:lnTo>
                                <a:lnTo>
                                  <a:pt x="289" y="199"/>
                                </a:lnTo>
                                <a:lnTo>
                                  <a:pt x="286" y="17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62"/>
                        <wps:cNvSpPr>
                          <a:spLocks/>
                        </wps:cNvSpPr>
                        <wps:spPr bwMode="auto">
                          <a:xfrm>
                            <a:off x="4724" y="56"/>
                            <a:ext cx="1097" cy="345"/>
                          </a:xfrm>
                          <a:custGeom>
                            <a:avLst/>
                            <a:gdLst>
                              <a:gd name="T0" fmla="+- 0 5411 4724"/>
                              <a:gd name="T1" fmla="*/ T0 w 1097"/>
                              <a:gd name="T2" fmla="+- 0 361 56"/>
                              <a:gd name="T3" fmla="*/ 361 h 345"/>
                              <a:gd name="T4" fmla="+- 0 5402 4724"/>
                              <a:gd name="T5" fmla="*/ T4 w 1097"/>
                              <a:gd name="T6" fmla="+- 0 346 56"/>
                              <a:gd name="T7" fmla="*/ 346 h 345"/>
                              <a:gd name="T8" fmla="+- 0 5436 4724"/>
                              <a:gd name="T9" fmla="*/ T8 w 1097"/>
                              <a:gd name="T10" fmla="+- 0 332 56"/>
                              <a:gd name="T11" fmla="*/ 332 h 345"/>
                              <a:gd name="T12" fmla="+- 0 5442 4724"/>
                              <a:gd name="T13" fmla="*/ T12 w 1097"/>
                              <a:gd name="T14" fmla="+- 0 343 56"/>
                              <a:gd name="T15" fmla="*/ 343 h 345"/>
                              <a:gd name="T16" fmla="+- 0 5457 4724"/>
                              <a:gd name="T17" fmla="*/ T16 w 1097"/>
                              <a:gd name="T18" fmla="+- 0 357 56"/>
                              <a:gd name="T19" fmla="*/ 357 h 345"/>
                              <a:gd name="T20" fmla="+- 0 5479 4724"/>
                              <a:gd name="T21" fmla="*/ T20 w 1097"/>
                              <a:gd name="T22" fmla="+- 0 363 56"/>
                              <a:gd name="T23" fmla="*/ 363 h 345"/>
                              <a:gd name="T24" fmla="+- 0 5490 4724"/>
                              <a:gd name="T25" fmla="*/ T24 w 1097"/>
                              <a:gd name="T26" fmla="+- 0 362 56"/>
                              <a:gd name="T27" fmla="*/ 362 h 345"/>
                              <a:gd name="T28" fmla="+- 0 5509 4724"/>
                              <a:gd name="T29" fmla="*/ T28 w 1097"/>
                              <a:gd name="T30" fmla="+- 0 353 56"/>
                              <a:gd name="T31" fmla="*/ 353 h 345"/>
                              <a:gd name="T32" fmla="+- 0 5522 4724"/>
                              <a:gd name="T33" fmla="*/ T32 w 1097"/>
                              <a:gd name="T34" fmla="+- 0 337 56"/>
                              <a:gd name="T35" fmla="*/ 337 h 345"/>
                              <a:gd name="T36" fmla="+- 0 5526 4724"/>
                              <a:gd name="T37" fmla="*/ T36 w 1097"/>
                              <a:gd name="T38" fmla="+- 0 312 56"/>
                              <a:gd name="T39" fmla="*/ 312 h 345"/>
                              <a:gd name="T40" fmla="+- 0 5526 4724"/>
                              <a:gd name="T41" fmla="*/ T40 w 1097"/>
                              <a:gd name="T42" fmla="+- 0 299 56"/>
                              <a:gd name="T43" fmla="*/ 299 h 345"/>
                              <a:gd name="T44" fmla="+- 0 5525 4724"/>
                              <a:gd name="T45" fmla="*/ T44 w 1097"/>
                              <a:gd name="T46" fmla="+- 0 299 56"/>
                              <a:gd name="T47" fmla="*/ 299 h 345"/>
                              <a:gd name="T48" fmla="+- 0 5519 4724"/>
                              <a:gd name="T49" fmla="*/ T48 w 1097"/>
                              <a:gd name="T50" fmla="+- 0 306 56"/>
                              <a:gd name="T51" fmla="*/ 306 h 345"/>
                              <a:gd name="T52" fmla="+- 0 5501 4724"/>
                              <a:gd name="T53" fmla="*/ T52 w 1097"/>
                              <a:gd name="T54" fmla="+- 0 315 56"/>
                              <a:gd name="T55" fmla="*/ 315 h 345"/>
                              <a:gd name="T56" fmla="+- 0 5482 4724"/>
                              <a:gd name="T57" fmla="*/ T56 w 1097"/>
                              <a:gd name="T58" fmla="+- 0 285 56"/>
                              <a:gd name="T59" fmla="*/ 285 h 345"/>
                              <a:gd name="T60" fmla="+- 0 5493 4724"/>
                              <a:gd name="T61" fmla="*/ T60 w 1097"/>
                              <a:gd name="T62" fmla="+- 0 283 56"/>
                              <a:gd name="T63" fmla="*/ 283 h 345"/>
                              <a:gd name="T64" fmla="+- 0 5512 4724"/>
                              <a:gd name="T65" fmla="*/ T64 w 1097"/>
                              <a:gd name="T66" fmla="+- 0 274 56"/>
                              <a:gd name="T67" fmla="*/ 274 h 345"/>
                              <a:gd name="T68" fmla="+- 0 5524 4724"/>
                              <a:gd name="T69" fmla="*/ T68 w 1097"/>
                              <a:gd name="T70" fmla="+- 0 256 56"/>
                              <a:gd name="T71" fmla="*/ 256 h 345"/>
                              <a:gd name="T72" fmla="+- 0 5529 4724"/>
                              <a:gd name="T73" fmla="*/ T72 w 1097"/>
                              <a:gd name="T74" fmla="+- 0 232 56"/>
                              <a:gd name="T75" fmla="*/ 232 h 345"/>
                              <a:gd name="T76" fmla="+- 0 5527 4724"/>
                              <a:gd name="T77" fmla="*/ T76 w 1097"/>
                              <a:gd name="T78" fmla="+- 0 219 56"/>
                              <a:gd name="T79" fmla="*/ 219 h 345"/>
                              <a:gd name="T80" fmla="+- 0 5518 4724"/>
                              <a:gd name="T81" fmla="*/ T80 w 1097"/>
                              <a:gd name="T82" fmla="+- 0 198 56"/>
                              <a:gd name="T83" fmla="*/ 198 h 345"/>
                              <a:gd name="T84" fmla="+- 0 5503 4724"/>
                              <a:gd name="T85" fmla="*/ T84 w 1097"/>
                              <a:gd name="T86" fmla="+- 0 184 56"/>
                              <a:gd name="T87" fmla="*/ 184 h 345"/>
                              <a:gd name="T88" fmla="+- 0 5482 4724"/>
                              <a:gd name="T89" fmla="*/ T88 w 1097"/>
                              <a:gd name="T90" fmla="+- 0 179 56"/>
                              <a:gd name="T91" fmla="*/ 179 h 345"/>
                              <a:gd name="T92" fmla="+- 0 5471 4724"/>
                              <a:gd name="T93" fmla="*/ T92 w 1097"/>
                              <a:gd name="T94" fmla="+- 0 181 56"/>
                              <a:gd name="T95" fmla="*/ 181 h 345"/>
                              <a:gd name="T96" fmla="+- 0 5452 4724"/>
                              <a:gd name="T97" fmla="*/ T96 w 1097"/>
                              <a:gd name="T98" fmla="+- 0 190 56"/>
                              <a:gd name="T99" fmla="*/ 190 h 345"/>
                              <a:gd name="T100" fmla="+- 0 5440 4724"/>
                              <a:gd name="T101" fmla="*/ T100 w 1097"/>
                              <a:gd name="T102" fmla="+- 0 208 56"/>
                              <a:gd name="T103" fmla="*/ 208 h 345"/>
                              <a:gd name="T104" fmla="+- 0 5436 4724"/>
                              <a:gd name="T105" fmla="*/ T104 w 1097"/>
                              <a:gd name="T106" fmla="+- 0 232 56"/>
                              <a:gd name="T107" fmla="*/ 232 h 345"/>
                              <a:gd name="T108" fmla="+- 0 5422 4724"/>
                              <a:gd name="T109" fmla="*/ T108 w 1097"/>
                              <a:gd name="T110" fmla="+- 0 294 56"/>
                              <a:gd name="T111" fmla="*/ 294 h 345"/>
                              <a:gd name="T112" fmla="+- 0 5409 4724"/>
                              <a:gd name="T113" fmla="*/ T112 w 1097"/>
                              <a:gd name="T114" fmla="+- 0 277 56"/>
                              <a:gd name="T115" fmla="*/ 277 h 345"/>
                              <a:gd name="T116" fmla="+- 0 5400 4724"/>
                              <a:gd name="T117" fmla="*/ T116 w 1097"/>
                              <a:gd name="T118" fmla="+- 0 256 56"/>
                              <a:gd name="T119" fmla="*/ 256 h 345"/>
                              <a:gd name="T120" fmla="+- 0 5397 4724"/>
                              <a:gd name="T121" fmla="*/ T120 w 1097"/>
                              <a:gd name="T122" fmla="+- 0 232 56"/>
                              <a:gd name="T123" fmla="*/ 232 h 345"/>
                              <a:gd name="T124" fmla="+- 0 5400 4724"/>
                              <a:gd name="T125" fmla="*/ T124 w 1097"/>
                              <a:gd name="T126" fmla="+- 0 209 56"/>
                              <a:gd name="T127" fmla="*/ 209 h 345"/>
                              <a:gd name="T128" fmla="+- 0 5408 4724"/>
                              <a:gd name="T129" fmla="*/ T128 w 1097"/>
                              <a:gd name="T130" fmla="+- 0 188 56"/>
                              <a:gd name="T131" fmla="*/ 188 h 345"/>
                              <a:gd name="T132" fmla="+- 0 5421 4724"/>
                              <a:gd name="T133" fmla="*/ T132 w 1097"/>
                              <a:gd name="T134" fmla="+- 0 170 56"/>
                              <a:gd name="T135" fmla="*/ 170 h 345"/>
                              <a:gd name="T136" fmla="+- 0 5438 4724"/>
                              <a:gd name="T137" fmla="*/ T136 w 1097"/>
                              <a:gd name="T138" fmla="+- 0 157 56"/>
                              <a:gd name="T139" fmla="*/ 157 h 345"/>
                              <a:gd name="T140" fmla="+- 0 5457 4724"/>
                              <a:gd name="T141" fmla="*/ T140 w 1097"/>
                              <a:gd name="T142" fmla="+- 0 148 56"/>
                              <a:gd name="T143" fmla="*/ 148 h 345"/>
                              <a:gd name="T144" fmla="+- 0 5479 4724"/>
                              <a:gd name="T145" fmla="*/ T144 w 1097"/>
                              <a:gd name="T146" fmla="+- 0 145 56"/>
                              <a:gd name="T147" fmla="*/ 145 h 345"/>
                              <a:gd name="T148" fmla="+- 0 5491 4724"/>
                              <a:gd name="T149" fmla="*/ T148 w 1097"/>
                              <a:gd name="T150" fmla="+- 0 146 56"/>
                              <a:gd name="T151" fmla="*/ 146 h 345"/>
                              <a:gd name="T152" fmla="+- 0 5511 4724"/>
                              <a:gd name="T153" fmla="*/ T152 w 1097"/>
                              <a:gd name="T154" fmla="+- 0 153 56"/>
                              <a:gd name="T155" fmla="*/ 153 h 345"/>
                              <a:gd name="T156" fmla="+- 0 5525 4724"/>
                              <a:gd name="T157" fmla="*/ T156 w 1097"/>
                              <a:gd name="T158" fmla="+- 0 164 56"/>
                              <a:gd name="T159" fmla="*/ 164 h 345"/>
                              <a:gd name="T160" fmla="+- 0 5526 4724"/>
                              <a:gd name="T161" fmla="*/ T160 w 1097"/>
                              <a:gd name="T162" fmla="+- 0 164 56"/>
                              <a:gd name="T163" fmla="*/ 164 h 345"/>
                              <a:gd name="T164" fmla="+- 0 5526 4724"/>
                              <a:gd name="T165" fmla="*/ T164 w 1097"/>
                              <a:gd name="T166" fmla="+- 0 149 56"/>
                              <a:gd name="T167" fmla="*/ 149 h 345"/>
                              <a:gd name="T168" fmla="+- 0 5562 4724"/>
                              <a:gd name="T169" fmla="*/ T168 w 1097"/>
                              <a:gd name="T170" fmla="+- 0 149 56"/>
                              <a:gd name="T171" fmla="*/ 149 h 345"/>
                              <a:gd name="T172" fmla="+- 0 5562 4724"/>
                              <a:gd name="T173" fmla="*/ T172 w 1097"/>
                              <a:gd name="T174" fmla="+- 0 311 56"/>
                              <a:gd name="T175" fmla="*/ 311 h 345"/>
                              <a:gd name="T176" fmla="+- 0 5559 4724"/>
                              <a:gd name="T177" fmla="*/ T176 w 1097"/>
                              <a:gd name="T178" fmla="+- 0 338 56"/>
                              <a:gd name="T179" fmla="*/ 338 h 345"/>
                              <a:gd name="T180" fmla="+- 0 5550 4724"/>
                              <a:gd name="T181" fmla="*/ T180 w 1097"/>
                              <a:gd name="T182" fmla="+- 0 360 56"/>
                              <a:gd name="T183" fmla="*/ 360 h 345"/>
                              <a:gd name="T184" fmla="+- 0 5537 4724"/>
                              <a:gd name="T185" fmla="*/ T184 w 1097"/>
                              <a:gd name="T186" fmla="+- 0 377 56"/>
                              <a:gd name="T187" fmla="*/ 377 h 345"/>
                              <a:gd name="T188" fmla="+- 0 5520 4724"/>
                              <a:gd name="T189" fmla="*/ T188 w 1097"/>
                              <a:gd name="T190" fmla="+- 0 388 56"/>
                              <a:gd name="T191" fmla="*/ 388 h 345"/>
                              <a:gd name="T192" fmla="+- 0 5501 4724"/>
                              <a:gd name="T193" fmla="*/ T192 w 1097"/>
                              <a:gd name="T194" fmla="+- 0 395 56"/>
                              <a:gd name="T195" fmla="*/ 395 h 345"/>
                              <a:gd name="T196" fmla="+- 0 5479 4724"/>
                              <a:gd name="T197" fmla="*/ T196 w 1097"/>
                              <a:gd name="T198" fmla="+- 0 397 56"/>
                              <a:gd name="T199" fmla="*/ 397 h 345"/>
                              <a:gd name="T200" fmla="+- 0 5463 4724"/>
                              <a:gd name="T201" fmla="*/ T200 w 1097"/>
                              <a:gd name="T202" fmla="+- 0 395 56"/>
                              <a:gd name="T203" fmla="*/ 395 h 345"/>
                              <a:gd name="T204" fmla="+- 0 5441 4724"/>
                              <a:gd name="T205" fmla="*/ T204 w 1097"/>
                              <a:gd name="T206" fmla="+- 0 388 56"/>
                              <a:gd name="T207" fmla="*/ 388 h 345"/>
                              <a:gd name="T208" fmla="+- 0 5423 4724"/>
                              <a:gd name="T209" fmla="*/ T208 w 1097"/>
                              <a:gd name="T210" fmla="+- 0 376 56"/>
                              <a:gd name="T211" fmla="*/ 376 h 345"/>
                              <a:gd name="T212" fmla="+- 0 5411 4724"/>
                              <a:gd name="T213" fmla="*/ T212 w 1097"/>
                              <a:gd name="T214" fmla="+- 0 361 56"/>
                              <a:gd name="T215" fmla="*/ 361 h 3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1097" h="345">
                                <a:moveTo>
                                  <a:pt x="687" y="305"/>
                                </a:moveTo>
                                <a:lnTo>
                                  <a:pt x="678" y="290"/>
                                </a:lnTo>
                                <a:lnTo>
                                  <a:pt x="712" y="276"/>
                                </a:lnTo>
                                <a:lnTo>
                                  <a:pt x="718" y="287"/>
                                </a:lnTo>
                                <a:lnTo>
                                  <a:pt x="733" y="301"/>
                                </a:lnTo>
                                <a:lnTo>
                                  <a:pt x="755" y="307"/>
                                </a:lnTo>
                                <a:lnTo>
                                  <a:pt x="766" y="306"/>
                                </a:lnTo>
                                <a:lnTo>
                                  <a:pt x="785" y="297"/>
                                </a:lnTo>
                                <a:lnTo>
                                  <a:pt x="798" y="281"/>
                                </a:lnTo>
                                <a:lnTo>
                                  <a:pt x="802" y="256"/>
                                </a:lnTo>
                                <a:lnTo>
                                  <a:pt x="802" y="243"/>
                                </a:lnTo>
                                <a:lnTo>
                                  <a:pt x="801" y="243"/>
                                </a:lnTo>
                                <a:lnTo>
                                  <a:pt x="795" y="250"/>
                                </a:lnTo>
                                <a:lnTo>
                                  <a:pt x="777" y="259"/>
                                </a:lnTo>
                                <a:lnTo>
                                  <a:pt x="758" y="229"/>
                                </a:lnTo>
                                <a:lnTo>
                                  <a:pt x="769" y="227"/>
                                </a:lnTo>
                                <a:lnTo>
                                  <a:pt x="788" y="218"/>
                                </a:lnTo>
                                <a:lnTo>
                                  <a:pt x="800" y="200"/>
                                </a:lnTo>
                                <a:lnTo>
                                  <a:pt x="805" y="176"/>
                                </a:lnTo>
                                <a:lnTo>
                                  <a:pt x="803" y="163"/>
                                </a:lnTo>
                                <a:lnTo>
                                  <a:pt x="794" y="142"/>
                                </a:lnTo>
                                <a:lnTo>
                                  <a:pt x="779" y="128"/>
                                </a:lnTo>
                                <a:lnTo>
                                  <a:pt x="758" y="123"/>
                                </a:lnTo>
                                <a:lnTo>
                                  <a:pt x="747" y="125"/>
                                </a:lnTo>
                                <a:lnTo>
                                  <a:pt x="728" y="134"/>
                                </a:lnTo>
                                <a:lnTo>
                                  <a:pt x="716" y="152"/>
                                </a:lnTo>
                                <a:lnTo>
                                  <a:pt x="712" y="176"/>
                                </a:lnTo>
                                <a:lnTo>
                                  <a:pt x="698" y="238"/>
                                </a:lnTo>
                                <a:lnTo>
                                  <a:pt x="685" y="221"/>
                                </a:lnTo>
                                <a:lnTo>
                                  <a:pt x="676" y="200"/>
                                </a:lnTo>
                                <a:lnTo>
                                  <a:pt x="673" y="176"/>
                                </a:lnTo>
                                <a:lnTo>
                                  <a:pt x="676" y="153"/>
                                </a:lnTo>
                                <a:lnTo>
                                  <a:pt x="684" y="132"/>
                                </a:lnTo>
                                <a:lnTo>
                                  <a:pt x="697" y="114"/>
                                </a:lnTo>
                                <a:lnTo>
                                  <a:pt x="714" y="101"/>
                                </a:lnTo>
                                <a:lnTo>
                                  <a:pt x="733" y="92"/>
                                </a:lnTo>
                                <a:lnTo>
                                  <a:pt x="755" y="89"/>
                                </a:lnTo>
                                <a:lnTo>
                                  <a:pt x="767" y="90"/>
                                </a:lnTo>
                                <a:lnTo>
                                  <a:pt x="787" y="97"/>
                                </a:lnTo>
                                <a:lnTo>
                                  <a:pt x="801" y="108"/>
                                </a:lnTo>
                                <a:lnTo>
                                  <a:pt x="802" y="108"/>
                                </a:lnTo>
                                <a:lnTo>
                                  <a:pt x="802" y="93"/>
                                </a:lnTo>
                                <a:lnTo>
                                  <a:pt x="838" y="93"/>
                                </a:lnTo>
                                <a:lnTo>
                                  <a:pt x="838" y="255"/>
                                </a:lnTo>
                                <a:lnTo>
                                  <a:pt x="835" y="282"/>
                                </a:lnTo>
                                <a:lnTo>
                                  <a:pt x="826" y="304"/>
                                </a:lnTo>
                                <a:lnTo>
                                  <a:pt x="813" y="321"/>
                                </a:lnTo>
                                <a:lnTo>
                                  <a:pt x="796" y="332"/>
                                </a:lnTo>
                                <a:lnTo>
                                  <a:pt x="777" y="339"/>
                                </a:lnTo>
                                <a:lnTo>
                                  <a:pt x="755" y="341"/>
                                </a:lnTo>
                                <a:lnTo>
                                  <a:pt x="739" y="339"/>
                                </a:lnTo>
                                <a:lnTo>
                                  <a:pt x="717" y="332"/>
                                </a:lnTo>
                                <a:lnTo>
                                  <a:pt x="699" y="320"/>
                                </a:lnTo>
                                <a:lnTo>
                                  <a:pt x="687" y="30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63"/>
                        <wps:cNvSpPr>
                          <a:spLocks/>
                        </wps:cNvSpPr>
                        <wps:spPr bwMode="auto">
                          <a:xfrm>
                            <a:off x="4724" y="56"/>
                            <a:ext cx="1097" cy="345"/>
                          </a:xfrm>
                          <a:custGeom>
                            <a:avLst/>
                            <a:gdLst>
                              <a:gd name="T0" fmla="+- 0 5436 4724"/>
                              <a:gd name="T1" fmla="*/ T0 w 1097"/>
                              <a:gd name="T2" fmla="+- 0 232 56"/>
                              <a:gd name="T3" fmla="*/ 232 h 345"/>
                              <a:gd name="T4" fmla="+- 0 5437 4724"/>
                              <a:gd name="T5" fmla="*/ T4 w 1097"/>
                              <a:gd name="T6" fmla="+- 0 245 56"/>
                              <a:gd name="T7" fmla="*/ 245 h 345"/>
                              <a:gd name="T8" fmla="+- 0 5446 4724"/>
                              <a:gd name="T9" fmla="*/ T8 w 1097"/>
                              <a:gd name="T10" fmla="+- 0 266 56"/>
                              <a:gd name="T11" fmla="*/ 266 h 345"/>
                              <a:gd name="T12" fmla="+- 0 5461 4724"/>
                              <a:gd name="T13" fmla="*/ T12 w 1097"/>
                              <a:gd name="T14" fmla="+- 0 280 56"/>
                              <a:gd name="T15" fmla="*/ 280 h 345"/>
                              <a:gd name="T16" fmla="+- 0 5482 4724"/>
                              <a:gd name="T17" fmla="*/ T16 w 1097"/>
                              <a:gd name="T18" fmla="+- 0 285 56"/>
                              <a:gd name="T19" fmla="*/ 285 h 345"/>
                              <a:gd name="T20" fmla="+- 0 5501 4724"/>
                              <a:gd name="T21" fmla="*/ T20 w 1097"/>
                              <a:gd name="T22" fmla="+- 0 315 56"/>
                              <a:gd name="T23" fmla="*/ 315 h 345"/>
                              <a:gd name="T24" fmla="+- 0 5479 4724"/>
                              <a:gd name="T25" fmla="*/ T24 w 1097"/>
                              <a:gd name="T26" fmla="+- 0 319 56"/>
                              <a:gd name="T27" fmla="*/ 319 h 345"/>
                              <a:gd name="T28" fmla="+- 0 5458 4724"/>
                              <a:gd name="T29" fmla="*/ T28 w 1097"/>
                              <a:gd name="T30" fmla="+- 0 316 56"/>
                              <a:gd name="T31" fmla="*/ 316 h 345"/>
                              <a:gd name="T32" fmla="+- 0 5439 4724"/>
                              <a:gd name="T33" fmla="*/ T32 w 1097"/>
                              <a:gd name="T34" fmla="+- 0 308 56"/>
                              <a:gd name="T35" fmla="*/ 308 h 345"/>
                              <a:gd name="T36" fmla="+- 0 5422 4724"/>
                              <a:gd name="T37" fmla="*/ T36 w 1097"/>
                              <a:gd name="T38" fmla="+- 0 294 56"/>
                              <a:gd name="T39" fmla="*/ 294 h 345"/>
                              <a:gd name="T40" fmla="+- 0 5436 4724"/>
                              <a:gd name="T41" fmla="*/ T40 w 1097"/>
                              <a:gd name="T42" fmla="+- 0 232 56"/>
                              <a:gd name="T43" fmla="*/ 232 h 3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097" h="345">
                                <a:moveTo>
                                  <a:pt x="712" y="176"/>
                                </a:moveTo>
                                <a:lnTo>
                                  <a:pt x="713" y="189"/>
                                </a:lnTo>
                                <a:lnTo>
                                  <a:pt x="722" y="210"/>
                                </a:lnTo>
                                <a:lnTo>
                                  <a:pt x="737" y="224"/>
                                </a:lnTo>
                                <a:lnTo>
                                  <a:pt x="758" y="229"/>
                                </a:lnTo>
                                <a:lnTo>
                                  <a:pt x="777" y="259"/>
                                </a:lnTo>
                                <a:lnTo>
                                  <a:pt x="755" y="263"/>
                                </a:lnTo>
                                <a:lnTo>
                                  <a:pt x="734" y="260"/>
                                </a:lnTo>
                                <a:lnTo>
                                  <a:pt x="715" y="252"/>
                                </a:lnTo>
                                <a:lnTo>
                                  <a:pt x="698" y="238"/>
                                </a:lnTo>
                                <a:lnTo>
                                  <a:pt x="712" y="17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64"/>
                        <wps:cNvSpPr>
                          <a:spLocks/>
                        </wps:cNvSpPr>
                        <wps:spPr bwMode="auto">
                          <a:xfrm>
                            <a:off x="4724" y="56"/>
                            <a:ext cx="1097" cy="345"/>
                          </a:xfrm>
                          <a:custGeom>
                            <a:avLst/>
                            <a:gdLst>
                              <a:gd name="T0" fmla="+- 0 5243 4724"/>
                              <a:gd name="T1" fmla="*/ T0 w 1097"/>
                              <a:gd name="T2" fmla="+- 0 232 56"/>
                              <a:gd name="T3" fmla="*/ 232 h 345"/>
                              <a:gd name="T4" fmla="+- 0 5245 4724"/>
                              <a:gd name="T5" fmla="*/ T4 w 1097"/>
                              <a:gd name="T6" fmla="+- 0 247 56"/>
                              <a:gd name="T7" fmla="*/ 247 h 345"/>
                              <a:gd name="T8" fmla="+- 0 5255 4724"/>
                              <a:gd name="T9" fmla="*/ T8 w 1097"/>
                              <a:gd name="T10" fmla="+- 0 267 56"/>
                              <a:gd name="T11" fmla="*/ 267 h 345"/>
                              <a:gd name="T12" fmla="+- 0 5271 4724"/>
                              <a:gd name="T13" fmla="*/ T12 w 1097"/>
                              <a:gd name="T14" fmla="+- 0 280 56"/>
                              <a:gd name="T15" fmla="*/ 280 h 345"/>
                              <a:gd name="T16" fmla="+- 0 5292 4724"/>
                              <a:gd name="T17" fmla="*/ T16 w 1097"/>
                              <a:gd name="T18" fmla="+- 0 285 56"/>
                              <a:gd name="T19" fmla="*/ 285 h 345"/>
                              <a:gd name="T20" fmla="+- 0 5305 4724"/>
                              <a:gd name="T21" fmla="*/ T20 w 1097"/>
                              <a:gd name="T22" fmla="+- 0 283 56"/>
                              <a:gd name="T23" fmla="*/ 283 h 345"/>
                              <a:gd name="T24" fmla="+- 0 5324 4724"/>
                              <a:gd name="T25" fmla="*/ T24 w 1097"/>
                              <a:gd name="T26" fmla="+- 0 273 56"/>
                              <a:gd name="T27" fmla="*/ 273 h 345"/>
                              <a:gd name="T28" fmla="+- 0 5337 4724"/>
                              <a:gd name="T29" fmla="*/ T28 w 1097"/>
                              <a:gd name="T30" fmla="+- 0 255 56"/>
                              <a:gd name="T31" fmla="*/ 255 h 345"/>
                              <a:gd name="T32" fmla="+- 0 5341 4724"/>
                              <a:gd name="T33" fmla="*/ T32 w 1097"/>
                              <a:gd name="T34" fmla="+- 0 232 56"/>
                              <a:gd name="T35" fmla="*/ 232 h 345"/>
                              <a:gd name="T36" fmla="+- 0 5340 4724"/>
                              <a:gd name="T37" fmla="*/ T36 w 1097"/>
                              <a:gd name="T38" fmla="+- 0 217 56"/>
                              <a:gd name="T39" fmla="*/ 217 h 345"/>
                              <a:gd name="T40" fmla="+- 0 5330 4724"/>
                              <a:gd name="T41" fmla="*/ T40 w 1097"/>
                              <a:gd name="T42" fmla="+- 0 197 56"/>
                              <a:gd name="T43" fmla="*/ 197 h 345"/>
                              <a:gd name="T44" fmla="+- 0 5313 4724"/>
                              <a:gd name="T45" fmla="*/ T44 w 1097"/>
                              <a:gd name="T46" fmla="+- 0 184 56"/>
                              <a:gd name="T47" fmla="*/ 184 h 345"/>
                              <a:gd name="T48" fmla="+- 0 5292 4724"/>
                              <a:gd name="T49" fmla="*/ T48 w 1097"/>
                              <a:gd name="T50" fmla="+- 0 179 56"/>
                              <a:gd name="T51" fmla="*/ 179 h 345"/>
                              <a:gd name="T52" fmla="+- 0 5279 4724"/>
                              <a:gd name="T53" fmla="*/ T52 w 1097"/>
                              <a:gd name="T54" fmla="+- 0 181 56"/>
                              <a:gd name="T55" fmla="*/ 181 h 345"/>
                              <a:gd name="T56" fmla="+- 0 5261 4724"/>
                              <a:gd name="T57" fmla="*/ T56 w 1097"/>
                              <a:gd name="T58" fmla="+- 0 191 56"/>
                              <a:gd name="T59" fmla="*/ 191 h 345"/>
                              <a:gd name="T60" fmla="+- 0 5248 4724"/>
                              <a:gd name="T61" fmla="*/ T60 w 1097"/>
                              <a:gd name="T62" fmla="+- 0 209 56"/>
                              <a:gd name="T63" fmla="*/ 209 h 345"/>
                              <a:gd name="T64" fmla="+- 0 5243 4724"/>
                              <a:gd name="T65" fmla="*/ T64 w 1097"/>
                              <a:gd name="T66" fmla="+- 0 232 56"/>
                              <a:gd name="T67" fmla="*/ 232 h 345"/>
                              <a:gd name="T68" fmla="+- 0 5232 4724"/>
                              <a:gd name="T69" fmla="*/ T68 w 1097"/>
                              <a:gd name="T70" fmla="+- 0 168 56"/>
                              <a:gd name="T71" fmla="*/ 168 h 345"/>
                              <a:gd name="T72" fmla="+- 0 5249 4724"/>
                              <a:gd name="T73" fmla="*/ T72 w 1097"/>
                              <a:gd name="T74" fmla="+- 0 156 56"/>
                              <a:gd name="T75" fmla="*/ 156 h 345"/>
                              <a:gd name="T76" fmla="+- 0 5270 4724"/>
                              <a:gd name="T77" fmla="*/ T76 w 1097"/>
                              <a:gd name="T78" fmla="+- 0 148 56"/>
                              <a:gd name="T79" fmla="*/ 148 h 345"/>
                              <a:gd name="T80" fmla="+- 0 5292 4724"/>
                              <a:gd name="T81" fmla="*/ T80 w 1097"/>
                              <a:gd name="T82" fmla="+- 0 145 56"/>
                              <a:gd name="T83" fmla="*/ 145 h 345"/>
                              <a:gd name="T84" fmla="+- 0 5296 4724"/>
                              <a:gd name="T85" fmla="*/ T84 w 1097"/>
                              <a:gd name="T86" fmla="+- 0 145 56"/>
                              <a:gd name="T87" fmla="*/ 145 h 345"/>
                              <a:gd name="T88" fmla="+- 0 5319 4724"/>
                              <a:gd name="T89" fmla="*/ T88 w 1097"/>
                              <a:gd name="T90" fmla="+- 0 149 56"/>
                              <a:gd name="T91" fmla="*/ 149 h 345"/>
                              <a:gd name="T92" fmla="+- 0 5338 4724"/>
                              <a:gd name="T93" fmla="*/ T92 w 1097"/>
                              <a:gd name="T94" fmla="+- 0 158 56"/>
                              <a:gd name="T95" fmla="*/ 158 h 345"/>
                              <a:gd name="T96" fmla="+- 0 5355 4724"/>
                              <a:gd name="T97" fmla="*/ T96 w 1097"/>
                              <a:gd name="T98" fmla="+- 0 171 56"/>
                              <a:gd name="T99" fmla="*/ 171 h 345"/>
                              <a:gd name="T100" fmla="+- 0 5368 4724"/>
                              <a:gd name="T101" fmla="*/ T100 w 1097"/>
                              <a:gd name="T102" fmla="+- 0 188 56"/>
                              <a:gd name="T103" fmla="*/ 188 h 345"/>
                              <a:gd name="T104" fmla="+- 0 5377 4724"/>
                              <a:gd name="T105" fmla="*/ T104 w 1097"/>
                              <a:gd name="T106" fmla="+- 0 209 56"/>
                              <a:gd name="T107" fmla="*/ 209 h 345"/>
                              <a:gd name="T108" fmla="+- 0 5380 4724"/>
                              <a:gd name="T109" fmla="*/ T108 w 1097"/>
                              <a:gd name="T110" fmla="+- 0 232 56"/>
                              <a:gd name="T111" fmla="*/ 232 h 345"/>
                              <a:gd name="T112" fmla="+- 0 5380 4724"/>
                              <a:gd name="T113" fmla="*/ T112 w 1097"/>
                              <a:gd name="T114" fmla="+- 0 236 56"/>
                              <a:gd name="T115" fmla="*/ 236 h 345"/>
                              <a:gd name="T116" fmla="+- 0 5376 4724"/>
                              <a:gd name="T117" fmla="*/ T116 w 1097"/>
                              <a:gd name="T118" fmla="+- 0 259 56"/>
                              <a:gd name="T119" fmla="*/ 259 h 345"/>
                              <a:gd name="T120" fmla="+- 0 5366 4724"/>
                              <a:gd name="T121" fmla="*/ T120 w 1097"/>
                              <a:gd name="T122" fmla="+- 0 279 56"/>
                              <a:gd name="T123" fmla="*/ 279 h 345"/>
                              <a:gd name="T124" fmla="+- 0 5353 4724"/>
                              <a:gd name="T125" fmla="*/ T124 w 1097"/>
                              <a:gd name="T126" fmla="+- 0 296 56"/>
                              <a:gd name="T127" fmla="*/ 296 h 345"/>
                              <a:gd name="T128" fmla="+- 0 5335 4724"/>
                              <a:gd name="T129" fmla="*/ T128 w 1097"/>
                              <a:gd name="T130" fmla="+- 0 308 56"/>
                              <a:gd name="T131" fmla="*/ 308 h 345"/>
                              <a:gd name="T132" fmla="+- 0 5315 4724"/>
                              <a:gd name="T133" fmla="*/ T132 w 1097"/>
                              <a:gd name="T134" fmla="+- 0 316 56"/>
                              <a:gd name="T135" fmla="*/ 316 h 345"/>
                              <a:gd name="T136" fmla="+- 0 5292 4724"/>
                              <a:gd name="T137" fmla="*/ T136 w 1097"/>
                              <a:gd name="T138" fmla="+- 0 319 56"/>
                              <a:gd name="T139" fmla="*/ 319 h 345"/>
                              <a:gd name="T140" fmla="+- 0 5288 4724"/>
                              <a:gd name="T141" fmla="*/ T140 w 1097"/>
                              <a:gd name="T142" fmla="+- 0 319 56"/>
                              <a:gd name="T143" fmla="*/ 319 h 345"/>
                              <a:gd name="T144" fmla="+- 0 5266 4724"/>
                              <a:gd name="T145" fmla="*/ T144 w 1097"/>
                              <a:gd name="T146" fmla="+- 0 315 56"/>
                              <a:gd name="T147" fmla="*/ 315 h 345"/>
                              <a:gd name="T148" fmla="+- 0 5246 4724"/>
                              <a:gd name="T149" fmla="*/ T148 w 1097"/>
                              <a:gd name="T150" fmla="+- 0 306 56"/>
                              <a:gd name="T151" fmla="*/ 306 h 345"/>
                              <a:gd name="T152" fmla="+- 0 5243 4724"/>
                              <a:gd name="T153" fmla="*/ T152 w 1097"/>
                              <a:gd name="T154" fmla="+- 0 232 56"/>
                              <a:gd name="T155" fmla="*/ 232 h 3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1097" h="345">
                                <a:moveTo>
                                  <a:pt x="519" y="176"/>
                                </a:moveTo>
                                <a:lnTo>
                                  <a:pt x="521" y="191"/>
                                </a:lnTo>
                                <a:lnTo>
                                  <a:pt x="531" y="211"/>
                                </a:lnTo>
                                <a:lnTo>
                                  <a:pt x="547" y="224"/>
                                </a:lnTo>
                                <a:lnTo>
                                  <a:pt x="568" y="229"/>
                                </a:lnTo>
                                <a:lnTo>
                                  <a:pt x="581" y="227"/>
                                </a:lnTo>
                                <a:lnTo>
                                  <a:pt x="600" y="217"/>
                                </a:lnTo>
                                <a:lnTo>
                                  <a:pt x="613" y="199"/>
                                </a:lnTo>
                                <a:lnTo>
                                  <a:pt x="617" y="176"/>
                                </a:lnTo>
                                <a:lnTo>
                                  <a:pt x="616" y="161"/>
                                </a:lnTo>
                                <a:lnTo>
                                  <a:pt x="606" y="141"/>
                                </a:lnTo>
                                <a:lnTo>
                                  <a:pt x="589" y="128"/>
                                </a:lnTo>
                                <a:lnTo>
                                  <a:pt x="568" y="123"/>
                                </a:lnTo>
                                <a:lnTo>
                                  <a:pt x="555" y="125"/>
                                </a:lnTo>
                                <a:lnTo>
                                  <a:pt x="537" y="135"/>
                                </a:lnTo>
                                <a:lnTo>
                                  <a:pt x="524" y="153"/>
                                </a:lnTo>
                                <a:lnTo>
                                  <a:pt x="519" y="176"/>
                                </a:lnTo>
                                <a:lnTo>
                                  <a:pt x="508" y="112"/>
                                </a:lnTo>
                                <a:lnTo>
                                  <a:pt x="525" y="100"/>
                                </a:lnTo>
                                <a:lnTo>
                                  <a:pt x="546" y="92"/>
                                </a:lnTo>
                                <a:lnTo>
                                  <a:pt x="568" y="89"/>
                                </a:lnTo>
                                <a:lnTo>
                                  <a:pt x="572" y="89"/>
                                </a:lnTo>
                                <a:lnTo>
                                  <a:pt x="595" y="93"/>
                                </a:lnTo>
                                <a:lnTo>
                                  <a:pt x="614" y="102"/>
                                </a:lnTo>
                                <a:lnTo>
                                  <a:pt x="631" y="115"/>
                                </a:lnTo>
                                <a:lnTo>
                                  <a:pt x="644" y="132"/>
                                </a:lnTo>
                                <a:lnTo>
                                  <a:pt x="653" y="153"/>
                                </a:lnTo>
                                <a:lnTo>
                                  <a:pt x="656" y="176"/>
                                </a:lnTo>
                                <a:lnTo>
                                  <a:pt x="656" y="180"/>
                                </a:lnTo>
                                <a:lnTo>
                                  <a:pt x="652" y="203"/>
                                </a:lnTo>
                                <a:lnTo>
                                  <a:pt x="642" y="223"/>
                                </a:lnTo>
                                <a:lnTo>
                                  <a:pt x="629" y="240"/>
                                </a:lnTo>
                                <a:lnTo>
                                  <a:pt x="611" y="252"/>
                                </a:lnTo>
                                <a:lnTo>
                                  <a:pt x="591" y="260"/>
                                </a:lnTo>
                                <a:lnTo>
                                  <a:pt x="568" y="263"/>
                                </a:lnTo>
                                <a:lnTo>
                                  <a:pt x="564" y="263"/>
                                </a:lnTo>
                                <a:lnTo>
                                  <a:pt x="542" y="259"/>
                                </a:lnTo>
                                <a:lnTo>
                                  <a:pt x="522" y="250"/>
                                </a:lnTo>
                                <a:lnTo>
                                  <a:pt x="519" y="17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65"/>
                        <wps:cNvSpPr>
                          <a:spLocks/>
                        </wps:cNvSpPr>
                        <wps:spPr bwMode="auto">
                          <a:xfrm>
                            <a:off x="4724" y="56"/>
                            <a:ext cx="1097" cy="345"/>
                          </a:xfrm>
                          <a:custGeom>
                            <a:avLst/>
                            <a:gdLst>
                              <a:gd name="T0" fmla="+- 0 5205 4724"/>
                              <a:gd name="T1" fmla="*/ T0 w 1097"/>
                              <a:gd name="T2" fmla="+- 0 232 56"/>
                              <a:gd name="T3" fmla="*/ 232 h 345"/>
                              <a:gd name="T4" fmla="+- 0 5205 4724"/>
                              <a:gd name="T5" fmla="*/ T4 w 1097"/>
                              <a:gd name="T6" fmla="+- 0 228 56"/>
                              <a:gd name="T7" fmla="*/ 228 h 345"/>
                              <a:gd name="T8" fmla="+- 0 5209 4724"/>
                              <a:gd name="T9" fmla="*/ T8 w 1097"/>
                              <a:gd name="T10" fmla="+- 0 205 56"/>
                              <a:gd name="T11" fmla="*/ 205 h 345"/>
                              <a:gd name="T12" fmla="+- 0 5218 4724"/>
                              <a:gd name="T13" fmla="*/ T12 w 1097"/>
                              <a:gd name="T14" fmla="+- 0 185 56"/>
                              <a:gd name="T15" fmla="*/ 185 h 345"/>
                              <a:gd name="T16" fmla="+- 0 5232 4724"/>
                              <a:gd name="T17" fmla="*/ T16 w 1097"/>
                              <a:gd name="T18" fmla="+- 0 168 56"/>
                              <a:gd name="T19" fmla="*/ 168 h 345"/>
                              <a:gd name="T20" fmla="+- 0 5243 4724"/>
                              <a:gd name="T21" fmla="*/ T20 w 1097"/>
                              <a:gd name="T22" fmla="+- 0 232 56"/>
                              <a:gd name="T23" fmla="*/ 232 h 345"/>
                              <a:gd name="T24" fmla="+- 0 5246 4724"/>
                              <a:gd name="T25" fmla="*/ T24 w 1097"/>
                              <a:gd name="T26" fmla="+- 0 306 56"/>
                              <a:gd name="T27" fmla="*/ 306 h 345"/>
                              <a:gd name="T28" fmla="+- 0 5229 4724"/>
                              <a:gd name="T29" fmla="*/ T28 w 1097"/>
                              <a:gd name="T30" fmla="+- 0 293 56"/>
                              <a:gd name="T31" fmla="*/ 293 h 345"/>
                              <a:gd name="T32" fmla="+- 0 5216 4724"/>
                              <a:gd name="T33" fmla="*/ T32 w 1097"/>
                              <a:gd name="T34" fmla="+- 0 276 56"/>
                              <a:gd name="T35" fmla="*/ 276 h 345"/>
                              <a:gd name="T36" fmla="+- 0 5208 4724"/>
                              <a:gd name="T37" fmla="*/ T36 w 1097"/>
                              <a:gd name="T38" fmla="+- 0 255 56"/>
                              <a:gd name="T39" fmla="*/ 255 h 345"/>
                              <a:gd name="T40" fmla="+- 0 5205 4724"/>
                              <a:gd name="T41" fmla="*/ T40 w 1097"/>
                              <a:gd name="T42" fmla="+- 0 232 56"/>
                              <a:gd name="T43" fmla="*/ 232 h 3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097" h="345">
                                <a:moveTo>
                                  <a:pt x="481" y="176"/>
                                </a:moveTo>
                                <a:lnTo>
                                  <a:pt x="481" y="172"/>
                                </a:lnTo>
                                <a:lnTo>
                                  <a:pt x="485" y="149"/>
                                </a:lnTo>
                                <a:lnTo>
                                  <a:pt x="494" y="129"/>
                                </a:lnTo>
                                <a:lnTo>
                                  <a:pt x="508" y="112"/>
                                </a:lnTo>
                                <a:lnTo>
                                  <a:pt x="519" y="176"/>
                                </a:lnTo>
                                <a:lnTo>
                                  <a:pt x="522" y="250"/>
                                </a:lnTo>
                                <a:lnTo>
                                  <a:pt x="505" y="237"/>
                                </a:lnTo>
                                <a:lnTo>
                                  <a:pt x="492" y="220"/>
                                </a:lnTo>
                                <a:lnTo>
                                  <a:pt x="484" y="199"/>
                                </a:lnTo>
                                <a:lnTo>
                                  <a:pt x="481" y="17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66"/>
                        <wps:cNvSpPr>
                          <a:spLocks/>
                        </wps:cNvSpPr>
                        <wps:spPr bwMode="auto">
                          <a:xfrm>
                            <a:off x="4724" y="56"/>
                            <a:ext cx="1097" cy="345"/>
                          </a:xfrm>
                          <a:custGeom>
                            <a:avLst/>
                            <a:gdLst>
                              <a:gd name="T0" fmla="+- 0 5592 4724"/>
                              <a:gd name="T1" fmla="*/ T0 w 1097"/>
                              <a:gd name="T2" fmla="+- 0 319 56"/>
                              <a:gd name="T3" fmla="*/ 319 h 345"/>
                              <a:gd name="T4" fmla="+- 0 5592 4724"/>
                              <a:gd name="T5" fmla="*/ T4 w 1097"/>
                              <a:gd name="T6" fmla="+- 0 56 56"/>
                              <a:gd name="T7" fmla="*/ 56 h 345"/>
                              <a:gd name="T8" fmla="+- 0 5630 4724"/>
                              <a:gd name="T9" fmla="*/ T8 w 1097"/>
                              <a:gd name="T10" fmla="+- 0 56 56"/>
                              <a:gd name="T11" fmla="*/ 56 h 345"/>
                              <a:gd name="T12" fmla="+- 0 5630 4724"/>
                              <a:gd name="T13" fmla="*/ T12 w 1097"/>
                              <a:gd name="T14" fmla="+- 0 319 56"/>
                              <a:gd name="T15" fmla="*/ 319 h 345"/>
                              <a:gd name="T16" fmla="+- 0 5592 4724"/>
                              <a:gd name="T17" fmla="*/ T16 w 1097"/>
                              <a:gd name="T18" fmla="+- 0 319 56"/>
                              <a:gd name="T19" fmla="*/ 319 h 345"/>
                            </a:gdLst>
                            <a:ahLst/>
                            <a:cxnLst>
                              <a:cxn ang="0">
                                <a:pos x="T1" y="T3"/>
                              </a:cxn>
                              <a:cxn ang="0">
                                <a:pos x="T5" y="T7"/>
                              </a:cxn>
                              <a:cxn ang="0">
                                <a:pos x="T9" y="T11"/>
                              </a:cxn>
                              <a:cxn ang="0">
                                <a:pos x="T13" y="T15"/>
                              </a:cxn>
                              <a:cxn ang="0">
                                <a:pos x="T17" y="T19"/>
                              </a:cxn>
                            </a:cxnLst>
                            <a:rect l="0" t="0" r="r" b="b"/>
                            <a:pathLst>
                              <a:path w="1097" h="345">
                                <a:moveTo>
                                  <a:pt x="868" y="263"/>
                                </a:moveTo>
                                <a:lnTo>
                                  <a:pt x="868" y="0"/>
                                </a:lnTo>
                                <a:lnTo>
                                  <a:pt x="906" y="0"/>
                                </a:lnTo>
                                <a:lnTo>
                                  <a:pt x="906" y="263"/>
                                </a:lnTo>
                                <a:lnTo>
                                  <a:pt x="868" y="26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67"/>
                        <wps:cNvSpPr>
                          <a:spLocks/>
                        </wps:cNvSpPr>
                        <wps:spPr bwMode="auto">
                          <a:xfrm>
                            <a:off x="4724" y="56"/>
                            <a:ext cx="1097" cy="345"/>
                          </a:xfrm>
                          <a:custGeom>
                            <a:avLst/>
                            <a:gdLst>
                              <a:gd name="T0" fmla="+- 0 5821 4724"/>
                              <a:gd name="T1" fmla="*/ T0 w 1097"/>
                              <a:gd name="T2" fmla="+- 0 210 56"/>
                              <a:gd name="T3" fmla="*/ 210 h 345"/>
                              <a:gd name="T4" fmla="+- 0 5704 4724"/>
                              <a:gd name="T5" fmla="*/ T4 w 1097"/>
                              <a:gd name="T6" fmla="+- 0 258 56"/>
                              <a:gd name="T7" fmla="*/ 258 h 345"/>
                              <a:gd name="T8" fmla="+- 0 5710 4724"/>
                              <a:gd name="T9" fmla="*/ T8 w 1097"/>
                              <a:gd name="T10" fmla="+- 0 268 56"/>
                              <a:gd name="T11" fmla="*/ 268 h 345"/>
                              <a:gd name="T12" fmla="+- 0 5726 4724"/>
                              <a:gd name="T13" fmla="*/ T12 w 1097"/>
                              <a:gd name="T14" fmla="+- 0 281 56"/>
                              <a:gd name="T15" fmla="*/ 281 h 345"/>
                              <a:gd name="T16" fmla="+- 0 5746 4724"/>
                              <a:gd name="T17" fmla="*/ T16 w 1097"/>
                              <a:gd name="T18" fmla="+- 0 285 56"/>
                              <a:gd name="T19" fmla="*/ 285 h 345"/>
                              <a:gd name="T20" fmla="+- 0 5757 4724"/>
                              <a:gd name="T21" fmla="*/ T20 w 1097"/>
                              <a:gd name="T22" fmla="+- 0 284 56"/>
                              <a:gd name="T23" fmla="*/ 284 h 345"/>
                              <a:gd name="T24" fmla="+- 0 5775 4724"/>
                              <a:gd name="T25" fmla="*/ T24 w 1097"/>
                              <a:gd name="T26" fmla="+- 0 276 56"/>
                              <a:gd name="T27" fmla="*/ 276 h 345"/>
                              <a:gd name="T28" fmla="+- 0 5789 4724"/>
                              <a:gd name="T29" fmla="*/ T28 w 1097"/>
                              <a:gd name="T30" fmla="+- 0 261 56"/>
                              <a:gd name="T31" fmla="*/ 261 h 345"/>
                              <a:gd name="T32" fmla="+- 0 5819 4724"/>
                              <a:gd name="T33" fmla="*/ T32 w 1097"/>
                              <a:gd name="T34" fmla="+- 0 281 56"/>
                              <a:gd name="T35" fmla="*/ 281 h 345"/>
                              <a:gd name="T36" fmla="+- 0 5818 4724"/>
                              <a:gd name="T37" fmla="*/ T36 w 1097"/>
                              <a:gd name="T38" fmla="+- 0 282 56"/>
                              <a:gd name="T39" fmla="*/ 282 h 345"/>
                              <a:gd name="T40" fmla="+- 0 5808 4724"/>
                              <a:gd name="T41" fmla="*/ T40 w 1097"/>
                              <a:gd name="T42" fmla="+- 0 294 56"/>
                              <a:gd name="T43" fmla="*/ 294 h 345"/>
                              <a:gd name="T44" fmla="+- 0 5793 4724"/>
                              <a:gd name="T45" fmla="*/ T44 w 1097"/>
                              <a:gd name="T46" fmla="+- 0 306 56"/>
                              <a:gd name="T47" fmla="*/ 306 h 345"/>
                              <a:gd name="T48" fmla="+- 0 5772 4724"/>
                              <a:gd name="T49" fmla="*/ T48 w 1097"/>
                              <a:gd name="T50" fmla="+- 0 315 56"/>
                              <a:gd name="T51" fmla="*/ 315 h 345"/>
                              <a:gd name="T52" fmla="+- 0 5746 4724"/>
                              <a:gd name="T53" fmla="*/ T52 w 1097"/>
                              <a:gd name="T54" fmla="+- 0 285 56"/>
                              <a:gd name="T55" fmla="*/ 285 h 345"/>
                              <a:gd name="T56" fmla="+- 0 5743 4724"/>
                              <a:gd name="T57" fmla="*/ T56 w 1097"/>
                              <a:gd name="T58" fmla="+- 0 319 56"/>
                              <a:gd name="T59" fmla="*/ 319 h 345"/>
                              <a:gd name="T60" fmla="+- 0 5720 4724"/>
                              <a:gd name="T61" fmla="*/ T60 w 1097"/>
                              <a:gd name="T62" fmla="+- 0 315 56"/>
                              <a:gd name="T63" fmla="*/ 315 h 345"/>
                              <a:gd name="T64" fmla="+- 0 5700 4724"/>
                              <a:gd name="T65" fmla="*/ T64 w 1097"/>
                              <a:gd name="T66" fmla="+- 0 306 56"/>
                              <a:gd name="T67" fmla="*/ 306 h 345"/>
                              <a:gd name="T68" fmla="+- 0 5683 4724"/>
                              <a:gd name="T69" fmla="*/ T68 w 1097"/>
                              <a:gd name="T70" fmla="+- 0 293 56"/>
                              <a:gd name="T71" fmla="*/ 293 h 345"/>
                              <a:gd name="T72" fmla="+- 0 5671 4724"/>
                              <a:gd name="T73" fmla="*/ T72 w 1097"/>
                              <a:gd name="T74" fmla="+- 0 276 56"/>
                              <a:gd name="T75" fmla="*/ 276 h 345"/>
                              <a:gd name="T76" fmla="+- 0 5663 4724"/>
                              <a:gd name="T77" fmla="*/ T76 w 1097"/>
                              <a:gd name="T78" fmla="+- 0 255 56"/>
                              <a:gd name="T79" fmla="*/ 255 h 345"/>
                              <a:gd name="T80" fmla="+- 0 5660 4724"/>
                              <a:gd name="T81" fmla="*/ T80 w 1097"/>
                              <a:gd name="T82" fmla="+- 0 232 56"/>
                              <a:gd name="T83" fmla="*/ 232 h 345"/>
                              <a:gd name="T84" fmla="+- 0 5663 4724"/>
                              <a:gd name="T85" fmla="*/ T84 w 1097"/>
                              <a:gd name="T86" fmla="+- 0 208 56"/>
                              <a:gd name="T87" fmla="*/ 208 h 345"/>
                              <a:gd name="T88" fmla="+- 0 5671 4724"/>
                              <a:gd name="T89" fmla="*/ T88 w 1097"/>
                              <a:gd name="T90" fmla="+- 0 186 56"/>
                              <a:gd name="T91" fmla="*/ 186 h 345"/>
                              <a:gd name="T92" fmla="+- 0 5684 4724"/>
                              <a:gd name="T93" fmla="*/ T92 w 1097"/>
                              <a:gd name="T94" fmla="+- 0 169 56"/>
                              <a:gd name="T95" fmla="*/ 169 h 345"/>
                              <a:gd name="T96" fmla="+- 0 5698 4724"/>
                              <a:gd name="T97" fmla="*/ T96 w 1097"/>
                              <a:gd name="T98" fmla="+- 0 229 56"/>
                              <a:gd name="T99" fmla="*/ 229 h 345"/>
                              <a:gd name="T100" fmla="+- 0 5777 4724"/>
                              <a:gd name="T101" fmla="*/ T100 w 1097"/>
                              <a:gd name="T102" fmla="+- 0 197 56"/>
                              <a:gd name="T103" fmla="*/ 197 h 345"/>
                              <a:gd name="T104" fmla="+- 0 5772 4724"/>
                              <a:gd name="T105" fmla="*/ T104 w 1097"/>
                              <a:gd name="T106" fmla="+- 0 186 56"/>
                              <a:gd name="T107" fmla="*/ 186 h 345"/>
                              <a:gd name="T108" fmla="+- 0 5759 4724"/>
                              <a:gd name="T109" fmla="*/ T108 w 1097"/>
                              <a:gd name="T110" fmla="+- 0 178 56"/>
                              <a:gd name="T111" fmla="*/ 178 h 345"/>
                              <a:gd name="T112" fmla="+- 0 5760 4724"/>
                              <a:gd name="T113" fmla="*/ T112 w 1097"/>
                              <a:gd name="T114" fmla="+- 0 147 56"/>
                              <a:gd name="T115" fmla="*/ 147 h 345"/>
                              <a:gd name="T116" fmla="+- 0 5782 4724"/>
                              <a:gd name="T117" fmla="*/ T116 w 1097"/>
                              <a:gd name="T118" fmla="+- 0 156 56"/>
                              <a:gd name="T119" fmla="*/ 156 h 345"/>
                              <a:gd name="T120" fmla="+- 0 5798 4724"/>
                              <a:gd name="T121" fmla="*/ T120 w 1097"/>
                              <a:gd name="T122" fmla="+- 0 170 56"/>
                              <a:gd name="T123" fmla="*/ 170 h 345"/>
                              <a:gd name="T124" fmla="+- 0 5810 4724"/>
                              <a:gd name="T125" fmla="*/ T124 w 1097"/>
                              <a:gd name="T126" fmla="+- 0 186 56"/>
                              <a:gd name="T127" fmla="*/ 186 h 345"/>
                              <a:gd name="T128" fmla="+- 0 5817 4724"/>
                              <a:gd name="T129" fmla="*/ T128 w 1097"/>
                              <a:gd name="T130" fmla="+- 0 200 56"/>
                              <a:gd name="T131" fmla="*/ 200 h 345"/>
                              <a:gd name="T132" fmla="+- 0 5821 4724"/>
                              <a:gd name="T133" fmla="*/ T132 w 1097"/>
                              <a:gd name="T134" fmla="+- 0 210 56"/>
                              <a:gd name="T135" fmla="*/ 210 h 3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1097" h="345">
                                <a:moveTo>
                                  <a:pt x="1097" y="154"/>
                                </a:moveTo>
                                <a:lnTo>
                                  <a:pt x="980" y="202"/>
                                </a:lnTo>
                                <a:lnTo>
                                  <a:pt x="986" y="212"/>
                                </a:lnTo>
                                <a:lnTo>
                                  <a:pt x="1002" y="225"/>
                                </a:lnTo>
                                <a:lnTo>
                                  <a:pt x="1022" y="229"/>
                                </a:lnTo>
                                <a:lnTo>
                                  <a:pt x="1033" y="228"/>
                                </a:lnTo>
                                <a:lnTo>
                                  <a:pt x="1051" y="220"/>
                                </a:lnTo>
                                <a:lnTo>
                                  <a:pt x="1065" y="205"/>
                                </a:lnTo>
                                <a:lnTo>
                                  <a:pt x="1095" y="225"/>
                                </a:lnTo>
                                <a:lnTo>
                                  <a:pt x="1094" y="226"/>
                                </a:lnTo>
                                <a:lnTo>
                                  <a:pt x="1084" y="238"/>
                                </a:lnTo>
                                <a:lnTo>
                                  <a:pt x="1069" y="250"/>
                                </a:lnTo>
                                <a:lnTo>
                                  <a:pt x="1048" y="259"/>
                                </a:lnTo>
                                <a:lnTo>
                                  <a:pt x="1022" y="229"/>
                                </a:lnTo>
                                <a:lnTo>
                                  <a:pt x="1019" y="263"/>
                                </a:lnTo>
                                <a:lnTo>
                                  <a:pt x="996" y="259"/>
                                </a:lnTo>
                                <a:lnTo>
                                  <a:pt x="976" y="250"/>
                                </a:lnTo>
                                <a:lnTo>
                                  <a:pt x="959" y="237"/>
                                </a:lnTo>
                                <a:lnTo>
                                  <a:pt x="947" y="220"/>
                                </a:lnTo>
                                <a:lnTo>
                                  <a:pt x="939" y="199"/>
                                </a:lnTo>
                                <a:lnTo>
                                  <a:pt x="936" y="176"/>
                                </a:lnTo>
                                <a:lnTo>
                                  <a:pt x="939" y="152"/>
                                </a:lnTo>
                                <a:lnTo>
                                  <a:pt x="947" y="130"/>
                                </a:lnTo>
                                <a:lnTo>
                                  <a:pt x="960" y="113"/>
                                </a:lnTo>
                                <a:lnTo>
                                  <a:pt x="974" y="173"/>
                                </a:lnTo>
                                <a:lnTo>
                                  <a:pt x="1053" y="141"/>
                                </a:lnTo>
                                <a:lnTo>
                                  <a:pt x="1048" y="130"/>
                                </a:lnTo>
                                <a:lnTo>
                                  <a:pt x="1035" y="122"/>
                                </a:lnTo>
                                <a:lnTo>
                                  <a:pt x="1036" y="91"/>
                                </a:lnTo>
                                <a:lnTo>
                                  <a:pt x="1058" y="100"/>
                                </a:lnTo>
                                <a:lnTo>
                                  <a:pt x="1074" y="114"/>
                                </a:lnTo>
                                <a:lnTo>
                                  <a:pt x="1086" y="130"/>
                                </a:lnTo>
                                <a:lnTo>
                                  <a:pt x="1093" y="144"/>
                                </a:lnTo>
                                <a:lnTo>
                                  <a:pt x="1097" y="15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D75FD7" id="Group 5" o:spid="_x0000_s1026" style="position:absolute;margin-left:236.2pt;margin-top:2.8pt;width:54.85pt;height:17.25pt;z-index:-251574272;mso-position-horizontal-relative:page" coordorigin="4724,56" coordsize="1097,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">
                <v:shape id="Freeform 157" o:spid="_x0000_s1027" style="position:absolute;left:4724;top:56;width:1097;height:345;visibility:visible;mso-wrap-style:square;v-text-anchor:top" coordsize="1097,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" path="m1022,263r-3,l1022,229r26,30l1022,263xe" fillcolor="black" stroked="f">
                  <v:path arrowok="t" o:connecttype="custom" o:connectlocs="1022,319;1019,319;1022,285;1048,315;1022,319" o:connectangles="0,0,0,0,0"/>
                </v:shape>
                <v:shape id="Freeform 158" o:spid="_x0000_s1028" style="position:absolute;left:4724;top:56;width:1097;height:345;visibility:visible;mso-wrap-style:square;v-text-anchor:top" coordsize="1097,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" path="m977,100r19,-8l1018,89r18,2l1035,122r-15,l1012,122r-18,8l980,147r-6,26l960,113r17,-13xe" fillcolor="black" stroked="f">
                  <v:path arrowok="t" o:connecttype="custom" o:connectlocs="977,156;996,148;1018,145;1036,147;1035,178;1020,178;1012,178;994,186;980,203;974,229;960,169;977,156" o:connectangles="0,0,0,0,0,0,0,0,0,0,0,0"/>
                </v:shape>
                <v:shape id="Freeform 159" o:spid="_x0000_s1029" style="position:absolute;left:4724;top:56;width:1097;height:345;visibility:visible;mso-wrap-style:square;v-text-anchor:top" coordsize="1097,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" path="m42,108r-2,23l42,152r7,21l60,192r15,15l93,219r21,8l137,229r17,-1l176,222r16,-9l205,202r6,-7l220,178r5,-22l137,156r,-37l261,119r1,6l263,133r,9l262,153r-2,20l254,192r-10,19l231,228r-16,14l198,253r-18,7l159,265r-22,1l122,265r-22,-4l79,254,60,243,43,229,28,213,16,195,7,175,2,154,,131,,117,5,95,12,74,23,55,37,39,54,24,72,12,92,3r22,-5l137,-4r23,2l180,3r19,8l215,21r14,12l203,59r-8,-6l179,42,159,36,137,33r-21,2l95,42,77,54,61,69,50,87r-8,21xe" fillcolor="black" stroked="f">
                  <v:path arrowok="t" o:connecttype="custom" o:connectlocs="40,187;49,229;75,263;114,283;154,284;192,269;211,251;225,212;137,175;262,181;263,198;260,229;244,267;215,298;180,316;137,322;100,317;60,299;28,269;7,231;0,187;5,151;23,111;54,80;92,59;137,52;180,59;215,77;203,115;179,98;137,89;95,98;61,125;42,164" o:connectangles="0,0,0,0,0,0,0,0,0,0,0,0,0,0,0,0,0,0,0,0,0,0,0,0,0,0,0,0,0,0,0,0,0,0"/>
                </v:shape>
                <v:shape id="Freeform 160" o:spid="_x0000_s1030" style="position:absolute;left:4724;top:56;width:1097;height:345;visibility:visible;mso-wrap-style:square;v-text-anchor:top" coordsize="1097,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" path="m373,229r13,-2l405,217r12,-18l422,176r-2,-15l410,141,394,128r-21,-5l360,125r-18,10l329,153r1,-53l351,92r22,-3l377,89r22,4l419,102r17,13l449,132r9,21l461,176r-1,4l457,203r-10,20l434,240r-18,12l396,260r-23,3l369,263r-22,-4l327,250r-3,-74l326,191r10,20l352,224r21,5xe" fillcolor="black" stroked="f">
                  <v:path arrowok="t" o:connecttype="custom" o:connectlocs="373,285;386,283;405,273;417,255;422,232;420,217;410,197;394,184;373,179;360,181;342,191;329,209;330,156;351,148;373,145;377,145;399,149;419,158;436,171;449,188;458,209;461,232;460,236;457,259;447,279;434,296;416,308;396,316;373,319;369,319;347,315;327,306;324,232;326,247;336,267;352,280;373,285" o:connectangles="0,0,0,0,0,0,0,0,0,0,0,0,0,0,0,0,0,0,0,0,0,0,0,0,0,0,0,0,0,0,0,0,0,0,0,0,0"/>
                </v:shape>
                <v:shape id="Freeform 161" o:spid="_x0000_s1031" style="position:absolute;left:4724;top:56;width:1097;height:345;visibility:visible;mso-wrap-style:square;v-text-anchor:top" coordsize="1097,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" path="m286,176r,-4l290,149r9,-20l313,112r17,-12l329,153r-5,23l327,250,310,237,297,220r-8,-21l286,176xe" fillcolor="black" stroked="f">
                  <v:path arrowok="t" o:connecttype="custom" o:connectlocs="286,232;286,228;290,205;299,185;313,168;330,156;329,209;324,232;327,306;310,293;297,276;289,255;286,232" o:connectangles="0,0,0,0,0,0,0,0,0,0,0,0,0"/>
                </v:shape>
                <v:shape id="Freeform 162" o:spid="_x0000_s1032" style="position:absolute;left:4724;top:56;width:1097;height:345;visibility:visible;mso-wrap-style:square;v-text-anchor:top" coordsize="1097,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" path="m687,305r-9,-15l712,276r6,11l733,301r22,6l766,306r19,-9l798,281r4,-25l802,243r-1,l795,250r-18,9l758,229r11,-2l788,218r12,-18l805,176r-2,-13l794,142,779,128r-21,-5l747,125r-19,9l716,152r-4,24l698,238,685,221r-9,-21l673,176r3,-23l684,132r13,-18l714,101r19,-9l755,89r12,1l787,97r14,11l802,108r,-15l838,93r,162l835,282r-9,22l813,321r-17,11l777,339r-22,2l739,339r-22,-7l699,320,687,305xe" fillcolor="black" stroked="f">
                  <v:path arrowok="t" o:connecttype="custom" o:connectlocs="687,361;678,346;712,332;718,343;733,357;755,363;766,362;785,353;798,337;802,312;802,299;801,299;795,306;777,315;758,285;769,283;788,274;800,256;805,232;803,219;794,198;779,184;758,179;747,181;728,190;716,208;712,232;698,294;685,277;676,256;673,232;676,209;684,188;697,170;714,157;733,148;755,145;767,146;787,153;801,164;802,164;802,149;838,149;838,311;835,338;826,360;813,377;796,388;777,395;755,397;739,395;717,388;699,376;687,361" o:connectangles="0,0,0,0,0,0,0,0,0,0,0,0,0,0,0,0,0,0,0,0,0,0,0,0,0,0,0,0,0,0,0,0,0,0,0,0,0,0,0,0,0,0,0,0,0,0,0,0,0,0,0,0,0,0"/>
                </v:shape>
                <v:shape id="Freeform 163" o:spid="_x0000_s1033" style="position:absolute;left:4724;top:56;width:1097;height:345;visibility:visible;mso-wrap-style:square;v-text-anchor:top" coordsize="1097,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" path="m712,176r1,13l722,210r15,14l758,229r19,30l755,263r-21,-3l715,252,698,238r14,-62xe" fillcolor="black" stroked="f">
                  <v:path arrowok="t" o:connecttype="custom" o:connectlocs="712,232;713,245;722,266;737,280;758,285;777,315;755,319;734,316;715,308;698,294;712,232" o:connectangles="0,0,0,0,0,0,0,0,0,0,0"/>
                </v:shape>
                <v:shape id="Freeform 164" o:spid="_x0000_s1034" style="position:absolute;left:4724;top:56;width:1097;height:345;visibility:visible;mso-wrap-style:square;v-text-anchor:top" coordsize="1097,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" path="m519,176r2,15l531,211r16,13l568,229r13,-2l600,217r13,-18l617,176r-1,-15l606,141,589,128r-21,-5l555,125r-18,10l524,153r-5,23l508,112r17,-12l546,92r22,-3l572,89r23,4l614,102r17,13l644,132r9,21l656,176r,4l652,203r-10,20l629,240r-18,12l591,260r-23,3l564,263r-22,-4l522,250r-3,-74xe" fillcolor="black" stroked="f">
                  <v:path arrowok="t" o:connecttype="custom" o:connectlocs="519,232;521,247;531,267;547,280;568,285;581,283;600,273;613,255;617,232;616,217;606,197;589,184;568,179;555,181;537,191;524,209;519,232;508,168;525,156;546,148;568,145;572,145;595,149;614,158;631,171;644,188;653,209;656,232;656,236;652,259;642,279;629,296;611,308;591,316;568,319;564,319;542,315;522,306;519,232" o:connectangles="0,0,0,0,0,0,0,0,0,0,0,0,0,0,0,0,0,0,0,0,0,0,0,0,0,0,0,0,0,0,0,0,0,0,0,0,0,0,0"/>
                </v:shape>
                <v:shape id="Freeform 165" o:spid="_x0000_s1035" style="position:absolute;left:4724;top:56;width:1097;height:345;visibility:visible;mso-wrap-style:square;v-text-anchor:top" coordsize="1097,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" path="m481,176r,-4l485,149r9,-20l508,112r11,64l522,250,505,237,492,220r-8,-21l481,176xe" fillcolor="black" stroked="f">
                  <v:path arrowok="t" o:connecttype="custom" o:connectlocs="481,232;481,228;485,205;494,185;508,168;519,232;522,306;505,293;492,276;484,255;481,232" o:connectangles="0,0,0,0,0,0,0,0,0,0,0"/>
                </v:shape>
                <v:shape id="Freeform 166" o:spid="_x0000_s1036" style="position:absolute;left:4724;top:56;width:1097;height:345;visibility:visible;mso-wrap-style:square;v-text-anchor:top" coordsize="1097,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" path="m868,263l868,r38,l906,263r-38,xe" fillcolor="black" stroked="f">
                  <v:path arrowok="t" o:connecttype="custom" o:connectlocs="868,319;868,56;906,56;906,319;868,319" o:connectangles="0,0,0,0,0"/>
                </v:shape>
                <v:shape id="Freeform 167" o:spid="_x0000_s1037" style="position:absolute;left:4724;top:56;width:1097;height:345;visibility:visible;mso-wrap-style:square;v-text-anchor:top" coordsize="1097,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" path="m1097,154l980,202r6,10l1002,225r20,4l1033,228r18,-8l1065,205r30,20l1094,226r-10,12l1069,250r-21,9l1022,229r-3,34l996,259r-20,-9l959,237,947,220r-8,-21l936,176r3,-24l947,130r13,-17l974,173r79,-32l1048,130r-13,-8l1036,91r22,9l1074,114r12,16l1093,144r4,10xe" fillcolor="black" stroked="f">
                  <v:path arrowok="t" o:connecttype="custom" o:connectlocs="1097,210;980,258;986,268;1002,281;1022,285;1033,284;1051,276;1065,261;1095,281;1094,282;1084,294;1069,306;1048,315;1022,285;1019,319;996,315;976,306;959,293;947,276;939,255;936,232;939,208;947,186;960,169;974,229;1053,197;1048,186;1035,178;1036,147;1058,156;1074,170;1086,186;1093,200;1097,210" o:connectangles="0,0,0,0,0,0,0,0,0,0,0,0,0,0,0,0,0,0,0,0,0,0,0,0,0,0,0,0,0,0,0,0,0,0"/>
                </v:shape>
                <w10:wrap anchorx="page"/>
              </v:group>
            </w:pict>
          </mc:Fallback>
        </mc:AlternateContent>
      </w:r>
      <w:hyperlink r:id="rId8" w:history="1">
        <w:proofErr w:type="spellStart"/>
        <w:r>
          <w:rPr>
            <w:rStyle w:val="Hyperlink"/>
            <w:spacing w:val="-10"/>
            <w:w w:val="94"/>
            <w:sz w:val="33"/>
            <w:szCs w:val="33"/>
          </w:rPr>
          <w:t>F</w:t>
        </w:r>
        <w:r>
          <w:rPr>
            <w:rStyle w:val="Hyperlink"/>
            <w:spacing w:val="-3"/>
            <w:w w:val="112"/>
            <w:sz w:val="33"/>
            <w:szCs w:val="33"/>
          </w:rPr>
          <w:t>o</w:t>
        </w:r>
        <w:r>
          <w:rPr>
            <w:rStyle w:val="Hyperlink"/>
            <w:w w:val="109"/>
            <w:sz w:val="33"/>
            <w:szCs w:val="33"/>
          </w:rPr>
          <w:t>r</w:t>
        </w:r>
        <w:r>
          <w:rPr>
            <w:rStyle w:val="Hyperlink"/>
            <w:w w:val="110"/>
            <w:sz w:val="33"/>
            <w:szCs w:val="33"/>
          </w:rPr>
          <w:t>m</w:t>
        </w:r>
        <w:r>
          <w:rPr>
            <w:rStyle w:val="Hyperlink"/>
            <w:w w:val="108"/>
            <w:sz w:val="33"/>
            <w:szCs w:val="33"/>
          </w:rPr>
          <w:t>u</w:t>
        </w:r>
        <w:r>
          <w:rPr>
            <w:rStyle w:val="Hyperlink"/>
            <w:w w:val="74"/>
            <w:sz w:val="33"/>
            <w:szCs w:val="33"/>
          </w:rPr>
          <w:t>l</w:t>
        </w:r>
        <w:r>
          <w:rPr>
            <w:rStyle w:val="Hyperlink"/>
            <w:w w:val="79"/>
            <w:sz w:val="33"/>
            <w:szCs w:val="33"/>
          </w:rPr>
          <w:t>i</w:t>
        </w:r>
        <w:r>
          <w:rPr>
            <w:rStyle w:val="Hyperlink"/>
            <w:w w:val="109"/>
            <w:sz w:val="33"/>
            <w:szCs w:val="33"/>
          </w:rPr>
          <w:t>r</w:t>
        </w:r>
        <w:proofErr w:type="spellEnd"/>
      </w:hyperlink>
    </w:p>
    <w:p w14:paraId="71152E90" w14:textId="77777777" w:rsidR="00DE4A7D" w:rsidRDefault="00DE4A7D" w:rsidP="00466700">
      <w:pPr>
        <w:spacing w:line="260" w:lineRule="exact"/>
        <w:rPr>
          <w:b/>
          <w:position w:val="-1"/>
          <w:sz w:val="24"/>
          <w:szCs w:val="24"/>
        </w:rPr>
      </w:pPr>
    </w:p>
    <w:p w14:paraId="1316CBD8" w14:textId="77777777" w:rsidR="00044767" w:rsidRDefault="00044767" w:rsidP="00466700">
      <w:pPr>
        <w:spacing w:line="260" w:lineRule="exact"/>
        <w:rPr>
          <w:b/>
          <w:position w:val="-1"/>
          <w:sz w:val="24"/>
          <w:szCs w:val="24"/>
        </w:rPr>
      </w:pPr>
    </w:p>
    <w:p w14:paraId="6F39D856" w14:textId="77777777" w:rsidR="00044767" w:rsidRDefault="00044767" w:rsidP="00466700">
      <w:pPr>
        <w:spacing w:line="260" w:lineRule="exact"/>
        <w:rPr>
          <w:b/>
          <w:position w:val="-1"/>
          <w:sz w:val="24"/>
          <w:szCs w:val="24"/>
        </w:rPr>
      </w:pPr>
    </w:p>
    <w:p w14:paraId="799BD2DE" w14:textId="5269D2AC" w:rsidR="00044767" w:rsidRDefault="00044767" w:rsidP="00466700">
      <w:pPr>
        <w:spacing w:line="260" w:lineRule="exact"/>
        <w:rPr>
          <w:b/>
          <w:position w:val="-1"/>
          <w:sz w:val="24"/>
          <w:szCs w:val="24"/>
        </w:rPr>
      </w:pPr>
    </w:p>
    <w:p w14:paraId="40C3F856" w14:textId="391ACBA4" w:rsidR="009C297D" w:rsidRDefault="009C297D" w:rsidP="00466700">
      <w:pPr>
        <w:spacing w:line="260" w:lineRule="exact"/>
        <w:rPr>
          <w:b/>
          <w:position w:val="-1"/>
          <w:sz w:val="24"/>
          <w:szCs w:val="24"/>
        </w:rPr>
      </w:pPr>
    </w:p>
    <w:p w14:paraId="54032898" w14:textId="18393D24" w:rsidR="009C297D" w:rsidRDefault="009C297D" w:rsidP="00466700">
      <w:pPr>
        <w:spacing w:line="260" w:lineRule="exact"/>
        <w:rPr>
          <w:b/>
          <w:position w:val="-1"/>
          <w:sz w:val="24"/>
          <w:szCs w:val="24"/>
        </w:rPr>
      </w:pPr>
    </w:p>
    <w:p w14:paraId="66EB5376" w14:textId="665D9D9D" w:rsidR="009C297D" w:rsidRDefault="009C297D" w:rsidP="00466700">
      <w:pPr>
        <w:spacing w:line="260" w:lineRule="exact"/>
        <w:rPr>
          <w:b/>
          <w:position w:val="-1"/>
          <w:sz w:val="24"/>
          <w:szCs w:val="24"/>
        </w:rPr>
      </w:pPr>
    </w:p>
    <w:p w14:paraId="30748E97" w14:textId="028F08AE" w:rsidR="00DE4A7D" w:rsidRDefault="00DE4A7D" w:rsidP="00466700">
      <w:pPr>
        <w:spacing w:line="260" w:lineRule="exact"/>
        <w:rPr>
          <w:b/>
          <w:position w:val="-1"/>
          <w:sz w:val="24"/>
          <w:szCs w:val="24"/>
        </w:rPr>
      </w:pPr>
    </w:p>
    <w:p w14:paraId="444CBC2D" w14:textId="4EDBD055" w:rsidR="00DE4A7D" w:rsidRDefault="00DE4A7D" w:rsidP="00466700">
      <w:pPr>
        <w:spacing w:line="260" w:lineRule="exact"/>
        <w:rPr>
          <w:b/>
          <w:position w:val="-1"/>
          <w:sz w:val="24"/>
          <w:szCs w:val="24"/>
        </w:rPr>
      </w:pPr>
    </w:p>
    <w:p w14:paraId="61D43062" w14:textId="245101D6" w:rsidR="00DE4A7D" w:rsidRDefault="00DE4A7D" w:rsidP="00466700">
      <w:pPr>
        <w:spacing w:line="260" w:lineRule="exact"/>
        <w:rPr>
          <w:b/>
          <w:position w:val="-1"/>
          <w:sz w:val="24"/>
          <w:szCs w:val="24"/>
        </w:rPr>
      </w:pPr>
    </w:p>
    <w:p w14:paraId="52C0273D" w14:textId="30AE275A" w:rsidR="00DE4A7D" w:rsidRDefault="00DE4A7D" w:rsidP="00466700">
      <w:pPr>
        <w:spacing w:line="260" w:lineRule="exact"/>
        <w:rPr>
          <w:b/>
          <w:position w:val="-1"/>
          <w:sz w:val="24"/>
          <w:szCs w:val="24"/>
        </w:rPr>
      </w:pPr>
    </w:p>
    <w:p w14:paraId="24287985" w14:textId="3FCAA448" w:rsidR="00DE4A7D" w:rsidRDefault="00DE4A7D" w:rsidP="00466700">
      <w:pPr>
        <w:spacing w:line="260" w:lineRule="exact"/>
        <w:rPr>
          <w:b/>
          <w:position w:val="-1"/>
          <w:sz w:val="24"/>
          <w:szCs w:val="24"/>
        </w:rPr>
      </w:pPr>
    </w:p>
    <w:p w14:paraId="5C0D2423" w14:textId="7F304594" w:rsidR="00DE4A7D" w:rsidRDefault="00DE4A7D" w:rsidP="00466700">
      <w:pPr>
        <w:spacing w:line="260" w:lineRule="exact"/>
        <w:rPr>
          <w:b/>
          <w:position w:val="-1"/>
          <w:sz w:val="24"/>
          <w:szCs w:val="24"/>
        </w:rPr>
      </w:pPr>
    </w:p>
    <w:p w14:paraId="79EA2A0F" w14:textId="275C85D9" w:rsidR="00DE4A7D" w:rsidRDefault="00DE4A7D" w:rsidP="00466700">
      <w:pPr>
        <w:spacing w:line="260" w:lineRule="exact"/>
        <w:rPr>
          <w:b/>
          <w:position w:val="-1"/>
          <w:sz w:val="24"/>
          <w:szCs w:val="24"/>
        </w:rPr>
      </w:pPr>
    </w:p>
    <w:p w14:paraId="2387AE2D" w14:textId="2731ADBF" w:rsidR="00DE4A7D" w:rsidRDefault="00DE4A7D" w:rsidP="00466700">
      <w:pPr>
        <w:spacing w:line="260" w:lineRule="exact"/>
        <w:rPr>
          <w:b/>
          <w:position w:val="-1"/>
          <w:sz w:val="24"/>
          <w:szCs w:val="24"/>
        </w:rPr>
      </w:pPr>
    </w:p>
    <w:p w14:paraId="37E3311C" w14:textId="21DFC5E8" w:rsidR="00DE4A7D" w:rsidRDefault="00DE4A7D" w:rsidP="00466700">
      <w:pPr>
        <w:spacing w:line="260" w:lineRule="exact"/>
        <w:rPr>
          <w:b/>
          <w:position w:val="-1"/>
          <w:sz w:val="24"/>
          <w:szCs w:val="24"/>
        </w:rPr>
      </w:pPr>
    </w:p>
    <w:p w14:paraId="20B81ABE" w14:textId="51E6AD1C" w:rsidR="00DE4A7D" w:rsidRDefault="00DE4A7D" w:rsidP="00466700">
      <w:pPr>
        <w:spacing w:line="260" w:lineRule="exact"/>
        <w:rPr>
          <w:b/>
          <w:position w:val="-1"/>
          <w:sz w:val="24"/>
          <w:szCs w:val="24"/>
        </w:rPr>
      </w:pPr>
    </w:p>
    <w:p w14:paraId="198BECF5" w14:textId="280E280E" w:rsidR="00DE4A7D" w:rsidRDefault="00DE4A7D" w:rsidP="00466700">
      <w:pPr>
        <w:spacing w:line="260" w:lineRule="exact"/>
        <w:rPr>
          <w:b/>
          <w:position w:val="-1"/>
          <w:sz w:val="24"/>
          <w:szCs w:val="24"/>
        </w:rPr>
      </w:pPr>
    </w:p>
    <w:p w14:paraId="42236BA4" w14:textId="63E54226" w:rsidR="00DE4A7D" w:rsidRDefault="00DE4A7D" w:rsidP="00466700">
      <w:pPr>
        <w:spacing w:line="260" w:lineRule="exact"/>
        <w:rPr>
          <w:b/>
          <w:position w:val="-1"/>
          <w:sz w:val="24"/>
          <w:szCs w:val="24"/>
        </w:rPr>
      </w:pPr>
    </w:p>
    <w:p w14:paraId="6D27A842" w14:textId="256EE0DE" w:rsidR="00DE4A7D" w:rsidRDefault="00DE4A7D" w:rsidP="00466700">
      <w:pPr>
        <w:spacing w:line="260" w:lineRule="exact"/>
        <w:rPr>
          <w:b/>
          <w:position w:val="-1"/>
          <w:sz w:val="24"/>
          <w:szCs w:val="24"/>
        </w:rPr>
      </w:pPr>
    </w:p>
    <w:p w14:paraId="29B565EA" w14:textId="2F137D81" w:rsidR="00DE4A7D" w:rsidRDefault="00DE4A7D" w:rsidP="00466700">
      <w:pPr>
        <w:spacing w:line="260" w:lineRule="exact"/>
        <w:rPr>
          <w:b/>
          <w:position w:val="-1"/>
          <w:sz w:val="24"/>
          <w:szCs w:val="24"/>
        </w:rPr>
      </w:pPr>
    </w:p>
    <w:p w14:paraId="19C279E2" w14:textId="54CA9989" w:rsidR="00DE4A7D" w:rsidRDefault="00DE4A7D" w:rsidP="00466700">
      <w:pPr>
        <w:spacing w:line="260" w:lineRule="exact"/>
        <w:rPr>
          <w:b/>
          <w:position w:val="-1"/>
          <w:sz w:val="24"/>
          <w:szCs w:val="24"/>
        </w:rPr>
      </w:pPr>
    </w:p>
    <w:p w14:paraId="7B70ECB7" w14:textId="3636216A" w:rsidR="00DE4A7D" w:rsidRDefault="00DE4A7D" w:rsidP="00466700">
      <w:pPr>
        <w:spacing w:line="260" w:lineRule="exact"/>
        <w:rPr>
          <w:b/>
          <w:position w:val="-1"/>
          <w:sz w:val="24"/>
          <w:szCs w:val="24"/>
        </w:rPr>
      </w:pPr>
    </w:p>
    <w:p w14:paraId="55ACBFF1" w14:textId="5F4C519F" w:rsidR="00DE4A7D" w:rsidRDefault="00DE4A7D" w:rsidP="00466700">
      <w:pPr>
        <w:spacing w:line="260" w:lineRule="exact"/>
        <w:rPr>
          <w:b/>
          <w:position w:val="-1"/>
          <w:sz w:val="24"/>
          <w:szCs w:val="24"/>
        </w:rPr>
      </w:pPr>
    </w:p>
    <w:p w14:paraId="0DE42F22" w14:textId="05F0F430" w:rsidR="00DE4A7D" w:rsidRDefault="00DE4A7D" w:rsidP="00466700">
      <w:pPr>
        <w:spacing w:line="260" w:lineRule="exact"/>
        <w:rPr>
          <w:b/>
          <w:position w:val="-1"/>
          <w:sz w:val="24"/>
          <w:szCs w:val="24"/>
        </w:rPr>
      </w:pPr>
    </w:p>
    <w:p w14:paraId="07D477D5" w14:textId="7D05E82A" w:rsidR="00DE4A7D" w:rsidRDefault="00DE4A7D" w:rsidP="00466700">
      <w:pPr>
        <w:spacing w:line="260" w:lineRule="exact"/>
        <w:rPr>
          <w:b/>
          <w:position w:val="-1"/>
          <w:sz w:val="24"/>
          <w:szCs w:val="24"/>
        </w:rPr>
      </w:pPr>
    </w:p>
    <w:p w14:paraId="66A87F87" w14:textId="69314A03" w:rsidR="00DE4A7D" w:rsidRDefault="00DE4A7D" w:rsidP="00466700">
      <w:pPr>
        <w:spacing w:line="260" w:lineRule="exact"/>
        <w:rPr>
          <w:b/>
          <w:position w:val="-1"/>
          <w:sz w:val="24"/>
          <w:szCs w:val="24"/>
        </w:rPr>
      </w:pPr>
    </w:p>
    <w:p w14:paraId="22F14B7B" w14:textId="1DE960DD" w:rsidR="00DE4A7D" w:rsidRDefault="00DE4A7D" w:rsidP="00466700">
      <w:pPr>
        <w:spacing w:line="260" w:lineRule="exact"/>
        <w:rPr>
          <w:b/>
          <w:position w:val="-1"/>
          <w:sz w:val="24"/>
          <w:szCs w:val="24"/>
        </w:rPr>
      </w:pPr>
    </w:p>
    <w:p w14:paraId="1D35B416" w14:textId="304A7381" w:rsidR="00DE4A7D" w:rsidRDefault="00DE4A7D" w:rsidP="00466700">
      <w:pPr>
        <w:spacing w:line="260" w:lineRule="exact"/>
        <w:rPr>
          <w:b/>
          <w:position w:val="-1"/>
          <w:sz w:val="24"/>
          <w:szCs w:val="24"/>
        </w:rPr>
      </w:pPr>
    </w:p>
    <w:p w14:paraId="333DE897" w14:textId="77777777" w:rsidR="00DE4A7D" w:rsidRDefault="00DE4A7D" w:rsidP="00466700">
      <w:pPr>
        <w:spacing w:line="260" w:lineRule="exact"/>
        <w:rPr>
          <w:b/>
          <w:position w:val="-1"/>
          <w:sz w:val="24"/>
          <w:szCs w:val="24"/>
        </w:rPr>
      </w:pPr>
    </w:p>
    <w:p w14:paraId="769FB73B" w14:textId="684553D5" w:rsidR="009C297D" w:rsidRDefault="009C297D" w:rsidP="00466700">
      <w:pPr>
        <w:spacing w:line="260" w:lineRule="exact"/>
        <w:rPr>
          <w:b/>
          <w:position w:val="-1"/>
          <w:sz w:val="24"/>
          <w:szCs w:val="24"/>
        </w:rPr>
      </w:pPr>
    </w:p>
    <w:p w14:paraId="46AE06E4" w14:textId="1D4B43FA" w:rsidR="009C297D" w:rsidRDefault="009C297D" w:rsidP="00466700">
      <w:pPr>
        <w:spacing w:line="260" w:lineRule="exact"/>
        <w:rPr>
          <w:b/>
          <w:position w:val="-1"/>
          <w:sz w:val="24"/>
          <w:szCs w:val="24"/>
        </w:rPr>
      </w:pPr>
    </w:p>
    <w:p w14:paraId="6B7B9DEB" w14:textId="006620E2" w:rsidR="009C297D" w:rsidRDefault="009C297D" w:rsidP="00466700">
      <w:pPr>
        <w:spacing w:line="260" w:lineRule="exact"/>
        <w:rPr>
          <w:b/>
          <w:position w:val="-1"/>
          <w:sz w:val="24"/>
          <w:szCs w:val="24"/>
        </w:rPr>
      </w:pPr>
    </w:p>
    <w:p w14:paraId="69082FC7" w14:textId="77777777" w:rsidR="009C297D" w:rsidRDefault="009C297D" w:rsidP="00466700">
      <w:pPr>
        <w:spacing w:line="260" w:lineRule="exact"/>
        <w:rPr>
          <w:b/>
          <w:position w:val="-1"/>
          <w:sz w:val="24"/>
          <w:szCs w:val="24"/>
        </w:rPr>
      </w:pPr>
    </w:p>
    <w:sectPr w:rsidR="009C297D" w:rsidSect="00AA1778">
      <w:headerReference w:type="default" r:id="rId9"/>
      <w:footerReference w:type="default" r:id="rId10"/>
      <w:pgSz w:w="12242" w:h="15842" w:code="1"/>
      <w:pgMar w:top="641" w:right="278" w:bottom="641" w:left="1077"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1276D" w14:textId="77777777" w:rsidR="0005297A" w:rsidRDefault="0005297A">
      <w:r>
        <w:separator/>
      </w:r>
    </w:p>
  </w:endnote>
  <w:endnote w:type="continuationSeparator" w:id="0">
    <w:p w14:paraId="59F75196" w14:textId="77777777" w:rsidR="0005297A" w:rsidRDefault="000529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EDFEC" w14:textId="7084BB32" w:rsidR="00932A64" w:rsidRDefault="00DE4A7D">
    <w:pPr>
      <w:spacing w:line="200" w:lineRule="exact"/>
    </w:pPr>
    <w:r>
      <w:rPr>
        <w:noProof/>
      </w:rPr>
      <mc:AlternateContent>
        <mc:Choice Requires="wps">
          <w:drawing>
            <wp:anchor distT="0" distB="0" distL="114300" distR="114300" simplePos="0" relativeHeight="251657728" behindDoc="1" locked="0" layoutInCell="1" allowOverlap="1" wp14:anchorId="09CBFC08" wp14:editId="0A86CD75">
              <wp:simplePos x="0" y="0"/>
              <wp:positionH relativeFrom="page">
                <wp:posOffset>3504565</wp:posOffset>
              </wp:positionH>
              <wp:positionV relativeFrom="page">
                <wp:posOffset>9917430</wp:posOffset>
              </wp:positionV>
              <wp:extent cx="194310" cy="165735"/>
              <wp:effectExtent l="0" t="1905" r="0" b="3810"/>
              <wp:wrapNone/>
              <wp:docPr id="171" name="Text Box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403C98" w14:textId="77777777" w:rsidR="00932A64" w:rsidRDefault="000D3647">
                          <w:pPr>
                            <w:spacing w:line="240" w:lineRule="exact"/>
                            <w:ind w:left="40"/>
                            <w:rPr>
                              <w:rFonts w:ascii="Calibri" w:eastAsia="Calibri" w:hAnsi="Calibri" w:cs="Calibri"/>
                              <w:sz w:val="22"/>
                              <w:szCs w:val="22"/>
                            </w:rPr>
                          </w:pPr>
                          <w:r>
                            <w:fldChar w:fldCharType="begin"/>
                          </w:r>
                          <w:r>
                            <w:rPr>
                              <w:rFonts w:ascii="Calibri" w:eastAsia="Calibri" w:hAnsi="Calibri" w:cs="Calibri"/>
                              <w:position w:val="1"/>
                              <w:sz w:val="22"/>
                              <w:szCs w:val="22"/>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CBFC08" id="_x0000_t202" coordsize="21600,21600" o:spt="202" path="m,l,21600r21600,l21600,xe">
              <v:stroke joinstyle="miter"/>
              <v:path gradientshapeok="t" o:connecttype="rect"/>
            </v:shapetype>
            <v:shape id="Text Box 171" o:spid="_x0000_s1026" type="#_x0000_t202" style="position:absolute;margin-left:275.95pt;margin-top:780.9pt;width:15.3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" filled="f" stroked="f">
              <v:textbox inset="0,0,0,0">
                <w:txbxContent>
                  <w:p w14:paraId="0A403C98" w14:textId="77777777" w:rsidR="00932A64" w:rsidRDefault="000D3647">
                    <w:pPr>
                      <w:spacing w:line="240" w:lineRule="exact"/>
                      <w:ind w:left="40"/>
                      <w:rPr>
                        <w:rFonts w:ascii="Calibri" w:eastAsia="Calibri" w:hAnsi="Calibri" w:cs="Calibri"/>
                        <w:sz w:val="22"/>
                        <w:szCs w:val="22"/>
                      </w:rPr>
                    </w:pPr>
                    <w:r>
                      <w:fldChar w:fldCharType="begin"/>
                    </w:r>
                    <w:r>
                      <w:rPr>
                        <w:rFonts w:ascii="Calibri" w:eastAsia="Calibri" w:hAnsi="Calibri" w:cs="Calibri"/>
                        <w:position w:val="1"/>
                        <w:sz w:val="22"/>
                        <w:szCs w:val="22"/>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B2EED3" w14:textId="77777777" w:rsidR="0005297A" w:rsidRDefault="0005297A">
      <w:r>
        <w:separator/>
      </w:r>
    </w:p>
  </w:footnote>
  <w:footnote w:type="continuationSeparator" w:id="0">
    <w:p w14:paraId="1DE711D7" w14:textId="77777777" w:rsidR="0005297A" w:rsidRDefault="000529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E6E65" w14:textId="77777777" w:rsidR="00932A64" w:rsidRDefault="00932A64">
    <w:pPr>
      <w:spacing w:line="0" w:lineRule="atLeast"/>
      <w:rPr>
        <w:sz w:val="0"/>
        <w:szCs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31E43"/>
    <w:multiLevelType w:val="hybridMultilevel"/>
    <w:tmpl w:val="6A8E3FF4"/>
    <w:lvl w:ilvl="0" w:tplc="38090017">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 w15:restartNumberingAfterBreak="0">
    <w:nsid w:val="15C737F1"/>
    <w:multiLevelType w:val="hybridMultilevel"/>
    <w:tmpl w:val="AC20EC0E"/>
    <w:lvl w:ilvl="0" w:tplc="5A62D8C8">
      <w:start w:val="2"/>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1C8E2177"/>
    <w:multiLevelType w:val="hybridMultilevel"/>
    <w:tmpl w:val="0DB2A86E"/>
    <w:lvl w:ilvl="0" w:tplc="38090017">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3" w15:restartNumberingAfterBreak="0">
    <w:nsid w:val="2038493B"/>
    <w:multiLevelType w:val="hybridMultilevel"/>
    <w:tmpl w:val="21E0DC16"/>
    <w:lvl w:ilvl="0" w:tplc="38090017">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4" w15:restartNumberingAfterBreak="0">
    <w:nsid w:val="266C3892"/>
    <w:multiLevelType w:val="hybridMultilevel"/>
    <w:tmpl w:val="024089AC"/>
    <w:lvl w:ilvl="0" w:tplc="38090017">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5" w15:restartNumberingAfterBreak="0">
    <w:nsid w:val="32CD1DB9"/>
    <w:multiLevelType w:val="hybridMultilevel"/>
    <w:tmpl w:val="0B4A7584"/>
    <w:lvl w:ilvl="0" w:tplc="3809000F">
      <w:start w:val="1"/>
      <w:numFmt w:val="decimal"/>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15:restartNumberingAfterBreak="0">
    <w:nsid w:val="32DF518A"/>
    <w:multiLevelType w:val="hybridMultilevel"/>
    <w:tmpl w:val="DB4A2F6E"/>
    <w:lvl w:ilvl="0" w:tplc="38090017">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7" w15:restartNumberingAfterBreak="0">
    <w:nsid w:val="355964F9"/>
    <w:multiLevelType w:val="hybridMultilevel"/>
    <w:tmpl w:val="5096F54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3C345AEA"/>
    <w:multiLevelType w:val="hybridMultilevel"/>
    <w:tmpl w:val="EA28A96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404F5CD9"/>
    <w:multiLevelType w:val="hybridMultilevel"/>
    <w:tmpl w:val="7EA29A98"/>
    <w:lvl w:ilvl="0" w:tplc="A176DB16">
      <w:start w:val="1"/>
      <w:numFmt w:val="lowerLetter"/>
      <w:lvlText w:val="%1)"/>
      <w:lvlJc w:val="left"/>
      <w:pPr>
        <w:ind w:left="144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4EED12CE"/>
    <w:multiLevelType w:val="multilevel"/>
    <w:tmpl w:val="450C5E7C"/>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1" w15:restartNumberingAfterBreak="0">
    <w:nsid w:val="4F6A5EA3"/>
    <w:multiLevelType w:val="hybridMultilevel"/>
    <w:tmpl w:val="ACC23524"/>
    <w:lvl w:ilvl="0" w:tplc="38090017">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2" w15:restartNumberingAfterBreak="0">
    <w:nsid w:val="5AB939AD"/>
    <w:multiLevelType w:val="multilevel"/>
    <w:tmpl w:val="C6C06E9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6B1E37FD"/>
    <w:multiLevelType w:val="hybridMultilevel"/>
    <w:tmpl w:val="3A10ECAA"/>
    <w:lvl w:ilvl="0" w:tplc="DCECCDE8">
      <w:start w:val="1"/>
      <w:numFmt w:val="lowerLetter"/>
      <w:lvlText w:val="%1)"/>
      <w:lvlJc w:val="left"/>
      <w:pPr>
        <w:ind w:left="144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6BE45510"/>
    <w:multiLevelType w:val="hybridMultilevel"/>
    <w:tmpl w:val="369ECE56"/>
    <w:lvl w:ilvl="0" w:tplc="0B88B268">
      <w:start w:val="1"/>
      <w:numFmt w:val="lowerLetter"/>
      <w:lvlText w:val="%1)"/>
      <w:lvlJc w:val="left"/>
      <w:pPr>
        <w:ind w:left="144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7A4A40E3"/>
    <w:multiLevelType w:val="hybridMultilevel"/>
    <w:tmpl w:val="6D70D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04156242">
    <w:abstractNumId w:val="10"/>
  </w:num>
  <w:num w:numId="2" w16cid:durableId="219480219">
    <w:abstractNumId w:val="15"/>
  </w:num>
  <w:num w:numId="3" w16cid:durableId="1760061597">
    <w:abstractNumId w:val="8"/>
  </w:num>
  <w:num w:numId="4" w16cid:durableId="1785419075">
    <w:abstractNumId w:val="5"/>
  </w:num>
  <w:num w:numId="5" w16cid:durableId="498275427">
    <w:abstractNumId w:val="7"/>
  </w:num>
  <w:num w:numId="6" w16cid:durableId="1746143845">
    <w:abstractNumId w:val="11"/>
  </w:num>
  <w:num w:numId="7" w16cid:durableId="1059403779">
    <w:abstractNumId w:val="1"/>
  </w:num>
  <w:num w:numId="8" w16cid:durableId="1152868475">
    <w:abstractNumId w:val="2"/>
  </w:num>
  <w:num w:numId="9" w16cid:durableId="2096121900">
    <w:abstractNumId w:val="4"/>
  </w:num>
  <w:num w:numId="10" w16cid:durableId="557984513">
    <w:abstractNumId w:val="9"/>
  </w:num>
  <w:num w:numId="11" w16cid:durableId="1920796068">
    <w:abstractNumId w:val="3"/>
  </w:num>
  <w:num w:numId="12" w16cid:durableId="303698280">
    <w:abstractNumId w:val="14"/>
  </w:num>
  <w:num w:numId="13" w16cid:durableId="542525133">
    <w:abstractNumId w:val="6"/>
  </w:num>
  <w:num w:numId="14" w16cid:durableId="1497303643">
    <w:abstractNumId w:val="13"/>
  </w:num>
  <w:num w:numId="15" w16cid:durableId="1558979860">
    <w:abstractNumId w:val="0"/>
  </w:num>
  <w:num w:numId="16" w16cid:durableId="694883821">
    <w:abstractNumId w:val="12"/>
  </w:num>
  <w:num w:numId="17" w16cid:durableId="2609157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A64"/>
    <w:rsid w:val="00027C44"/>
    <w:rsid w:val="00044767"/>
    <w:rsid w:val="0005297A"/>
    <w:rsid w:val="00084629"/>
    <w:rsid w:val="000D3647"/>
    <w:rsid w:val="00315FAD"/>
    <w:rsid w:val="003677F6"/>
    <w:rsid w:val="00466700"/>
    <w:rsid w:val="00570AF2"/>
    <w:rsid w:val="00583A00"/>
    <w:rsid w:val="00584ED2"/>
    <w:rsid w:val="00590E76"/>
    <w:rsid w:val="006434ED"/>
    <w:rsid w:val="00660C5B"/>
    <w:rsid w:val="009124B0"/>
    <w:rsid w:val="00932A64"/>
    <w:rsid w:val="009C297D"/>
    <w:rsid w:val="00AA1438"/>
    <w:rsid w:val="00AA1778"/>
    <w:rsid w:val="00C0343F"/>
    <w:rsid w:val="00C22ACB"/>
    <w:rsid w:val="00C5269C"/>
    <w:rsid w:val="00CD4A5B"/>
    <w:rsid w:val="00D1668B"/>
    <w:rsid w:val="00D5591F"/>
    <w:rsid w:val="00DE4A7D"/>
    <w:rsid w:val="00EA5F55"/>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3B6107"/>
  <w15:docId w15:val="{AB9BDAD6-18CB-4031-B14A-A197A962D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466700"/>
    <w:pPr>
      <w:tabs>
        <w:tab w:val="center" w:pos="4513"/>
        <w:tab w:val="right" w:pos="9026"/>
      </w:tabs>
    </w:pPr>
  </w:style>
  <w:style w:type="character" w:customStyle="1" w:styleId="HeaderChar">
    <w:name w:val="Header Char"/>
    <w:basedOn w:val="DefaultParagraphFont"/>
    <w:link w:val="Header"/>
    <w:uiPriority w:val="99"/>
    <w:rsid w:val="00466700"/>
  </w:style>
  <w:style w:type="paragraph" w:styleId="Footer">
    <w:name w:val="footer"/>
    <w:basedOn w:val="Normal"/>
    <w:link w:val="FooterChar"/>
    <w:uiPriority w:val="99"/>
    <w:unhideWhenUsed/>
    <w:rsid w:val="00466700"/>
    <w:pPr>
      <w:tabs>
        <w:tab w:val="center" w:pos="4513"/>
        <w:tab w:val="right" w:pos="9026"/>
      </w:tabs>
    </w:pPr>
  </w:style>
  <w:style w:type="character" w:customStyle="1" w:styleId="FooterChar">
    <w:name w:val="Footer Char"/>
    <w:basedOn w:val="DefaultParagraphFont"/>
    <w:link w:val="Footer"/>
    <w:uiPriority w:val="99"/>
    <w:rsid w:val="00466700"/>
  </w:style>
  <w:style w:type="paragraph" w:styleId="ListParagraph">
    <w:name w:val="List Paragraph"/>
    <w:basedOn w:val="Normal"/>
    <w:link w:val="ListParagraphChar"/>
    <w:uiPriority w:val="1"/>
    <w:qFormat/>
    <w:rsid w:val="00466700"/>
    <w:pPr>
      <w:ind w:left="720"/>
      <w:contextualSpacing/>
    </w:pPr>
    <w:rPr>
      <w:rFonts w:ascii="Calibri" w:eastAsia="Calibri" w:hAnsi="Calibri" w:cs="Arial"/>
      <w:lang w:val="en-ID" w:eastAsia="en-ID"/>
    </w:rPr>
  </w:style>
  <w:style w:type="table" w:styleId="TableGrid">
    <w:name w:val="Table Grid"/>
    <w:basedOn w:val="TableNormal"/>
    <w:uiPriority w:val="39"/>
    <w:rsid w:val="00466700"/>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1"/>
    <w:locked/>
    <w:rsid w:val="00466700"/>
    <w:rPr>
      <w:rFonts w:ascii="Calibri" w:eastAsia="Calibri" w:hAnsi="Calibri" w:cs="Arial"/>
      <w:lang w:val="en-ID" w:eastAsia="en-ID"/>
    </w:rPr>
  </w:style>
  <w:style w:type="paragraph" w:customStyle="1" w:styleId="msonormal0">
    <w:name w:val="msonormal"/>
    <w:basedOn w:val="Normal"/>
    <w:rsid w:val="00DE4A7D"/>
    <w:pPr>
      <w:spacing w:before="100" w:beforeAutospacing="1" w:after="100" w:afterAutospacing="1"/>
    </w:pPr>
    <w:rPr>
      <w:sz w:val="24"/>
      <w:szCs w:val="24"/>
      <w:lang w:val="en-ID" w:eastAsia="en-ID"/>
    </w:rPr>
  </w:style>
  <w:style w:type="character" w:styleId="Hyperlink">
    <w:name w:val="Hyperlink"/>
    <w:basedOn w:val="DefaultParagraphFont"/>
    <w:uiPriority w:val="99"/>
    <w:semiHidden/>
    <w:unhideWhenUsed/>
    <w:rsid w:val="00DE4A7D"/>
    <w:rPr>
      <w:color w:val="0000FF"/>
      <w:u w:val="single"/>
    </w:rPr>
  </w:style>
  <w:style w:type="character" w:styleId="FollowedHyperlink">
    <w:name w:val="FollowedHyperlink"/>
    <w:basedOn w:val="DefaultParagraphFont"/>
    <w:uiPriority w:val="99"/>
    <w:semiHidden/>
    <w:unhideWhenUsed/>
    <w:rsid w:val="00DE4A7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04164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forms/about/?utm_source=product&amp;utm_medium=forms_logo&amp;utm_campaign=form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B6DC63-AFC9-4231-B65E-A40FF20BD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3932</Words>
  <Characters>22414</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estu</cp:lastModifiedBy>
  <cp:revision>2</cp:revision>
  <dcterms:created xsi:type="dcterms:W3CDTF">2022-04-15T14:58:00Z</dcterms:created>
  <dcterms:modified xsi:type="dcterms:W3CDTF">2022-04-15T14:58:00Z</dcterms:modified>
</cp:coreProperties>
</file>